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8130" w14:textId="77777777" w:rsidR="00B4570B" w:rsidRDefault="00B4570B" w:rsidP="00B4570B">
      <w:pPr>
        <w:jc w:val="center"/>
      </w:pPr>
      <w:r>
        <w:rPr>
          <w:b/>
          <w:bCs/>
          <w:noProof/>
          <w:color w:val="0000FF"/>
          <w:lang w:eastAsia="fr-FR"/>
        </w:rPr>
        <w:drawing>
          <wp:inline distT="0" distB="0" distL="0" distR="0" wp14:anchorId="0782C74B" wp14:editId="3F243B6D">
            <wp:extent cx="3810000" cy="1428750"/>
            <wp:effectExtent l="0" t="0" r="0" b="0"/>
            <wp:docPr id="2" name="Image 2" descr="Logo ApreliaPartaTESSA x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reliaPartaTESSA x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14:paraId="2DF0FFE1" w14:textId="77777777" w:rsidR="00B4570B" w:rsidRDefault="00B4570B" w:rsidP="0030645E">
      <w:pPr>
        <w:pStyle w:val="Titre"/>
      </w:pPr>
    </w:p>
    <w:p w14:paraId="77ECF860" w14:textId="36D4DA9D" w:rsidR="000C7F2F" w:rsidRPr="000C7F2F" w:rsidRDefault="00FF7750" w:rsidP="0030645E">
      <w:pPr>
        <w:jc w:val="center"/>
      </w:pPr>
      <w:r>
        <w:rPr>
          <w:noProof/>
          <w:lang w:eastAsia="fr-FR"/>
        </w:rPr>
        <w:drawing>
          <wp:anchor distT="0" distB="0" distL="114300" distR="114300" simplePos="0" relativeHeight="251666432" behindDoc="0" locked="0" layoutInCell="1" allowOverlap="1" wp14:anchorId="2B845DFC" wp14:editId="2CAC009D">
            <wp:simplePos x="0" y="0"/>
            <wp:positionH relativeFrom="margin">
              <wp:align>center</wp:align>
            </wp:positionH>
            <wp:positionV relativeFrom="paragraph">
              <wp:posOffset>245302</wp:posOffset>
            </wp:positionV>
            <wp:extent cx="3592800" cy="2296800"/>
            <wp:effectExtent l="0" t="0" r="8255" b="8255"/>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le_1806.png"/>
                    <pic:cNvPicPr/>
                  </pic:nvPicPr>
                  <pic:blipFill>
                    <a:blip r:embed="rId10">
                      <a:extLst>
                        <a:ext uri="{28A0092B-C50C-407E-A947-70E740481C1C}">
                          <a14:useLocalDpi xmlns:a14="http://schemas.microsoft.com/office/drawing/2010/main" val="0"/>
                        </a:ext>
                      </a:extLst>
                    </a:blip>
                    <a:stretch>
                      <a:fillRect/>
                    </a:stretch>
                  </pic:blipFill>
                  <pic:spPr>
                    <a:xfrm>
                      <a:off x="0" y="0"/>
                      <a:ext cx="3592800" cy="2296800"/>
                    </a:xfrm>
                    <a:prstGeom prst="rect">
                      <a:avLst/>
                    </a:prstGeom>
                  </pic:spPr>
                </pic:pic>
              </a:graphicData>
            </a:graphic>
            <wp14:sizeRelH relativeFrom="page">
              <wp14:pctWidth>0</wp14:pctWidth>
            </wp14:sizeRelH>
            <wp14:sizeRelV relativeFrom="page">
              <wp14:pctHeight>0</wp14:pctHeight>
            </wp14:sizeRelV>
          </wp:anchor>
        </w:drawing>
      </w:r>
    </w:p>
    <w:p w14:paraId="5831BA69" w14:textId="77777777" w:rsidR="00361891" w:rsidRDefault="00361891" w:rsidP="00361891">
      <w:pPr>
        <w:pStyle w:val="Titre"/>
      </w:pPr>
    </w:p>
    <w:p w14:paraId="0260D756" w14:textId="77777777" w:rsidR="00361891" w:rsidRDefault="00361891" w:rsidP="00361891">
      <w:pPr>
        <w:pStyle w:val="Titre"/>
      </w:pPr>
      <w:r>
        <w:t>P</w:t>
      </w:r>
      <w:r w:rsidRPr="002451DD">
        <w:t>erspective sur la gouvernance d’établissement :</w:t>
      </w:r>
    </w:p>
    <w:p w14:paraId="5B2540C8" w14:textId="77777777" w:rsidR="00FF7750" w:rsidRDefault="00FF7750" w:rsidP="0030645E">
      <w:pPr>
        <w:pStyle w:val="Titre"/>
      </w:pPr>
    </w:p>
    <w:p w14:paraId="2351C0A4" w14:textId="77777777" w:rsidR="00651845" w:rsidRDefault="00651845" w:rsidP="0030645E">
      <w:pPr>
        <w:pStyle w:val="Titre"/>
      </w:pPr>
      <w:r w:rsidRPr="002451DD">
        <w:t>Conduire le projet d’établissement</w:t>
      </w:r>
    </w:p>
    <w:p w14:paraId="27CB5F06" w14:textId="77777777" w:rsidR="00692066" w:rsidRDefault="00692066" w:rsidP="0030645E">
      <w:pPr>
        <w:jc w:val="center"/>
      </w:pPr>
    </w:p>
    <w:p w14:paraId="40092220" w14:textId="73C341AF" w:rsidR="00692066" w:rsidRDefault="000C7F2F" w:rsidP="0030645E">
      <w:pPr>
        <w:jc w:val="center"/>
      </w:pPr>
      <w:r>
        <w:rPr>
          <w:noProof/>
          <w:lang w:eastAsia="fr-FR"/>
        </w:rPr>
        <w:drawing>
          <wp:anchor distT="0" distB="0" distL="114300" distR="114300" simplePos="0" relativeHeight="251665408" behindDoc="0" locked="0" layoutInCell="1" allowOverlap="1" wp14:anchorId="18C9D2AD" wp14:editId="38B5921E">
            <wp:simplePos x="0" y="0"/>
            <wp:positionH relativeFrom="page">
              <wp:posOffset>2621280</wp:posOffset>
            </wp:positionH>
            <wp:positionV relativeFrom="paragraph">
              <wp:posOffset>378775</wp:posOffset>
            </wp:positionV>
            <wp:extent cx="2754000" cy="1666800"/>
            <wp:effectExtent l="0" t="0" r="8255"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jet.png"/>
                    <pic:cNvPicPr/>
                  </pic:nvPicPr>
                  <pic:blipFill>
                    <a:blip r:embed="rId11">
                      <a:extLst>
                        <a:ext uri="{28A0092B-C50C-407E-A947-70E740481C1C}">
                          <a14:useLocalDpi xmlns:a14="http://schemas.microsoft.com/office/drawing/2010/main" val="0"/>
                        </a:ext>
                      </a:extLst>
                    </a:blip>
                    <a:stretch>
                      <a:fillRect/>
                    </a:stretch>
                  </pic:blipFill>
                  <pic:spPr>
                    <a:xfrm>
                      <a:off x="0" y="0"/>
                      <a:ext cx="2754000" cy="1666800"/>
                    </a:xfrm>
                    <a:prstGeom prst="rect">
                      <a:avLst/>
                    </a:prstGeom>
                  </pic:spPr>
                </pic:pic>
              </a:graphicData>
            </a:graphic>
            <wp14:sizeRelH relativeFrom="page">
              <wp14:pctWidth>0</wp14:pctWidth>
            </wp14:sizeRelH>
            <wp14:sizeRelV relativeFrom="page">
              <wp14:pctHeight>0</wp14:pctHeight>
            </wp14:sizeRelV>
          </wp:anchor>
        </w:drawing>
      </w:r>
    </w:p>
    <w:p w14:paraId="396F0143" w14:textId="08E27C32" w:rsidR="00692066" w:rsidRDefault="00692066" w:rsidP="0030645E">
      <w:pPr>
        <w:jc w:val="center"/>
      </w:pPr>
    </w:p>
    <w:p w14:paraId="729046CC" w14:textId="77777777" w:rsidR="00692066" w:rsidRDefault="00692066" w:rsidP="0030645E">
      <w:pPr>
        <w:jc w:val="center"/>
      </w:pPr>
    </w:p>
    <w:p w14:paraId="23F8E9AF" w14:textId="06C92285" w:rsidR="00361891" w:rsidRDefault="00361891">
      <w:r>
        <w:br w:type="page"/>
      </w:r>
    </w:p>
    <w:p w14:paraId="451F0FB7" w14:textId="77777777" w:rsidR="004E2090" w:rsidRDefault="004E2090" w:rsidP="004E2090">
      <w:pPr>
        <w:widowControl w:val="0"/>
        <w:tabs>
          <w:tab w:val="left" w:pos="220"/>
          <w:tab w:val="left" w:pos="720"/>
        </w:tabs>
        <w:autoSpaceDE w:val="0"/>
        <w:autoSpaceDN w:val="0"/>
        <w:adjustRightInd w:val="0"/>
        <w:spacing w:before="120" w:after="120" w:line="276" w:lineRule="auto"/>
        <w:rPr>
          <w:rFonts w:cs="Arial"/>
        </w:rPr>
      </w:pPr>
    </w:p>
    <w:p w14:paraId="52AEA9D5" w14:textId="731E16A2" w:rsidR="004E2090" w:rsidRPr="009C1F58" w:rsidRDefault="00FE473A" w:rsidP="004E2090">
      <w:r>
        <w:t>À</w:t>
      </w:r>
      <w:r w:rsidR="004E2090">
        <w:t xml:space="preserve"> l’exception des</w:t>
      </w:r>
      <w:r w:rsidR="004E2090" w:rsidRPr="009C1F58">
        <w:t xml:space="preserve"> documents de tiers et </w:t>
      </w:r>
      <w:r w:rsidR="004E2090">
        <w:t>sauf indication contraire</w:t>
      </w:r>
      <w:r w:rsidR="004E2090" w:rsidRPr="009C1F58">
        <w:t xml:space="preserve">, </w:t>
      </w:r>
      <w:r w:rsidR="004E2090">
        <w:t>l</w:t>
      </w:r>
      <w:r w:rsidR="004E2090" w:rsidRPr="009C1F58">
        <w:t xml:space="preserve">e contenu </w:t>
      </w:r>
      <w:r w:rsidR="004E2090">
        <w:t xml:space="preserve">de ce cahier </w:t>
      </w:r>
      <w:r w:rsidR="004E2090" w:rsidRPr="009C1F58">
        <w:t>est mis à disposition sous licence Creative Commons Attribution-</w:t>
      </w:r>
      <w:proofErr w:type="spellStart"/>
      <w:r w:rsidR="004E2090" w:rsidRPr="009C1F58">
        <w:t>ShareAlike</w:t>
      </w:r>
      <w:proofErr w:type="spellEnd"/>
      <w:r w:rsidR="004E2090" w:rsidRPr="009C1F58">
        <w:t xml:space="preserve">: </w:t>
      </w:r>
      <w:hyperlink r:id="rId12" w:history="1">
        <w:r w:rsidR="004E2090" w:rsidRPr="006128F2">
          <w:rPr>
            <w:rStyle w:val="Lienhypertexte"/>
          </w:rPr>
          <w:t>http://creativecommons.org/licenses/by-sa/3.0/</w:t>
        </w:r>
      </w:hyperlink>
      <w:r w:rsidR="004E2090">
        <w:t xml:space="preserve"> </w:t>
      </w:r>
    </w:p>
    <w:p w14:paraId="11B63490" w14:textId="77777777" w:rsidR="004E2090" w:rsidRPr="009C1F58" w:rsidRDefault="004E2090" w:rsidP="004E2090">
      <w:r w:rsidRPr="009C1F58">
        <w:t>La licence exclut</w:t>
      </w:r>
      <w:r>
        <w:t xml:space="preserve"> l'utilisation des logos </w:t>
      </w:r>
      <w:proofErr w:type="spellStart"/>
      <w:r>
        <w:t>Apréli</w:t>
      </w:r>
      <w:proofErr w:type="spellEnd"/>
      <w:r w:rsidRPr="009C1F58">
        <w:t xml:space="preserve">@ et </w:t>
      </w:r>
      <w:proofErr w:type="spellStart"/>
      <w:r w:rsidRPr="009C1F58">
        <w:t>PartaTESSA</w:t>
      </w:r>
      <w:proofErr w:type="spellEnd"/>
      <w:r w:rsidRPr="009C1F58">
        <w:t xml:space="preserve"> / TESSA Share, qui ne peuvent être utilisés que d</w:t>
      </w:r>
      <w:r>
        <w:t xml:space="preserve">ans le cadre des projets </w:t>
      </w:r>
      <w:proofErr w:type="spellStart"/>
      <w:r>
        <w:t>Apréli</w:t>
      </w:r>
      <w:proofErr w:type="spellEnd"/>
      <w:r w:rsidRPr="009C1F58">
        <w:t xml:space="preserve">@ et </w:t>
      </w:r>
      <w:proofErr w:type="spellStart"/>
      <w:r w:rsidRPr="009C1F58">
        <w:t>PartaTESSA</w:t>
      </w:r>
      <w:proofErr w:type="spellEnd"/>
      <w:r w:rsidRPr="009C1F58">
        <w:t xml:space="preserve"> / TESSA Share.</w:t>
      </w:r>
    </w:p>
    <w:p w14:paraId="36F8DC88" w14:textId="04312EAB" w:rsidR="00DD2CB2" w:rsidRPr="009C1F58" w:rsidRDefault="004E2090" w:rsidP="00DD2CB2">
      <w:r w:rsidRPr="009C1F58">
        <w:t xml:space="preserve">Tous les efforts ont été faits pour contacter les propriétaires de droits d'auteur. </w:t>
      </w:r>
      <w:r w:rsidR="00DD2CB2" w:rsidRPr="009C1F58">
        <w:t>Si l'</w:t>
      </w:r>
      <w:proofErr w:type="spellStart"/>
      <w:r w:rsidR="00DD2CB2" w:rsidRPr="009C1F58">
        <w:t>un</w:t>
      </w:r>
      <w:r w:rsidR="00DD2CB2">
        <w:t>.e</w:t>
      </w:r>
      <w:proofErr w:type="spellEnd"/>
      <w:r w:rsidR="00DD2CB2" w:rsidRPr="009C1F58">
        <w:t xml:space="preserve"> d'entre </w:t>
      </w:r>
      <w:r w:rsidR="00DD2CB2">
        <w:t>elles/</w:t>
      </w:r>
      <w:r w:rsidR="00DD2CB2" w:rsidRPr="009C1F58">
        <w:t xml:space="preserve">eux a été </w:t>
      </w:r>
      <w:proofErr w:type="spellStart"/>
      <w:r w:rsidR="00DD2CB2" w:rsidRPr="009C1F58">
        <w:t>négligé</w:t>
      </w:r>
      <w:r w:rsidR="00DD2CB2">
        <w:t>.e</w:t>
      </w:r>
      <w:proofErr w:type="spellEnd"/>
      <w:r w:rsidR="00DD2CB2" w:rsidRPr="009C1F58">
        <w:t xml:space="preserve"> par inadvertance, les éditeurs seront heureux de prendre les dispositions nécessaires à la première occasion.</w:t>
      </w:r>
    </w:p>
    <w:p w14:paraId="44C41FC1" w14:textId="49D62290" w:rsidR="004E2090" w:rsidRDefault="004E2090" w:rsidP="004E2090">
      <w:r>
        <w:t>Ce cahier, comme désormais toutes les ressources produites par Apréli@, suit l’écriture inclusive ; les règles d’usage de celle-ci n’étant pas uniformisées pour l’ensemble des pays francophones, des adaptations locales pourraient s’avérer pertinentes.</w:t>
      </w:r>
    </w:p>
    <w:p w14:paraId="4172CCB3" w14:textId="77777777" w:rsidR="0098370D" w:rsidRDefault="0098370D" w:rsidP="0098370D">
      <w:pPr>
        <w:pStyle w:val="Titre2"/>
      </w:pPr>
      <w:bookmarkStart w:id="0" w:name="_Toc152692398"/>
      <w:r>
        <w:t>Remerciements</w:t>
      </w:r>
      <w:bookmarkEnd w:id="0"/>
    </w:p>
    <w:p w14:paraId="6C23C3B2" w14:textId="77777777" w:rsidR="0098370D" w:rsidRPr="00540C01" w:rsidRDefault="0098370D" w:rsidP="0098370D">
      <w:pPr>
        <w:widowControl w:val="0"/>
        <w:tabs>
          <w:tab w:val="left" w:pos="220"/>
          <w:tab w:val="left" w:pos="720"/>
        </w:tabs>
        <w:autoSpaceDE w:val="0"/>
        <w:autoSpaceDN w:val="0"/>
        <w:adjustRightInd w:val="0"/>
        <w:spacing w:before="120" w:after="120" w:line="276" w:lineRule="auto"/>
        <w:rPr>
          <w:rFonts w:cs="Arial"/>
        </w:rPr>
      </w:pPr>
      <w:r w:rsidRPr="00540C01">
        <w:rPr>
          <w:rFonts w:cs="Arial"/>
        </w:rPr>
        <w:t xml:space="preserve">Nous avons à cœur </w:t>
      </w:r>
      <w:r>
        <w:rPr>
          <w:rFonts w:cs="Arial"/>
        </w:rPr>
        <w:t xml:space="preserve">d’adresser nos plus vifs remerciements, </w:t>
      </w:r>
      <w:r>
        <w:t>pour leur contribution si précieuse à la réalisation de ce cahier, leur infinie patience et leur disponibilité de chaque instant,</w:t>
      </w:r>
      <w:r>
        <w:rPr>
          <w:rFonts w:cs="Arial"/>
        </w:rPr>
        <w:t xml:space="preserve"> à :</w:t>
      </w:r>
    </w:p>
    <w:p w14:paraId="3317673F" w14:textId="7B323BEF" w:rsidR="0098370D" w:rsidRDefault="0098370D" w:rsidP="00283F29">
      <w:pPr>
        <w:pStyle w:val="Paragraphedeliste"/>
        <w:widowControl w:val="0"/>
        <w:numPr>
          <w:ilvl w:val="0"/>
          <w:numId w:val="33"/>
        </w:numPr>
        <w:tabs>
          <w:tab w:val="left" w:pos="220"/>
          <w:tab w:val="left" w:pos="720"/>
        </w:tabs>
        <w:autoSpaceDE w:val="0"/>
        <w:autoSpaceDN w:val="0"/>
        <w:adjustRightInd w:val="0"/>
        <w:spacing w:before="120" w:after="120" w:line="276" w:lineRule="auto"/>
        <w:rPr>
          <w:rFonts w:cs="Arial"/>
        </w:rPr>
      </w:pPr>
      <w:r w:rsidRPr="0025344B">
        <w:rPr>
          <w:rFonts w:cs="Arial"/>
        </w:rPr>
        <w:t xml:space="preserve">Geneviève Puiségur-Pouchin, </w:t>
      </w:r>
      <w:r w:rsidR="004E2090">
        <w:rPr>
          <w:rFonts w:cs="Arial"/>
        </w:rPr>
        <w:t xml:space="preserve">présidente-fondatrice </w:t>
      </w:r>
      <w:r w:rsidRPr="0025344B">
        <w:rPr>
          <w:rFonts w:cs="Arial"/>
        </w:rPr>
        <w:t>d’Apréli@, directrice de cette collection,</w:t>
      </w:r>
    </w:p>
    <w:p w14:paraId="23E09ECD" w14:textId="77777777" w:rsidR="0098370D" w:rsidRDefault="0098370D" w:rsidP="00283F29">
      <w:pPr>
        <w:pStyle w:val="Paragraphedeliste"/>
        <w:widowControl w:val="0"/>
        <w:numPr>
          <w:ilvl w:val="0"/>
          <w:numId w:val="33"/>
        </w:numPr>
        <w:tabs>
          <w:tab w:val="left" w:pos="220"/>
          <w:tab w:val="left" w:pos="720"/>
        </w:tabs>
        <w:autoSpaceDE w:val="0"/>
        <w:autoSpaceDN w:val="0"/>
        <w:adjustRightInd w:val="0"/>
        <w:spacing w:before="120" w:after="120" w:line="276" w:lineRule="auto"/>
        <w:rPr>
          <w:rFonts w:cs="Arial"/>
        </w:rPr>
      </w:pPr>
      <w:r w:rsidRPr="0025344B">
        <w:rPr>
          <w:rFonts w:cs="Arial"/>
        </w:rPr>
        <w:t>Michèle Deane, enseignante et formatrice d’enseignants et de formateurs,</w:t>
      </w:r>
    </w:p>
    <w:p w14:paraId="7B38D9D0" w14:textId="0CB14329" w:rsidR="0098370D" w:rsidRDefault="0098370D" w:rsidP="00283F29">
      <w:pPr>
        <w:pStyle w:val="Paragraphedeliste"/>
        <w:widowControl w:val="0"/>
        <w:numPr>
          <w:ilvl w:val="0"/>
          <w:numId w:val="33"/>
        </w:numPr>
        <w:tabs>
          <w:tab w:val="left" w:pos="220"/>
          <w:tab w:val="left" w:pos="720"/>
        </w:tabs>
        <w:autoSpaceDE w:val="0"/>
        <w:autoSpaceDN w:val="0"/>
        <w:adjustRightInd w:val="0"/>
        <w:spacing w:before="120" w:after="120" w:line="276" w:lineRule="auto"/>
        <w:rPr>
          <w:rFonts w:cs="Arial"/>
        </w:rPr>
      </w:pPr>
      <w:r w:rsidRPr="0025344B">
        <w:rPr>
          <w:rFonts w:cs="Arial"/>
        </w:rPr>
        <w:t xml:space="preserve">Alioune Moustapha Diouf, Sénégal, enseignant, formateur d’enseignants et de formateur, </w:t>
      </w:r>
      <w:r w:rsidR="00ED20B6">
        <w:rPr>
          <w:rFonts w:cs="Arial"/>
        </w:rPr>
        <w:t xml:space="preserve">ancien IGEN TICE du Sénégal, </w:t>
      </w:r>
      <w:r w:rsidRPr="0025344B">
        <w:rPr>
          <w:rFonts w:cs="Arial"/>
        </w:rPr>
        <w:t>conseiller d’Apréli@ pour l’intégration des REL dans les systèmes éducatifs africains,</w:t>
      </w:r>
    </w:p>
    <w:p w14:paraId="4F08FB5F" w14:textId="076A2BED" w:rsidR="0098370D" w:rsidRPr="0025344B" w:rsidRDefault="0098370D" w:rsidP="00283F29">
      <w:pPr>
        <w:pStyle w:val="Paragraphedeliste"/>
        <w:widowControl w:val="0"/>
        <w:numPr>
          <w:ilvl w:val="0"/>
          <w:numId w:val="33"/>
        </w:numPr>
        <w:tabs>
          <w:tab w:val="left" w:pos="220"/>
          <w:tab w:val="left" w:pos="720"/>
        </w:tabs>
        <w:autoSpaceDE w:val="0"/>
        <w:autoSpaceDN w:val="0"/>
        <w:adjustRightInd w:val="0"/>
        <w:spacing w:before="120" w:after="120" w:line="276" w:lineRule="auto"/>
        <w:rPr>
          <w:rFonts w:cs="Arial"/>
        </w:rPr>
      </w:pPr>
      <w:proofErr w:type="spellStart"/>
      <w:r>
        <w:t>Asséguéréma</w:t>
      </w:r>
      <w:proofErr w:type="spellEnd"/>
      <w:r>
        <w:t xml:space="preserve"> Dolo, Mali, enseignant, formateur d’enseignants et de formateurs</w:t>
      </w:r>
      <w:r w:rsidR="00ED20B6">
        <w:t>, ancien IGEN SVT du Mali,</w:t>
      </w:r>
      <w:r>
        <w:t xml:space="preserve"> et</w:t>
      </w:r>
    </w:p>
    <w:p w14:paraId="26A03A43" w14:textId="77777777" w:rsidR="0098370D" w:rsidRPr="0025344B" w:rsidRDefault="0098370D" w:rsidP="00283F29">
      <w:pPr>
        <w:pStyle w:val="Paragraphedeliste"/>
        <w:widowControl w:val="0"/>
        <w:numPr>
          <w:ilvl w:val="0"/>
          <w:numId w:val="33"/>
        </w:numPr>
        <w:tabs>
          <w:tab w:val="left" w:pos="220"/>
          <w:tab w:val="left" w:pos="720"/>
        </w:tabs>
        <w:autoSpaceDE w:val="0"/>
        <w:autoSpaceDN w:val="0"/>
        <w:adjustRightInd w:val="0"/>
        <w:spacing w:before="120" w:after="120" w:line="276" w:lineRule="auto"/>
        <w:rPr>
          <w:rFonts w:cs="Arial"/>
        </w:rPr>
      </w:pPr>
      <w:r w:rsidRPr="0025344B">
        <w:rPr>
          <w:rFonts w:cs="Arial"/>
        </w:rPr>
        <w:t>Pierre Puiségur, webmestre du site web d’Apréli@.</w:t>
      </w:r>
    </w:p>
    <w:p w14:paraId="6BE7F281" w14:textId="3B86FC8D" w:rsidR="0019588C" w:rsidRDefault="0098370D" w:rsidP="0098370D">
      <w:pPr>
        <w:widowControl w:val="0"/>
        <w:autoSpaceDE w:val="0"/>
        <w:autoSpaceDN w:val="0"/>
        <w:adjustRightInd w:val="0"/>
        <w:spacing w:before="120" w:after="120" w:line="276" w:lineRule="auto"/>
        <w:rPr>
          <w:rFonts w:cs="Arial"/>
        </w:rPr>
      </w:pPr>
      <w:r>
        <w:rPr>
          <w:rFonts w:cs="Arial"/>
        </w:rPr>
        <w:t>Nous remercions également t</w:t>
      </w:r>
      <w:r w:rsidRPr="00540C01">
        <w:rPr>
          <w:rFonts w:cs="Arial"/>
        </w:rPr>
        <w:t xml:space="preserve">outes celles et ceux qui nous feront part de leur retour et </w:t>
      </w:r>
      <w:r>
        <w:rPr>
          <w:rFonts w:cs="Arial"/>
        </w:rPr>
        <w:t>contribueront en cela à</w:t>
      </w:r>
      <w:r w:rsidRPr="00540C01">
        <w:rPr>
          <w:rFonts w:cs="Arial"/>
        </w:rPr>
        <w:t xml:space="preserve"> l’amélioration continue de nos REL.</w:t>
      </w:r>
    </w:p>
    <w:p w14:paraId="44938770" w14:textId="77777777" w:rsidR="0019588C" w:rsidRDefault="0019588C">
      <w:pPr>
        <w:rPr>
          <w:rFonts w:cs="Arial"/>
        </w:rPr>
      </w:pPr>
      <w:r>
        <w:rPr>
          <w:rFonts w:cs="Arial"/>
        </w:rPr>
        <w:br w:type="page"/>
      </w:r>
    </w:p>
    <w:p w14:paraId="5348982B" w14:textId="77777777" w:rsidR="0019588C" w:rsidRPr="00C82D57" w:rsidRDefault="0019588C" w:rsidP="0019588C">
      <w:pPr>
        <w:pStyle w:val="Titre2"/>
      </w:pPr>
      <w:bookmarkStart w:id="1" w:name="_Toc152692399"/>
      <w:r w:rsidRPr="00C82D57">
        <w:lastRenderedPageBreak/>
        <w:t>Avant-propos</w:t>
      </w:r>
      <w:bookmarkEnd w:id="1"/>
    </w:p>
    <w:p w14:paraId="2302797F" w14:textId="480D6813" w:rsidR="0019588C" w:rsidRPr="0019588C" w:rsidRDefault="0019588C" w:rsidP="0019588C">
      <w:pPr>
        <w:rPr>
          <w:b/>
          <w:sz w:val="28"/>
          <w:szCs w:val="28"/>
          <w:lang w:eastAsia="fr-FR"/>
        </w:rPr>
      </w:pPr>
      <w:r w:rsidRPr="0019588C">
        <w:rPr>
          <w:b/>
          <w:sz w:val="28"/>
          <w:szCs w:val="28"/>
          <w:lang w:eastAsia="fr-FR"/>
        </w:rPr>
        <w:t xml:space="preserve">De l’Inde à l’Afrique </w:t>
      </w:r>
      <w:r w:rsidR="00044E87" w:rsidRPr="0019588C">
        <w:rPr>
          <w:b/>
          <w:sz w:val="28"/>
          <w:szCs w:val="28"/>
          <w:lang w:eastAsia="fr-FR"/>
        </w:rPr>
        <w:t>subsaharienne :</w:t>
      </w:r>
      <w:r w:rsidRPr="0019588C">
        <w:rPr>
          <w:b/>
          <w:sz w:val="28"/>
          <w:szCs w:val="28"/>
          <w:lang w:eastAsia="fr-FR"/>
        </w:rPr>
        <w:t xml:space="preserve"> soutenir les </w:t>
      </w:r>
      <w:proofErr w:type="spellStart"/>
      <w:r w:rsidRPr="0019588C">
        <w:rPr>
          <w:b/>
          <w:sz w:val="28"/>
          <w:szCs w:val="28"/>
          <w:lang w:eastAsia="fr-FR"/>
        </w:rPr>
        <w:t>chef.fe.s</w:t>
      </w:r>
      <w:proofErr w:type="spellEnd"/>
      <w:r w:rsidRPr="0019588C">
        <w:rPr>
          <w:b/>
          <w:sz w:val="28"/>
          <w:szCs w:val="28"/>
          <w:lang w:eastAsia="fr-FR"/>
        </w:rPr>
        <w:t xml:space="preserve"> d’établissements scolaires à faire de leurs écoles des communautés d'apprentissage professionnel élargies (CAPE)</w:t>
      </w:r>
    </w:p>
    <w:p w14:paraId="30FBC8BE" w14:textId="44E7104B" w:rsidR="0019588C" w:rsidRPr="00EA43DE" w:rsidRDefault="00241470" w:rsidP="0019588C">
      <w:pPr>
        <w:rPr>
          <w:i/>
          <w:color w:val="0070C0"/>
        </w:rPr>
      </w:pPr>
      <w:r>
        <w:rPr>
          <w:i/>
          <w:color w:val="0070C0"/>
        </w:rPr>
        <w:t>Extrait de l’a</w:t>
      </w:r>
      <w:r w:rsidR="0019588C" w:rsidRPr="00EA43DE">
        <w:rPr>
          <w:i/>
          <w:color w:val="0070C0"/>
        </w:rPr>
        <w:t>rticle paru dans la newsletter TESSA</w:t>
      </w:r>
      <w:r>
        <w:rPr>
          <w:i/>
          <w:color w:val="0070C0"/>
        </w:rPr>
        <w:t xml:space="preserve"> </w:t>
      </w:r>
      <w:r w:rsidR="0019588C" w:rsidRPr="00EA43DE">
        <w:rPr>
          <w:i/>
          <w:color w:val="0070C0"/>
        </w:rPr>
        <w:t xml:space="preserve">de février 2018, par Geneviève Puiségur-Pouchin, directrice de la collection </w:t>
      </w:r>
      <w:proofErr w:type="spellStart"/>
      <w:r w:rsidR="0019588C" w:rsidRPr="00EA43DE">
        <w:rPr>
          <w:i/>
          <w:color w:val="0070C0"/>
        </w:rPr>
        <w:t>Apréli</w:t>
      </w:r>
      <w:proofErr w:type="spellEnd"/>
      <w:r w:rsidR="0019588C" w:rsidRPr="00EA43DE">
        <w:rPr>
          <w:i/>
          <w:color w:val="0070C0"/>
        </w:rPr>
        <w:t xml:space="preserve">@ pour les </w:t>
      </w:r>
      <w:proofErr w:type="spellStart"/>
      <w:r w:rsidR="0019588C" w:rsidRPr="00EA43DE">
        <w:rPr>
          <w:i/>
          <w:color w:val="0070C0"/>
        </w:rPr>
        <w:t>chef.fe.s</w:t>
      </w:r>
      <w:proofErr w:type="spellEnd"/>
      <w:r w:rsidR="0019588C" w:rsidRPr="00EA43DE">
        <w:rPr>
          <w:i/>
          <w:color w:val="0070C0"/>
        </w:rPr>
        <w:t xml:space="preserve"> d'établissement</w:t>
      </w:r>
      <w:r w:rsidR="0019588C" w:rsidRPr="00EA43DE">
        <w:rPr>
          <w:rStyle w:val="Appelnotedebasdep"/>
          <w:i/>
          <w:color w:val="0070C0"/>
        </w:rPr>
        <w:footnoteReference w:id="1"/>
      </w:r>
      <w:r w:rsidR="0019588C" w:rsidRPr="00EA43DE">
        <w:rPr>
          <w:i/>
          <w:color w:val="0070C0"/>
        </w:rPr>
        <w:t xml:space="preserve"> et Michèle Deane, TESSA</w:t>
      </w:r>
      <w:r>
        <w:rPr>
          <w:i/>
          <w:color w:val="0070C0"/>
        </w:rPr>
        <w:t xml:space="preserve"> </w:t>
      </w:r>
      <w:r w:rsidR="0019588C" w:rsidRPr="00EA43DE">
        <w:rPr>
          <w:i/>
          <w:color w:val="0070C0"/>
        </w:rPr>
        <w:t>:</w:t>
      </w:r>
    </w:p>
    <w:p w14:paraId="4650DF10" w14:textId="771A43EE" w:rsidR="0019588C" w:rsidRPr="00EA43DE" w:rsidRDefault="0019588C" w:rsidP="0019588C">
      <w:pPr>
        <w:pStyle w:val="NormalWeb"/>
        <w:rPr>
          <w:rFonts w:ascii="Century Gothic" w:hAnsi="Century Gothic"/>
          <w:sz w:val="22"/>
          <w:szCs w:val="22"/>
        </w:rPr>
      </w:pPr>
      <w:r w:rsidRPr="00EA43DE">
        <w:rPr>
          <w:rFonts w:ascii="Century Gothic" w:hAnsi="Century Gothic"/>
          <w:sz w:val="22"/>
          <w:szCs w:val="22"/>
        </w:rPr>
        <w:t xml:space="preserve">« </w:t>
      </w:r>
      <w:r w:rsidRPr="00EA43DE">
        <w:rPr>
          <w:rStyle w:val="Accentuation"/>
          <w:rFonts w:ascii="Century Gothic" w:hAnsi="Century Gothic"/>
          <w:sz w:val="22"/>
          <w:szCs w:val="22"/>
        </w:rPr>
        <w:t>L'école acquiert une importance croissante comme lieu d’apprentissage et de développement professionnel continu (ADPC) pour les enseignants. L’ADPC en milieu scolaire se concentre directement sur les pratiques d'enseignement-apprentissage et les stratégies pour l'amélioration de la qualité de celles-ci. ... Cependant, le leadership est d'une importance cruciale pour ce type de formation des enseignants en milieu scolaire</w:t>
      </w:r>
      <w:r w:rsidR="00B94892" w:rsidRPr="00EA43DE">
        <w:rPr>
          <w:rFonts w:ascii="Century Gothic" w:hAnsi="Century Gothic"/>
          <w:sz w:val="22"/>
          <w:szCs w:val="22"/>
        </w:rPr>
        <w:t>. »</w:t>
      </w:r>
      <w:r w:rsidRPr="00EA43DE">
        <w:rPr>
          <w:rFonts w:ascii="Century Gothic" w:hAnsi="Century Gothic"/>
          <w:sz w:val="22"/>
          <w:szCs w:val="22"/>
        </w:rPr>
        <w:t xml:space="preserve"> (Cullen et al, 2012)</w:t>
      </w:r>
    </w:p>
    <w:p w14:paraId="278A51F0" w14:textId="4EAF1994" w:rsidR="0019588C" w:rsidRPr="00EA43DE" w:rsidRDefault="0019588C" w:rsidP="0019588C">
      <w:pPr>
        <w:pStyle w:val="NormalWeb"/>
        <w:rPr>
          <w:rFonts w:ascii="Century Gothic" w:hAnsi="Century Gothic"/>
          <w:sz w:val="22"/>
          <w:szCs w:val="22"/>
        </w:rPr>
      </w:pPr>
      <w:r w:rsidRPr="00EA43DE">
        <w:rPr>
          <w:rFonts w:ascii="Century Gothic" w:hAnsi="Century Gothic"/>
          <w:sz w:val="22"/>
          <w:szCs w:val="22"/>
        </w:rPr>
        <w:t xml:space="preserve">« </w:t>
      </w:r>
      <w:r w:rsidRPr="00EA43DE">
        <w:rPr>
          <w:rStyle w:val="Accentuation"/>
          <w:rFonts w:ascii="Century Gothic" w:hAnsi="Century Gothic"/>
          <w:sz w:val="22"/>
          <w:szCs w:val="22"/>
        </w:rPr>
        <w:t>Les chefs d’établissement jouent un rôle crucial pour établir, façonner et encourager des pratiques pédagogiques de qualité</w:t>
      </w:r>
      <w:r w:rsidR="00B94892" w:rsidRPr="00EA43DE">
        <w:rPr>
          <w:rFonts w:ascii="Century Gothic" w:hAnsi="Century Gothic"/>
          <w:sz w:val="22"/>
          <w:szCs w:val="22"/>
        </w:rPr>
        <w:t>. »</w:t>
      </w:r>
      <w:r w:rsidRPr="00EA43DE">
        <w:rPr>
          <w:rFonts w:ascii="Century Gothic" w:hAnsi="Century Gothic"/>
          <w:sz w:val="22"/>
          <w:szCs w:val="22"/>
        </w:rPr>
        <w:t xml:space="preserve"> (OCDE, 2016)</w:t>
      </w:r>
    </w:p>
    <w:p w14:paraId="007637F6" w14:textId="26F8E3B4" w:rsidR="0019588C" w:rsidRPr="00EA43DE" w:rsidRDefault="0019588C" w:rsidP="0019588C">
      <w:pPr>
        <w:pStyle w:val="NormalWeb"/>
        <w:rPr>
          <w:rFonts w:ascii="Century Gothic" w:hAnsi="Century Gothic"/>
          <w:sz w:val="22"/>
          <w:szCs w:val="22"/>
        </w:rPr>
      </w:pPr>
      <w:r w:rsidRPr="00EA43DE">
        <w:rPr>
          <w:rFonts w:ascii="Century Gothic" w:hAnsi="Century Gothic"/>
          <w:sz w:val="22"/>
          <w:szCs w:val="22"/>
        </w:rPr>
        <w:t xml:space="preserve">[Un chef d'établissement :] « </w:t>
      </w:r>
      <w:r w:rsidRPr="00EA43DE">
        <w:rPr>
          <w:rStyle w:val="Accentuation"/>
          <w:rFonts w:ascii="Century Gothic" w:hAnsi="Century Gothic"/>
          <w:sz w:val="22"/>
          <w:szCs w:val="22"/>
        </w:rPr>
        <w:t>Quelqu'un qui crée l'espace qui favorise le développement professionnel et personnel des enseignants, et encourage la croissance personnelle des élèves, leur créativité et leur propre parcours de découverte</w:t>
      </w:r>
      <w:r w:rsidR="007E153E" w:rsidRPr="00EA43DE">
        <w:rPr>
          <w:rFonts w:ascii="Century Gothic" w:hAnsi="Century Gothic"/>
          <w:sz w:val="22"/>
          <w:szCs w:val="22"/>
        </w:rPr>
        <w:t>. »</w:t>
      </w:r>
      <w:r w:rsidRPr="00EA43DE">
        <w:rPr>
          <w:rFonts w:ascii="Century Gothic" w:hAnsi="Century Gothic"/>
          <w:sz w:val="22"/>
          <w:szCs w:val="22"/>
        </w:rPr>
        <w:t xml:space="preserve"> (Saavedra, J. 2017)</w:t>
      </w:r>
    </w:p>
    <w:p w14:paraId="524D8EB0" w14:textId="77777777" w:rsidR="0019588C" w:rsidRPr="00EA43DE" w:rsidRDefault="0019588C" w:rsidP="0019588C">
      <w:pPr>
        <w:pStyle w:val="NormalWeb"/>
        <w:rPr>
          <w:rFonts w:ascii="Century Gothic" w:hAnsi="Century Gothic"/>
          <w:sz w:val="22"/>
          <w:szCs w:val="22"/>
        </w:rPr>
      </w:pPr>
      <w:r w:rsidRPr="00EA43DE">
        <w:rPr>
          <w:rFonts w:ascii="Century Gothic" w:hAnsi="Century Gothic"/>
          <w:sz w:val="22"/>
          <w:szCs w:val="22"/>
        </w:rPr>
        <w:t>Le rôle des écoles en tant que communautés d'apprentissage professionnels élargie (CAPE) et celui de leurs leaders en tant que facilitateurs de la croissance professionnelle de leur personnel et leaders de ces CAPE sont un thème qui apparaît souvent dans la recherche actuelle de stratégies pour atteindre les Objectifs de développement durable à l’horizon 2030.</w:t>
      </w:r>
    </w:p>
    <w:p w14:paraId="219194C7" w14:textId="4D42CDFA" w:rsidR="0019588C" w:rsidRPr="00EA43DE" w:rsidRDefault="0019588C" w:rsidP="0019588C">
      <w:pPr>
        <w:pStyle w:val="NormalWeb"/>
        <w:rPr>
          <w:rFonts w:ascii="Century Gothic" w:hAnsi="Century Gothic"/>
          <w:sz w:val="22"/>
          <w:szCs w:val="22"/>
        </w:rPr>
      </w:pPr>
      <w:r w:rsidRPr="00EA43DE">
        <w:rPr>
          <w:rFonts w:ascii="Century Gothic" w:hAnsi="Century Gothic"/>
          <w:sz w:val="22"/>
          <w:szCs w:val="22"/>
        </w:rPr>
        <w:t>Cependant les chefs d'établissement n'ont pas nécessairement été équipés, encore moins formés pour accomplir ce nouveau rôle et transformer leurs écoles en CAPE. TESS-</w:t>
      </w:r>
      <w:proofErr w:type="spellStart"/>
      <w:r w:rsidRPr="00EA43DE">
        <w:rPr>
          <w:rFonts w:ascii="Century Gothic" w:hAnsi="Century Gothic"/>
          <w:sz w:val="22"/>
          <w:szCs w:val="22"/>
        </w:rPr>
        <w:t>India</w:t>
      </w:r>
      <w:proofErr w:type="spellEnd"/>
      <w:r w:rsidRPr="00EA43DE">
        <w:rPr>
          <w:rFonts w:ascii="Century Gothic" w:hAnsi="Century Gothic"/>
          <w:sz w:val="22"/>
          <w:szCs w:val="22"/>
        </w:rPr>
        <w:t xml:space="preserve"> a pris conscience de ce fait et a produit une collection très utile de ressources clés Pratiques efficaces de leadership scolaire qui « </w:t>
      </w:r>
      <w:r w:rsidRPr="00EA43DE">
        <w:rPr>
          <w:rFonts w:ascii="Century Gothic" w:hAnsi="Century Gothic"/>
          <w:b/>
          <w:i/>
          <w:sz w:val="22"/>
          <w:szCs w:val="22"/>
        </w:rPr>
        <w:t>offrent des conseils supplémentaires aux chefs d'établissement visant à améliorer l'enseignement et l'apprentissage en utilisant le REL de TESS-</w:t>
      </w:r>
      <w:proofErr w:type="spellStart"/>
      <w:r w:rsidRPr="00EA43DE">
        <w:rPr>
          <w:rFonts w:ascii="Century Gothic" w:hAnsi="Century Gothic"/>
          <w:b/>
          <w:i/>
          <w:sz w:val="22"/>
          <w:szCs w:val="22"/>
        </w:rPr>
        <w:t>India</w:t>
      </w:r>
      <w:proofErr w:type="spellEnd"/>
      <w:r w:rsidRPr="00EA43DE">
        <w:rPr>
          <w:rFonts w:ascii="Century Gothic" w:hAnsi="Century Gothic"/>
          <w:b/>
          <w:i/>
          <w:sz w:val="22"/>
          <w:szCs w:val="22"/>
        </w:rPr>
        <w:t xml:space="preserve"> sur le leadership scolaire.</w:t>
      </w:r>
      <w:r w:rsidRPr="00EA43DE">
        <w:rPr>
          <w:rFonts w:ascii="Century Gothic" w:hAnsi="Century Gothic"/>
          <w:sz w:val="22"/>
          <w:szCs w:val="22"/>
        </w:rPr>
        <w:t xml:space="preserve"> » Ces ressources sont à juste titre ancrées dans la culture et les contextes des États indiens où travaillaient nos collègues de TESS-</w:t>
      </w:r>
      <w:proofErr w:type="spellStart"/>
      <w:r w:rsidRPr="00EA43DE">
        <w:rPr>
          <w:rFonts w:ascii="Century Gothic" w:hAnsi="Century Gothic"/>
          <w:sz w:val="22"/>
          <w:szCs w:val="22"/>
        </w:rPr>
        <w:t>India</w:t>
      </w:r>
      <w:proofErr w:type="spellEnd"/>
      <w:r w:rsidRPr="00EA43DE">
        <w:rPr>
          <w:rFonts w:ascii="Century Gothic" w:hAnsi="Century Gothic"/>
          <w:sz w:val="22"/>
          <w:szCs w:val="22"/>
        </w:rPr>
        <w:t>.</w:t>
      </w:r>
      <w:r w:rsidR="0004087E">
        <w:rPr>
          <w:rFonts w:ascii="Century Gothic" w:hAnsi="Century Gothic"/>
          <w:sz w:val="22"/>
          <w:szCs w:val="22"/>
        </w:rPr>
        <w:t xml:space="preserve"> </w:t>
      </w:r>
      <w:r w:rsidR="0004087E">
        <w:rPr>
          <w:rFonts w:ascii="Century Gothic" w:hAnsi="Century Gothic"/>
          <w:sz w:val="22"/>
          <w:szCs w:val="22"/>
        </w:rPr>
        <w:br/>
      </w:r>
      <w:r w:rsidRPr="00EA43DE">
        <w:rPr>
          <w:rFonts w:ascii="Century Gothic" w:hAnsi="Century Gothic"/>
          <w:sz w:val="22"/>
          <w:szCs w:val="22"/>
        </w:rPr>
        <w:t>Lorsqu'ils ont découvert ces ressources, nos amis et collègues des REL Apréli@ ont jugé que celles-ci étaient extrêmement utiles et devaient être traduit</w:t>
      </w:r>
      <w:r w:rsidR="00611AC3">
        <w:rPr>
          <w:rFonts w:ascii="Century Gothic" w:hAnsi="Century Gothic"/>
          <w:sz w:val="22"/>
          <w:szCs w:val="22"/>
        </w:rPr>
        <w:t>e</w:t>
      </w:r>
      <w:r w:rsidRPr="00EA43DE">
        <w:rPr>
          <w:rFonts w:ascii="Century Gothic" w:hAnsi="Century Gothic"/>
          <w:sz w:val="22"/>
          <w:szCs w:val="22"/>
        </w:rPr>
        <w:t>s et adapté</w:t>
      </w:r>
      <w:r w:rsidR="00611AC3">
        <w:rPr>
          <w:rFonts w:ascii="Century Gothic" w:hAnsi="Century Gothic"/>
          <w:sz w:val="22"/>
          <w:szCs w:val="22"/>
        </w:rPr>
        <w:t>e</w:t>
      </w:r>
      <w:r w:rsidRPr="00EA43DE">
        <w:rPr>
          <w:rFonts w:ascii="Century Gothic" w:hAnsi="Century Gothic"/>
          <w:sz w:val="22"/>
          <w:szCs w:val="22"/>
        </w:rPr>
        <w:t>s au contexte des pays africains francophones.</w:t>
      </w:r>
    </w:p>
    <w:p w14:paraId="69056ABC" w14:textId="47236AB4" w:rsidR="0019588C" w:rsidRPr="00EA43DE" w:rsidRDefault="0019588C" w:rsidP="0019588C">
      <w:pPr>
        <w:pStyle w:val="NormalWeb"/>
        <w:rPr>
          <w:rFonts w:ascii="Century Gothic" w:hAnsi="Century Gothic"/>
          <w:sz w:val="22"/>
          <w:szCs w:val="22"/>
        </w:rPr>
      </w:pPr>
      <w:r w:rsidRPr="00EA43DE">
        <w:rPr>
          <w:rFonts w:ascii="Century Gothic" w:hAnsi="Century Gothic"/>
          <w:sz w:val="22"/>
          <w:szCs w:val="22"/>
        </w:rPr>
        <w:t>C’est ainsi qu’a vu le jour la collection d’</w:t>
      </w:r>
      <w:proofErr w:type="spellStart"/>
      <w:r w:rsidRPr="00EA43DE">
        <w:rPr>
          <w:rFonts w:ascii="Century Gothic" w:hAnsi="Century Gothic"/>
          <w:sz w:val="22"/>
          <w:szCs w:val="22"/>
        </w:rPr>
        <w:t>Apréli</w:t>
      </w:r>
      <w:proofErr w:type="spellEnd"/>
      <w:r w:rsidRPr="00EA43DE">
        <w:rPr>
          <w:rFonts w:ascii="Century Gothic" w:hAnsi="Century Gothic"/>
          <w:sz w:val="22"/>
          <w:szCs w:val="22"/>
        </w:rPr>
        <w:t xml:space="preserve">@ pour les </w:t>
      </w:r>
      <w:proofErr w:type="spellStart"/>
      <w:r w:rsidRPr="00EA43DE">
        <w:rPr>
          <w:rFonts w:ascii="Century Gothic" w:hAnsi="Century Gothic"/>
          <w:sz w:val="22"/>
          <w:szCs w:val="22"/>
        </w:rPr>
        <w:t>chef.fe.s</w:t>
      </w:r>
      <w:proofErr w:type="spellEnd"/>
      <w:r w:rsidRPr="00EA43DE">
        <w:rPr>
          <w:rFonts w:ascii="Century Gothic" w:hAnsi="Century Gothic"/>
          <w:sz w:val="22"/>
          <w:szCs w:val="22"/>
        </w:rPr>
        <w:t xml:space="preserve"> d’établissement.</w:t>
      </w:r>
    </w:p>
    <w:p w14:paraId="0FDCA357" w14:textId="0211ED65" w:rsidR="0019588C" w:rsidRPr="00EA43DE" w:rsidRDefault="0019588C" w:rsidP="0019588C">
      <w:pPr>
        <w:pStyle w:val="NormalWeb"/>
        <w:rPr>
          <w:rFonts w:ascii="Century Gothic" w:hAnsi="Century Gothic"/>
          <w:sz w:val="22"/>
          <w:szCs w:val="22"/>
        </w:rPr>
      </w:pPr>
      <w:r w:rsidRPr="00EA43DE">
        <w:rPr>
          <w:rFonts w:ascii="Century Gothic" w:hAnsi="Century Gothic"/>
          <w:sz w:val="22"/>
          <w:szCs w:val="22"/>
        </w:rPr>
        <w:t>L’Association pour la promotion des ressources éducatives libres @fricaines a donc traduit en français et adapté aux contextes des pays francophones d’Afrique sub-saharienne les ressources de TESS-</w:t>
      </w:r>
      <w:proofErr w:type="spellStart"/>
      <w:r w:rsidRPr="00EA43DE">
        <w:rPr>
          <w:rFonts w:ascii="Century Gothic" w:hAnsi="Century Gothic"/>
          <w:sz w:val="22"/>
          <w:szCs w:val="22"/>
        </w:rPr>
        <w:t>India</w:t>
      </w:r>
      <w:proofErr w:type="spellEnd"/>
      <w:r w:rsidRPr="00EA43DE">
        <w:rPr>
          <w:rFonts w:ascii="Century Gothic" w:hAnsi="Century Gothic"/>
          <w:sz w:val="22"/>
          <w:szCs w:val="22"/>
        </w:rPr>
        <w:t xml:space="preserve"> pour les </w:t>
      </w:r>
      <w:proofErr w:type="spellStart"/>
      <w:r w:rsidRPr="00EA43DE">
        <w:rPr>
          <w:rFonts w:ascii="Century Gothic" w:hAnsi="Century Gothic"/>
          <w:sz w:val="22"/>
          <w:szCs w:val="22"/>
        </w:rPr>
        <w:t>chef.fe.s</w:t>
      </w:r>
      <w:proofErr w:type="spellEnd"/>
      <w:r w:rsidRPr="00EA43DE">
        <w:rPr>
          <w:rFonts w:ascii="Century Gothic" w:hAnsi="Century Gothic"/>
          <w:sz w:val="22"/>
          <w:szCs w:val="22"/>
        </w:rPr>
        <w:t xml:space="preserve"> d’établissement indiens.</w:t>
      </w:r>
    </w:p>
    <w:p w14:paraId="144A9099" w14:textId="48A045A5" w:rsidR="0019588C" w:rsidRPr="00EA43DE" w:rsidRDefault="0019588C" w:rsidP="00241470">
      <w:pPr>
        <w:pStyle w:val="NormalWeb"/>
        <w:rPr>
          <w:rFonts w:ascii="Century Gothic" w:hAnsi="Century Gothic"/>
          <w:sz w:val="22"/>
          <w:szCs w:val="22"/>
        </w:rPr>
      </w:pPr>
      <w:r w:rsidRPr="00EA43DE">
        <w:rPr>
          <w:rFonts w:ascii="Century Gothic" w:hAnsi="Century Gothic"/>
          <w:sz w:val="22"/>
          <w:szCs w:val="22"/>
        </w:rPr>
        <w:lastRenderedPageBreak/>
        <w:t xml:space="preserve">Ces cahiers visent la transformation des processus d’enseignement-apprentissage en vue d’améliorer les résultats des élèves en s’appuyant sur le développement professionnel continu des </w:t>
      </w:r>
      <w:proofErr w:type="spellStart"/>
      <w:r w:rsidRPr="00EA43DE">
        <w:rPr>
          <w:rFonts w:ascii="Century Gothic" w:hAnsi="Century Gothic"/>
          <w:sz w:val="22"/>
          <w:szCs w:val="22"/>
        </w:rPr>
        <w:t>enseignant.e.s</w:t>
      </w:r>
      <w:proofErr w:type="spellEnd"/>
      <w:r w:rsidRPr="00EA43DE">
        <w:rPr>
          <w:rFonts w:ascii="Century Gothic" w:hAnsi="Century Gothic"/>
          <w:sz w:val="22"/>
          <w:szCs w:val="22"/>
        </w:rPr>
        <w:t>. Ils sont disponibles sur le site web d’Apréli</w:t>
      </w:r>
      <w:r w:rsidR="00241470">
        <w:rPr>
          <w:rFonts w:ascii="Century Gothic" w:hAnsi="Century Gothic"/>
          <w:sz w:val="22"/>
          <w:szCs w:val="22"/>
        </w:rPr>
        <w:t>@ (…)</w:t>
      </w:r>
    </w:p>
    <w:p w14:paraId="0B99FB7A" w14:textId="155FF25D" w:rsidR="0019588C" w:rsidRPr="00EA43DE" w:rsidRDefault="00044E87" w:rsidP="0019588C">
      <w:pPr>
        <w:pStyle w:val="NormalWeb"/>
        <w:rPr>
          <w:rFonts w:ascii="Century Gothic" w:hAnsi="Century Gothic"/>
          <w:sz w:val="22"/>
          <w:szCs w:val="22"/>
        </w:rPr>
      </w:pPr>
      <w:r>
        <w:rPr>
          <w:rFonts w:ascii="Century Gothic" w:hAnsi="Century Gothic"/>
          <w:sz w:val="22"/>
          <w:szCs w:val="22"/>
        </w:rPr>
        <w:t>Ce</w:t>
      </w:r>
      <w:r w:rsidR="0019588C" w:rsidRPr="00EA43DE">
        <w:rPr>
          <w:rFonts w:ascii="Century Gothic" w:hAnsi="Century Gothic"/>
          <w:sz w:val="22"/>
          <w:szCs w:val="22"/>
        </w:rPr>
        <w:t xml:space="preserve"> </w:t>
      </w:r>
      <w:r w:rsidR="00241470">
        <w:rPr>
          <w:rFonts w:ascii="Century Gothic" w:hAnsi="Century Gothic"/>
          <w:sz w:val="22"/>
          <w:szCs w:val="22"/>
        </w:rPr>
        <w:t xml:space="preserve">(…) </w:t>
      </w:r>
      <w:r w:rsidR="0019588C" w:rsidRPr="00EA43DE">
        <w:rPr>
          <w:rFonts w:ascii="Century Gothic" w:hAnsi="Century Gothic"/>
          <w:sz w:val="22"/>
          <w:szCs w:val="22"/>
        </w:rPr>
        <w:t xml:space="preserve">cahier ouvre un champ nouveau, celui de la gouvernance d’établissement. </w:t>
      </w:r>
      <w:r>
        <w:rPr>
          <w:rFonts w:ascii="Century Gothic" w:hAnsi="Century Gothic"/>
          <w:sz w:val="22"/>
          <w:szCs w:val="22"/>
        </w:rPr>
        <w:t>Il</w:t>
      </w:r>
      <w:r w:rsidR="0019588C" w:rsidRPr="00EA43DE">
        <w:rPr>
          <w:rFonts w:ascii="Century Gothic" w:hAnsi="Century Gothic"/>
          <w:sz w:val="22"/>
          <w:szCs w:val="22"/>
        </w:rPr>
        <w:t xml:space="preserve"> met l’accent sur le processus de planification du développement de l’établissement, en vue d’améliorer les conditions et résultats d’apprentissage, et crée des synergies entre le développement individuel des acteurs et le développement de la communauté scolaire.</w:t>
      </w:r>
    </w:p>
    <w:p w14:paraId="2D512C25" w14:textId="3AA0B4CA" w:rsidR="0019588C" w:rsidRPr="00EA43DE" w:rsidRDefault="0019588C" w:rsidP="0019588C">
      <w:pPr>
        <w:pStyle w:val="NormalWeb"/>
        <w:rPr>
          <w:rFonts w:ascii="Century Gothic" w:hAnsi="Century Gothic"/>
          <w:sz w:val="22"/>
          <w:szCs w:val="22"/>
        </w:rPr>
      </w:pPr>
      <w:r w:rsidRPr="00EA43DE">
        <w:rPr>
          <w:rFonts w:ascii="Century Gothic" w:hAnsi="Century Gothic"/>
          <w:sz w:val="22"/>
          <w:szCs w:val="22"/>
        </w:rPr>
        <w:t>Ces ressources pour les chefs d’établissement complètent la collection de ressources</w:t>
      </w:r>
      <w:r w:rsidRPr="00EA43DE">
        <w:rPr>
          <w:rStyle w:val="Appelnotedebasdep"/>
          <w:sz w:val="22"/>
          <w:szCs w:val="22"/>
        </w:rPr>
        <w:footnoteReference w:id="2"/>
      </w:r>
      <w:r w:rsidRPr="00EA43DE">
        <w:rPr>
          <w:rFonts w:ascii="Century Gothic" w:hAnsi="Century Gothic"/>
          <w:sz w:val="22"/>
          <w:szCs w:val="22"/>
        </w:rPr>
        <w:t xml:space="preserve"> de l’initiative ACQA (Améliorer Continument la Qualité des Apprentissages) qui installe l’école au cœur du développement professionnel et outille ses divers acteurs (</w:t>
      </w:r>
      <w:proofErr w:type="spellStart"/>
      <w:r w:rsidRPr="00EA43DE">
        <w:rPr>
          <w:rFonts w:ascii="Century Gothic" w:hAnsi="Century Gothic"/>
          <w:sz w:val="22"/>
          <w:szCs w:val="22"/>
        </w:rPr>
        <w:t>enseignant.e.s</w:t>
      </w:r>
      <w:proofErr w:type="spellEnd"/>
      <w:r w:rsidRPr="00EA43DE">
        <w:rPr>
          <w:rFonts w:ascii="Century Gothic" w:hAnsi="Century Gothic"/>
          <w:sz w:val="22"/>
          <w:szCs w:val="22"/>
        </w:rPr>
        <w:t xml:space="preserve">, </w:t>
      </w:r>
      <w:proofErr w:type="spellStart"/>
      <w:r w:rsidRPr="00EA43DE">
        <w:rPr>
          <w:rFonts w:ascii="Century Gothic" w:hAnsi="Century Gothic"/>
          <w:sz w:val="22"/>
          <w:szCs w:val="22"/>
        </w:rPr>
        <w:t>accompagnateur.trice.s</w:t>
      </w:r>
      <w:proofErr w:type="spellEnd"/>
      <w:r w:rsidRPr="00EA43DE">
        <w:rPr>
          <w:rFonts w:ascii="Century Gothic" w:hAnsi="Century Gothic"/>
          <w:sz w:val="22"/>
          <w:szCs w:val="22"/>
        </w:rPr>
        <w:t xml:space="preserve"> d’</w:t>
      </w:r>
      <w:proofErr w:type="spellStart"/>
      <w:r w:rsidRPr="00EA43DE">
        <w:rPr>
          <w:rFonts w:ascii="Century Gothic" w:hAnsi="Century Gothic"/>
          <w:sz w:val="22"/>
          <w:szCs w:val="22"/>
        </w:rPr>
        <w:t>enseignant.e.s</w:t>
      </w:r>
      <w:proofErr w:type="spellEnd"/>
      <w:r w:rsidRPr="00EA43DE">
        <w:rPr>
          <w:rFonts w:ascii="Century Gothic" w:hAnsi="Century Gothic"/>
          <w:sz w:val="22"/>
          <w:szCs w:val="22"/>
        </w:rPr>
        <w:t xml:space="preserve">, </w:t>
      </w:r>
      <w:proofErr w:type="spellStart"/>
      <w:r w:rsidRPr="00EA43DE">
        <w:rPr>
          <w:rFonts w:ascii="Century Gothic" w:hAnsi="Century Gothic"/>
          <w:sz w:val="22"/>
          <w:szCs w:val="22"/>
        </w:rPr>
        <w:t>chef.fe.s</w:t>
      </w:r>
      <w:proofErr w:type="spellEnd"/>
      <w:r w:rsidRPr="00EA43DE">
        <w:rPr>
          <w:rFonts w:ascii="Century Gothic" w:hAnsi="Century Gothic"/>
          <w:sz w:val="22"/>
          <w:szCs w:val="22"/>
        </w:rPr>
        <w:t xml:space="preserve"> d’établissement) pour lui permettre d’évoluer vers une Communauté d’Apprentissage Professionnel </w:t>
      </w:r>
      <w:r w:rsidR="007E153E" w:rsidRPr="00EA43DE">
        <w:rPr>
          <w:rFonts w:ascii="Century Gothic" w:hAnsi="Century Gothic"/>
          <w:sz w:val="22"/>
          <w:szCs w:val="22"/>
        </w:rPr>
        <w:t>Élargie</w:t>
      </w:r>
      <w:r w:rsidRPr="00EA43DE">
        <w:rPr>
          <w:rFonts w:ascii="Century Gothic" w:hAnsi="Century Gothic"/>
          <w:sz w:val="22"/>
          <w:szCs w:val="22"/>
        </w:rPr>
        <w:t xml:space="preserve"> (CAPE) reposant sur le co-développement professionnel continu de l’ensemble des personnels. La mise à disposition de ces ressources capitalise des travaux menés par Apréli@ et TESSA en Afrique francophone sub-saharienne, séparément ou conjointement, ainsi que des ressources qui en sont issues.</w:t>
      </w:r>
    </w:p>
    <w:p w14:paraId="1E176375" w14:textId="552A63DB" w:rsidR="0019588C" w:rsidRPr="00EA43DE" w:rsidRDefault="007E153E" w:rsidP="0019588C">
      <w:pPr>
        <w:pStyle w:val="NormalWeb"/>
        <w:rPr>
          <w:rFonts w:ascii="Century Gothic" w:hAnsi="Century Gothic"/>
          <w:sz w:val="22"/>
          <w:szCs w:val="22"/>
        </w:rPr>
      </w:pPr>
      <w:r>
        <w:rPr>
          <w:rFonts w:ascii="Century Gothic" w:hAnsi="Century Gothic"/>
          <w:sz w:val="22"/>
          <w:szCs w:val="22"/>
        </w:rPr>
        <w:t xml:space="preserve">Ces cahiers ont été également traduits et adaptés aux pays anglophones </w:t>
      </w:r>
      <w:r w:rsidR="0019588C" w:rsidRPr="00EA43DE">
        <w:rPr>
          <w:rFonts w:ascii="Century Gothic" w:hAnsi="Century Gothic"/>
          <w:sz w:val="22"/>
          <w:szCs w:val="22"/>
        </w:rPr>
        <w:t>d’Afrique sub-saharienne</w:t>
      </w:r>
      <w:r>
        <w:rPr>
          <w:rFonts w:ascii="Century Gothic" w:hAnsi="Century Gothic"/>
          <w:sz w:val="22"/>
          <w:szCs w:val="22"/>
        </w:rPr>
        <w:t xml:space="preserve">. </w:t>
      </w:r>
    </w:p>
    <w:p w14:paraId="298F7EC9" w14:textId="67513F8E" w:rsidR="00163449" w:rsidRDefault="0019588C" w:rsidP="0004087E">
      <w:pPr>
        <w:pStyle w:val="NormalWeb"/>
        <w:rPr>
          <w:rFonts w:ascii="Century Gothic" w:hAnsi="Century Gothic"/>
          <w:sz w:val="22"/>
          <w:szCs w:val="22"/>
        </w:rPr>
      </w:pPr>
      <w:r w:rsidRPr="00EA43DE">
        <w:rPr>
          <w:rFonts w:ascii="Century Gothic" w:hAnsi="Century Gothic"/>
          <w:sz w:val="22"/>
          <w:szCs w:val="22"/>
        </w:rPr>
        <w:t>On ne peut que se réjouir de voir ainsi la convergence d’initiatives issues de continents éloignés géographiquement mais confrontés à des défis comparables, en dépassant les barrières linguistiques. Un exemple de plus de l’impressionnante facilité d’adaptation des REL aux contextes et besoins, de leur souplesse et de leur vitalité !</w:t>
      </w:r>
    </w:p>
    <w:p w14:paraId="3300088C" w14:textId="77777777" w:rsidR="00163449" w:rsidRDefault="00163449">
      <w:pPr>
        <w:rPr>
          <w:rFonts w:eastAsia="Times New Roman" w:cs="Times New Roman"/>
          <w:lang w:eastAsia="fr-FR"/>
        </w:rPr>
      </w:pPr>
      <w:r>
        <w:br w:type="page"/>
      </w:r>
    </w:p>
    <w:p w14:paraId="5A4F2500" w14:textId="77777777" w:rsidR="00867C9C" w:rsidRDefault="007635E4" w:rsidP="006C057F">
      <w:pPr>
        <w:pStyle w:val="Titre2"/>
      </w:pPr>
      <w:bookmarkStart w:id="2" w:name="_Toc152692400"/>
      <w:r>
        <w:lastRenderedPageBreak/>
        <w:t>Présentation</w:t>
      </w:r>
      <w:bookmarkEnd w:id="2"/>
    </w:p>
    <w:p w14:paraId="294B5DA6" w14:textId="6F120301" w:rsidR="00A6242A" w:rsidRPr="00A6242A" w:rsidDel="005F2794" w:rsidRDefault="00A6242A" w:rsidP="00A6242A">
      <w:pPr>
        <w:widowControl w:val="0"/>
        <w:autoSpaceDE w:val="0"/>
        <w:autoSpaceDN w:val="0"/>
        <w:adjustRightInd w:val="0"/>
        <w:spacing w:before="120" w:after="120" w:line="276" w:lineRule="auto"/>
        <w:rPr>
          <w:rFonts w:cs="Arial"/>
        </w:rPr>
      </w:pPr>
      <w:r w:rsidRPr="00A6242A">
        <w:rPr>
          <w:rFonts w:cs="Arial"/>
        </w:rPr>
        <w:t xml:space="preserve">Ce cahier </w:t>
      </w:r>
      <w:r w:rsidR="00AC339A">
        <w:rPr>
          <w:rFonts w:cs="Arial"/>
        </w:rPr>
        <w:t>fait partie</w:t>
      </w:r>
      <w:r w:rsidRPr="00A6242A">
        <w:rPr>
          <w:rFonts w:cs="Arial"/>
        </w:rPr>
        <w:t xml:space="preserve"> de la collection </w:t>
      </w:r>
      <w:proofErr w:type="spellStart"/>
      <w:r w:rsidRPr="00A6242A">
        <w:rPr>
          <w:rFonts w:cs="Arial"/>
        </w:rPr>
        <w:t>Apréli</w:t>
      </w:r>
      <w:proofErr w:type="spellEnd"/>
      <w:r w:rsidRPr="00A6242A">
        <w:rPr>
          <w:rFonts w:cs="Arial"/>
        </w:rPr>
        <w:t>@ destinée</w:t>
      </w:r>
      <w:r w:rsidRPr="00A6242A">
        <w:rPr>
          <w:rFonts w:cs="Arial"/>
          <w:b/>
          <w:color w:val="255FA6"/>
        </w:rPr>
        <w:t xml:space="preserve"> </w:t>
      </w:r>
      <w:r w:rsidRPr="00A6242A">
        <w:rPr>
          <w:rFonts w:cs="Arial"/>
        </w:rPr>
        <w:t xml:space="preserve">aux </w:t>
      </w:r>
      <w:proofErr w:type="spellStart"/>
      <w:r w:rsidRPr="00A6242A">
        <w:rPr>
          <w:rFonts w:cs="Arial"/>
        </w:rPr>
        <w:t>chef</w:t>
      </w:r>
      <w:r w:rsidR="007B2EEC">
        <w:rPr>
          <w:rFonts w:cs="Arial"/>
        </w:rPr>
        <w:t>.fe.s</w:t>
      </w:r>
      <w:proofErr w:type="spellEnd"/>
      <w:r w:rsidR="007B2EEC">
        <w:rPr>
          <w:rFonts w:cs="Arial"/>
        </w:rPr>
        <w:t xml:space="preserve"> d’établissement</w:t>
      </w:r>
      <w:r w:rsidRPr="00A6242A">
        <w:rPr>
          <w:rFonts w:cs="Arial"/>
        </w:rPr>
        <w:t xml:space="preserve">, ou à </w:t>
      </w:r>
      <w:r w:rsidRPr="007B2EEC">
        <w:rPr>
          <w:rFonts w:cs="Arial"/>
        </w:rPr>
        <w:t>toute personne-ressource chargée d’encadrement pédagogique au sein de la structure</w:t>
      </w:r>
      <w:r w:rsidRPr="00A6242A" w:rsidDel="006A3404">
        <w:rPr>
          <w:rFonts w:cs="Arial"/>
        </w:rPr>
        <w:t xml:space="preserve"> </w:t>
      </w:r>
      <w:r w:rsidRPr="00A6242A">
        <w:rPr>
          <w:rFonts w:cs="Arial"/>
        </w:rPr>
        <w:t>(tel</w:t>
      </w:r>
      <w:r w:rsidR="009D790F">
        <w:rPr>
          <w:rFonts w:cs="Arial"/>
        </w:rPr>
        <w:t>le</w:t>
      </w:r>
      <w:r w:rsidRPr="00A6242A">
        <w:rPr>
          <w:rFonts w:cs="Arial"/>
        </w:rPr>
        <w:t xml:space="preserve"> que </w:t>
      </w:r>
      <w:proofErr w:type="spellStart"/>
      <w:r w:rsidRPr="00A6242A">
        <w:rPr>
          <w:rFonts w:cs="Arial"/>
        </w:rPr>
        <w:t>censeur</w:t>
      </w:r>
      <w:r w:rsidR="007B2EEC">
        <w:rPr>
          <w:rFonts w:cs="Arial"/>
        </w:rPr>
        <w:t>.e</w:t>
      </w:r>
      <w:proofErr w:type="spellEnd"/>
      <w:r w:rsidRPr="00A6242A">
        <w:rPr>
          <w:rFonts w:cs="Arial"/>
        </w:rPr>
        <w:t xml:space="preserve">, responsable pédagogique, </w:t>
      </w:r>
      <w:r w:rsidR="007B2EEC">
        <w:rPr>
          <w:rFonts w:cs="Arial"/>
        </w:rPr>
        <w:t>coordinatrice/</w:t>
      </w:r>
      <w:r w:rsidRPr="00A6242A">
        <w:rPr>
          <w:rFonts w:cs="Arial"/>
        </w:rPr>
        <w:t xml:space="preserve">coordinateur disciplinaire). L’encadrement pédagogique de proximité pourra également s’en servir avec profit. Pour des raisons de commodité, nous regrouperons ces personnes sous l’appellation « </w:t>
      </w:r>
      <w:proofErr w:type="spellStart"/>
      <w:r w:rsidRPr="00A6242A">
        <w:rPr>
          <w:rFonts w:cs="Arial"/>
        </w:rPr>
        <w:t>chef</w:t>
      </w:r>
      <w:r w:rsidR="007B2EEC">
        <w:rPr>
          <w:rFonts w:cs="Arial"/>
        </w:rPr>
        <w:t>.fe</w:t>
      </w:r>
      <w:proofErr w:type="spellEnd"/>
      <w:r w:rsidRPr="00A6242A">
        <w:rPr>
          <w:rFonts w:cs="Arial"/>
        </w:rPr>
        <w:t xml:space="preserve"> d’établissement ».</w:t>
      </w:r>
    </w:p>
    <w:p w14:paraId="4B546B51" w14:textId="0B4B42A1" w:rsidR="00A6242A" w:rsidRPr="00A6242A" w:rsidRDefault="00A6242A" w:rsidP="00A6242A">
      <w:pPr>
        <w:widowControl w:val="0"/>
        <w:autoSpaceDE w:val="0"/>
        <w:autoSpaceDN w:val="0"/>
        <w:adjustRightInd w:val="0"/>
        <w:spacing w:before="120" w:after="120" w:line="276" w:lineRule="auto"/>
        <w:rPr>
          <w:rFonts w:cs="Arial"/>
        </w:rPr>
      </w:pPr>
      <w:r w:rsidRPr="00A6242A">
        <w:rPr>
          <w:rFonts w:cs="Arial"/>
        </w:rPr>
        <w:t xml:space="preserve">Faisant de l’établissement le lieu privilégié de l’ADP (Apprentissage et Développement Professionnel), la collection vise à aider les </w:t>
      </w:r>
      <w:proofErr w:type="spellStart"/>
      <w:r w:rsidRPr="00A6242A">
        <w:rPr>
          <w:rFonts w:cs="Arial"/>
        </w:rPr>
        <w:t>chef</w:t>
      </w:r>
      <w:r w:rsidR="007B2EEC">
        <w:rPr>
          <w:rFonts w:cs="Arial"/>
        </w:rPr>
        <w:t>.fe.</w:t>
      </w:r>
      <w:r w:rsidRPr="00A6242A">
        <w:rPr>
          <w:rFonts w:cs="Arial"/>
        </w:rPr>
        <w:t>s</w:t>
      </w:r>
      <w:proofErr w:type="spellEnd"/>
      <w:r w:rsidRPr="00A6242A">
        <w:rPr>
          <w:rFonts w:cs="Arial"/>
        </w:rPr>
        <w:t xml:space="preserve"> d’établissement à faire évoluer la structure scolaire dont </w:t>
      </w:r>
      <w:r w:rsidR="007B2EEC">
        <w:rPr>
          <w:rFonts w:cs="Arial"/>
        </w:rPr>
        <w:t>elles/</w:t>
      </w:r>
      <w:r w:rsidRPr="00A6242A">
        <w:rPr>
          <w:rFonts w:cs="Arial"/>
        </w:rPr>
        <w:t xml:space="preserve">ils ont la charge vers une Communauté d’Apprentissage Professionnel </w:t>
      </w:r>
      <w:r w:rsidR="00E45704" w:rsidRPr="00A6242A">
        <w:rPr>
          <w:rFonts w:cs="Arial"/>
        </w:rPr>
        <w:t>Élargie</w:t>
      </w:r>
      <w:r w:rsidRPr="00A6242A">
        <w:rPr>
          <w:rFonts w:cs="Arial"/>
        </w:rPr>
        <w:t xml:space="preserve"> (CAPE) reposant sur le co-développement professionnel con</w:t>
      </w:r>
      <w:r w:rsidR="0025344B">
        <w:rPr>
          <w:rFonts w:cs="Arial"/>
        </w:rPr>
        <w:t xml:space="preserve">tinu de l’ensemble des </w:t>
      </w:r>
      <w:r w:rsidR="00D20038">
        <w:rPr>
          <w:rFonts w:cs="Arial"/>
        </w:rPr>
        <w:t>actrices/</w:t>
      </w:r>
      <w:r w:rsidR="0025344B">
        <w:rPr>
          <w:rFonts w:cs="Arial"/>
        </w:rPr>
        <w:t>acteurs.</w:t>
      </w:r>
    </w:p>
    <w:p w14:paraId="00A5DD3E" w14:textId="1C9C77B6" w:rsidR="00A6242A" w:rsidRPr="00A6242A" w:rsidRDefault="00A6242A" w:rsidP="00A6242A">
      <w:pPr>
        <w:widowControl w:val="0"/>
        <w:autoSpaceDE w:val="0"/>
        <w:autoSpaceDN w:val="0"/>
        <w:adjustRightInd w:val="0"/>
        <w:spacing w:before="120" w:after="120" w:line="276" w:lineRule="auto"/>
        <w:rPr>
          <w:rFonts w:cs="Arial"/>
        </w:rPr>
      </w:pPr>
      <w:r w:rsidRPr="00A6242A">
        <w:rPr>
          <w:rFonts w:cs="Arial"/>
        </w:rPr>
        <w:t xml:space="preserve">La collection peut être considérée comme une boîte à outils, constituée de plusieurs cahiers, dans lesquels les </w:t>
      </w:r>
      <w:proofErr w:type="spellStart"/>
      <w:r w:rsidRPr="00A6242A">
        <w:rPr>
          <w:rFonts w:cs="Arial"/>
        </w:rPr>
        <w:t>chef</w:t>
      </w:r>
      <w:r w:rsidR="007B2EEC">
        <w:rPr>
          <w:rFonts w:cs="Arial"/>
        </w:rPr>
        <w:t>.fe.</w:t>
      </w:r>
      <w:r w:rsidRPr="00A6242A">
        <w:rPr>
          <w:rFonts w:cs="Arial"/>
        </w:rPr>
        <w:t>s</w:t>
      </w:r>
      <w:proofErr w:type="spellEnd"/>
      <w:r w:rsidRPr="00A6242A">
        <w:rPr>
          <w:rFonts w:cs="Arial"/>
        </w:rPr>
        <w:t xml:space="preserve"> d’établissement pourront sélectionner les outils les mieux adaptés à leur réalité et s’en servir pour répondre aux besoins propres de leur co</w:t>
      </w:r>
      <w:r w:rsidR="0025344B">
        <w:rPr>
          <w:rFonts w:cs="Arial"/>
        </w:rPr>
        <w:t>mmunauté scolaire.</w:t>
      </w:r>
    </w:p>
    <w:p w14:paraId="76254CB1" w14:textId="210A38D9" w:rsidR="00A6242A" w:rsidRPr="00A6242A" w:rsidRDefault="00A6242A" w:rsidP="00A6242A">
      <w:pPr>
        <w:widowControl w:val="0"/>
        <w:autoSpaceDE w:val="0"/>
        <w:autoSpaceDN w:val="0"/>
        <w:adjustRightInd w:val="0"/>
        <w:spacing w:before="120" w:after="120" w:line="276" w:lineRule="auto"/>
        <w:rPr>
          <w:rFonts w:cs="Arial"/>
        </w:rPr>
      </w:pPr>
      <w:r w:rsidRPr="00A6242A">
        <w:rPr>
          <w:rFonts w:cs="Arial"/>
        </w:rPr>
        <w:t>Les différents cahiers ne sont pas à exploiter de façon linéaire ; il s’agit plutôt d’y sélectionner des éléments appropriés en vue de répondre à une problématique</w:t>
      </w:r>
      <w:r w:rsidR="007B2EEC">
        <w:rPr>
          <w:rFonts w:cs="Arial"/>
        </w:rPr>
        <w:t xml:space="preserve"> précise identifiée dans et par </w:t>
      </w:r>
      <w:r w:rsidRPr="00A6242A">
        <w:rPr>
          <w:rFonts w:cs="Arial"/>
        </w:rPr>
        <w:t>l’établissement</w:t>
      </w:r>
      <w:r w:rsidR="006D1CFA">
        <w:rPr>
          <w:rFonts w:cs="Arial"/>
        </w:rPr>
        <w:t xml:space="preserve"> </w:t>
      </w:r>
      <w:r w:rsidR="006D1CFA">
        <w:t xml:space="preserve">(Par exemple : </w:t>
      </w:r>
      <w:r w:rsidR="006D1CFA" w:rsidRPr="00395A56">
        <w:rPr>
          <w:i/>
          <w:iCs/>
        </w:rPr>
        <w:t>mise en œuvre dans une discipline donnée/à un niveau donné d’une technique précise de pédagogie active</w:t>
      </w:r>
      <w:r w:rsidR="006D1CFA">
        <w:t>)</w:t>
      </w:r>
      <w:r w:rsidRPr="00A6242A">
        <w:rPr>
          <w:rFonts w:cs="Arial"/>
        </w:rPr>
        <w:t xml:space="preserve">. Ils peuvent aussi être utilisés pour mettre en place des ateliers de formation, ou animer une réunion thématique avec, par exemple, d’autres </w:t>
      </w:r>
      <w:proofErr w:type="spellStart"/>
      <w:r w:rsidRPr="00A6242A">
        <w:rPr>
          <w:rFonts w:cs="Arial"/>
        </w:rPr>
        <w:t>chef</w:t>
      </w:r>
      <w:r w:rsidR="007B2EEC">
        <w:rPr>
          <w:rFonts w:cs="Arial"/>
        </w:rPr>
        <w:t>.fe.</w:t>
      </w:r>
      <w:r w:rsidR="0025344B">
        <w:rPr>
          <w:rFonts w:cs="Arial"/>
        </w:rPr>
        <w:t>s</w:t>
      </w:r>
      <w:proofErr w:type="spellEnd"/>
      <w:r w:rsidR="0025344B">
        <w:rPr>
          <w:rFonts w:cs="Arial"/>
        </w:rPr>
        <w:t xml:space="preserve"> d’établissement du secteur.</w:t>
      </w:r>
    </w:p>
    <w:p w14:paraId="0FFC12D9" w14:textId="2AE00B0B" w:rsidR="00A6242A" w:rsidRPr="00A6242A" w:rsidRDefault="00A6242A" w:rsidP="00A6242A">
      <w:pPr>
        <w:widowControl w:val="0"/>
        <w:autoSpaceDE w:val="0"/>
        <w:autoSpaceDN w:val="0"/>
        <w:adjustRightInd w:val="0"/>
        <w:spacing w:before="120" w:after="120" w:line="276" w:lineRule="auto"/>
        <w:rPr>
          <w:rFonts w:cs="Arial"/>
        </w:rPr>
      </w:pPr>
      <w:r w:rsidRPr="00A6242A">
        <w:rPr>
          <w:rFonts w:cs="Arial"/>
        </w:rPr>
        <w:t xml:space="preserve">Présentant de façon brève diverses notions, </w:t>
      </w:r>
      <w:r w:rsidR="005B20AD">
        <w:rPr>
          <w:rFonts w:cs="Arial"/>
        </w:rPr>
        <w:t>ils</w:t>
      </w:r>
      <w:r w:rsidRPr="00A6242A">
        <w:rPr>
          <w:rFonts w:cs="Arial"/>
        </w:rPr>
        <w:t xml:space="preserve"> donnent la part belle aux pratiques, en présentant une large gamme d’études de cas, d’activités, de pauses-réflexion et de ressources</w:t>
      </w:r>
      <w:r w:rsidR="00B664AE">
        <w:rPr>
          <w:rFonts w:cs="Arial"/>
        </w:rPr>
        <w:t xml:space="preserve">, </w:t>
      </w:r>
      <w:r w:rsidRPr="00A6242A">
        <w:rPr>
          <w:rFonts w:cs="Arial"/>
        </w:rPr>
        <w:t xml:space="preserve">essentiellement des Ressources </w:t>
      </w:r>
      <w:r w:rsidR="00E45704" w:rsidRPr="00A6242A">
        <w:rPr>
          <w:rFonts w:cs="Arial"/>
        </w:rPr>
        <w:t>Éduc</w:t>
      </w:r>
      <w:r w:rsidR="00E45704">
        <w:rPr>
          <w:rFonts w:cs="Arial"/>
        </w:rPr>
        <w:t>atives</w:t>
      </w:r>
      <w:r w:rsidR="0025344B">
        <w:rPr>
          <w:rFonts w:cs="Arial"/>
        </w:rPr>
        <w:t xml:space="preserve"> Libres (REL) africaines.</w:t>
      </w:r>
    </w:p>
    <w:p w14:paraId="546BC71A" w14:textId="682DBB0C" w:rsidR="00A6242A" w:rsidRPr="00A6242A" w:rsidRDefault="00A6242A" w:rsidP="006B1141">
      <w:pPr>
        <w:rPr>
          <w:rFonts w:cs="Arial"/>
        </w:rPr>
      </w:pPr>
      <w:r w:rsidRPr="00A6242A">
        <w:rPr>
          <w:rFonts w:cs="Arial"/>
        </w:rPr>
        <w:t xml:space="preserve">Pour mener à bien les différentes activités proposées, les </w:t>
      </w:r>
      <w:proofErr w:type="spellStart"/>
      <w:r w:rsidRPr="00A6242A">
        <w:rPr>
          <w:rFonts w:cs="Arial"/>
        </w:rPr>
        <w:t>chef</w:t>
      </w:r>
      <w:r w:rsidR="007B2EEC">
        <w:rPr>
          <w:rFonts w:cs="Arial"/>
        </w:rPr>
        <w:t>.fe.</w:t>
      </w:r>
      <w:r w:rsidRPr="00A6242A">
        <w:rPr>
          <w:rFonts w:cs="Arial"/>
        </w:rPr>
        <w:t>s</w:t>
      </w:r>
      <w:proofErr w:type="spellEnd"/>
      <w:r w:rsidRPr="00A6242A">
        <w:rPr>
          <w:rFonts w:cs="Arial"/>
        </w:rPr>
        <w:t xml:space="preserve"> d’établissement sont </w:t>
      </w:r>
      <w:proofErr w:type="spellStart"/>
      <w:r w:rsidRPr="00A6242A">
        <w:rPr>
          <w:rFonts w:cs="Arial"/>
        </w:rPr>
        <w:t>invité</w:t>
      </w:r>
      <w:r w:rsidR="007B2EEC">
        <w:rPr>
          <w:rFonts w:cs="Arial"/>
        </w:rPr>
        <w:t>.e.</w:t>
      </w:r>
      <w:r w:rsidRPr="00A6242A">
        <w:rPr>
          <w:rFonts w:cs="Arial"/>
        </w:rPr>
        <w:t>s</w:t>
      </w:r>
      <w:proofErr w:type="spellEnd"/>
      <w:r w:rsidRPr="00A6242A">
        <w:rPr>
          <w:rFonts w:cs="Arial"/>
        </w:rPr>
        <w:t xml:space="preserve"> à tenir un carnet de bord, en vue de les aider à documenter, organiser et capitaliser dans la durée leur apprentissage et leur développement. La collection contribue donc ainsi à l’ADP </w:t>
      </w:r>
      <w:r w:rsidR="00691EB2">
        <w:rPr>
          <w:rFonts w:cs="Arial"/>
        </w:rPr>
        <w:t xml:space="preserve">de </w:t>
      </w:r>
      <w:r w:rsidR="006B1141">
        <w:t>la/</w:t>
      </w:r>
      <w:r w:rsidR="006B1141" w:rsidRPr="00A6242A">
        <w:rPr>
          <w:rFonts w:cs="Arial"/>
        </w:rPr>
        <w:t>du</w:t>
      </w:r>
      <w:r w:rsidR="006B1141">
        <w:rPr>
          <w:rFonts w:cs="Arial"/>
        </w:rPr>
        <w:t xml:space="preserve"> </w:t>
      </w:r>
      <w:proofErr w:type="spellStart"/>
      <w:r w:rsidR="006B1141">
        <w:rPr>
          <w:rFonts w:cs="Arial"/>
        </w:rPr>
        <w:t>chef.fe</w:t>
      </w:r>
      <w:proofErr w:type="spellEnd"/>
      <w:r w:rsidR="006B1141">
        <w:rPr>
          <w:rFonts w:cs="Arial"/>
        </w:rPr>
        <w:t xml:space="preserve"> </w:t>
      </w:r>
      <w:r w:rsidR="006B1141" w:rsidRPr="00E23927">
        <w:t xml:space="preserve">d’établissement </w:t>
      </w:r>
      <w:r w:rsidR="006B1141">
        <w:t>elle/</w:t>
      </w:r>
      <w:r w:rsidR="006B1141" w:rsidRPr="00E23927">
        <w:t>lui-même</w:t>
      </w:r>
      <w:r w:rsidR="0025344B">
        <w:rPr>
          <w:rFonts w:cs="Arial"/>
        </w:rPr>
        <w:t>.</w:t>
      </w:r>
    </w:p>
    <w:p w14:paraId="45C21A18" w14:textId="604A8C82" w:rsidR="00A6242A" w:rsidRPr="00A6242A" w:rsidRDefault="00A6242A" w:rsidP="00A6242A">
      <w:pPr>
        <w:widowControl w:val="0"/>
        <w:autoSpaceDE w:val="0"/>
        <w:autoSpaceDN w:val="0"/>
        <w:adjustRightInd w:val="0"/>
        <w:spacing w:before="120" w:after="120" w:line="276" w:lineRule="auto"/>
        <w:rPr>
          <w:rFonts w:cs="Arial"/>
        </w:rPr>
      </w:pPr>
      <w:r w:rsidRPr="00A6242A">
        <w:rPr>
          <w:rFonts w:cs="Arial"/>
        </w:rPr>
        <w:t xml:space="preserve">L’objectif large de la collection est de faciliter la transformation des processus d’enseignement-apprentissage pour améliorer les apprentissages effectifs. Il s’agit en effet d’accompagner les </w:t>
      </w:r>
      <w:proofErr w:type="spellStart"/>
      <w:r w:rsidRPr="00A6242A">
        <w:rPr>
          <w:rFonts w:cs="Arial"/>
        </w:rPr>
        <w:t>enseignant</w:t>
      </w:r>
      <w:r w:rsidR="007B2EEC">
        <w:rPr>
          <w:rFonts w:cs="Arial"/>
        </w:rPr>
        <w:t>.e.</w:t>
      </w:r>
      <w:r w:rsidRPr="00A6242A">
        <w:rPr>
          <w:rFonts w:cs="Arial"/>
        </w:rPr>
        <w:t>s</w:t>
      </w:r>
      <w:proofErr w:type="spellEnd"/>
      <w:r w:rsidRPr="00A6242A">
        <w:rPr>
          <w:rFonts w:cs="Arial"/>
        </w:rPr>
        <w:t xml:space="preserve"> pour qu’</w:t>
      </w:r>
      <w:r w:rsidR="007B2EEC">
        <w:rPr>
          <w:rFonts w:cs="Arial"/>
        </w:rPr>
        <w:t>elles/</w:t>
      </w:r>
      <w:r w:rsidRPr="00A6242A">
        <w:rPr>
          <w:rFonts w:cs="Arial"/>
        </w:rPr>
        <w:t>ils soient en mesure de mett</w:t>
      </w:r>
      <w:r w:rsidR="007B2EEC">
        <w:rPr>
          <w:rFonts w:cs="Arial"/>
        </w:rPr>
        <w:t>r</w:t>
      </w:r>
      <w:r w:rsidRPr="00A6242A">
        <w:rPr>
          <w:rFonts w:cs="Arial"/>
        </w:rPr>
        <w:t>e en place un modèle d’apprentissage horizontal où l’</w:t>
      </w:r>
      <w:proofErr w:type="spellStart"/>
      <w:r w:rsidRPr="00A6242A">
        <w:rPr>
          <w:rFonts w:cs="Arial"/>
        </w:rPr>
        <w:t>apprenant</w:t>
      </w:r>
      <w:r w:rsidR="007B2EEC">
        <w:rPr>
          <w:rFonts w:cs="Arial"/>
        </w:rPr>
        <w:t>.e</w:t>
      </w:r>
      <w:proofErr w:type="spellEnd"/>
      <w:r w:rsidRPr="00A6242A">
        <w:rPr>
          <w:rFonts w:cs="Arial"/>
        </w:rPr>
        <w:t xml:space="preserve"> est pleinement </w:t>
      </w:r>
      <w:proofErr w:type="spellStart"/>
      <w:r w:rsidRPr="00A6242A">
        <w:rPr>
          <w:rFonts w:cs="Arial"/>
        </w:rPr>
        <w:t>engagé</w:t>
      </w:r>
      <w:r w:rsidR="007B2EEC">
        <w:rPr>
          <w:rFonts w:cs="Arial"/>
        </w:rPr>
        <w:t>.e</w:t>
      </w:r>
      <w:proofErr w:type="spellEnd"/>
      <w:r w:rsidRPr="00A6242A">
        <w:rPr>
          <w:rFonts w:cs="Arial"/>
        </w:rPr>
        <w:t xml:space="preserve"> dans la construction de ses apprentissages</w:t>
      </w:r>
      <w:r w:rsidR="005B20AD">
        <w:rPr>
          <w:rFonts w:cs="Arial"/>
        </w:rPr>
        <w:t xml:space="preserve">, </w:t>
      </w:r>
      <w:r w:rsidR="005B20AD">
        <w:t>l’</w:t>
      </w:r>
      <w:proofErr w:type="spellStart"/>
      <w:r w:rsidR="005B20AD">
        <w:t>enseignant.e</w:t>
      </w:r>
      <w:proofErr w:type="spellEnd"/>
      <w:r w:rsidR="005B20AD">
        <w:t xml:space="preserve"> jouant à ses côtés un rôle de guide et de mentor. </w:t>
      </w:r>
      <w:r w:rsidR="007B2EEC">
        <w:rPr>
          <w:rFonts w:cs="Arial"/>
        </w:rPr>
        <w:t>La/l</w:t>
      </w:r>
      <w:r w:rsidRPr="00A6242A">
        <w:rPr>
          <w:rFonts w:cs="Arial"/>
        </w:rPr>
        <w:t xml:space="preserve">e </w:t>
      </w:r>
      <w:proofErr w:type="spellStart"/>
      <w:r w:rsidRPr="00A6242A">
        <w:rPr>
          <w:rFonts w:cs="Arial"/>
        </w:rPr>
        <w:t>chef</w:t>
      </w:r>
      <w:r w:rsidR="007B2EEC">
        <w:rPr>
          <w:rFonts w:cs="Arial"/>
        </w:rPr>
        <w:t>.fe</w:t>
      </w:r>
      <w:proofErr w:type="spellEnd"/>
      <w:r w:rsidRPr="00A6242A">
        <w:rPr>
          <w:rFonts w:cs="Arial"/>
        </w:rPr>
        <w:t xml:space="preserve"> d’établissement a un rôle de </w:t>
      </w:r>
      <w:r w:rsidR="002A0315">
        <w:rPr>
          <w:rFonts w:cs="Arial"/>
        </w:rPr>
        <w:t>premier</w:t>
      </w:r>
      <w:r w:rsidRPr="00A6242A">
        <w:rPr>
          <w:rFonts w:cs="Arial"/>
        </w:rPr>
        <w:t xml:space="preserve"> plan à jouer pour faciliter ce ch</w:t>
      </w:r>
      <w:r w:rsidR="0025344B">
        <w:rPr>
          <w:rFonts w:cs="Arial"/>
        </w:rPr>
        <w:t>angement de paradigme éducatif.</w:t>
      </w:r>
    </w:p>
    <w:p w14:paraId="3F4A778E" w14:textId="77777777" w:rsidR="00197670" w:rsidRDefault="00A6242A" w:rsidP="00D566D8">
      <w:pPr>
        <w:widowControl w:val="0"/>
        <w:autoSpaceDE w:val="0"/>
        <w:autoSpaceDN w:val="0"/>
        <w:adjustRightInd w:val="0"/>
        <w:spacing w:before="120" w:after="120" w:line="276" w:lineRule="auto"/>
        <w:rPr>
          <w:rFonts w:cs="Arial"/>
        </w:rPr>
      </w:pPr>
      <w:r w:rsidRPr="00A6242A">
        <w:rPr>
          <w:rFonts w:cs="Arial"/>
        </w:rPr>
        <w:t>La collection résulte de l’adaptation, la contextualisation et l’enrichissement de REL produites par TESS-</w:t>
      </w:r>
      <w:proofErr w:type="spellStart"/>
      <w:r w:rsidRPr="00A6242A">
        <w:rPr>
          <w:rFonts w:cs="Arial"/>
        </w:rPr>
        <w:t>India</w:t>
      </w:r>
      <w:proofErr w:type="spellEnd"/>
      <w:r w:rsidRPr="00A6242A">
        <w:rPr>
          <w:rFonts w:cs="Arial"/>
        </w:rPr>
        <w:t xml:space="preserve"> en direction des </w:t>
      </w:r>
      <w:proofErr w:type="spellStart"/>
      <w:r w:rsidRPr="00A6242A">
        <w:rPr>
          <w:rFonts w:cs="Arial"/>
        </w:rPr>
        <w:t>chef</w:t>
      </w:r>
      <w:r w:rsidR="007B2EEC">
        <w:rPr>
          <w:rFonts w:cs="Arial"/>
        </w:rPr>
        <w:t>.fe.</w:t>
      </w:r>
      <w:r w:rsidRPr="00A6242A">
        <w:rPr>
          <w:rFonts w:cs="Arial"/>
        </w:rPr>
        <w:t>s</w:t>
      </w:r>
      <w:proofErr w:type="spellEnd"/>
      <w:r w:rsidRPr="00A6242A">
        <w:rPr>
          <w:rFonts w:cs="Arial"/>
        </w:rPr>
        <w:t xml:space="preserve"> d’établissements </w:t>
      </w:r>
      <w:proofErr w:type="spellStart"/>
      <w:r w:rsidRPr="00A6242A">
        <w:rPr>
          <w:rFonts w:cs="Arial"/>
        </w:rPr>
        <w:t>indien</w:t>
      </w:r>
      <w:r w:rsidR="007B2EEC">
        <w:rPr>
          <w:rFonts w:cs="Arial"/>
        </w:rPr>
        <w:t>.ne.</w:t>
      </w:r>
      <w:r w:rsidRPr="00A6242A">
        <w:rPr>
          <w:rFonts w:cs="Arial"/>
        </w:rPr>
        <w:t>s</w:t>
      </w:r>
      <w:proofErr w:type="spellEnd"/>
      <w:r w:rsidRPr="00A6242A">
        <w:rPr>
          <w:rFonts w:cs="Arial"/>
        </w:rPr>
        <w:t xml:space="preserve">. Les exemples présentés proviennent de différents </w:t>
      </w:r>
      <w:r w:rsidR="00320576">
        <w:rPr>
          <w:rFonts w:cs="Arial"/>
        </w:rPr>
        <w:t>pays francophones d’Afrique sub-</w:t>
      </w:r>
      <w:r w:rsidR="0025344B">
        <w:rPr>
          <w:rFonts w:cs="Arial"/>
        </w:rPr>
        <w:t>saharienne.</w:t>
      </w:r>
      <w:r w:rsidR="00D566D8">
        <w:rPr>
          <w:rFonts w:cs="Arial"/>
        </w:rPr>
        <w:t xml:space="preserve"> </w:t>
      </w:r>
    </w:p>
    <w:p w14:paraId="14CB1A9E" w14:textId="6385DB3D" w:rsidR="00D566D8" w:rsidRDefault="009D78F6" w:rsidP="00D566D8">
      <w:pPr>
        <w:widowControl w:val="0"/>
        <w:autoSpaceDE w:val="0"/>
        <w:autoSpaceDN w:val="0"/>
        <w:adjustRightInd w:val="0"/>
        <w:spacing w:before="120" w:after="120" w:line="276" w:lineRule="auto"/>
        <w:rPr>
          <w:rFonts w:cs="Arial"/>
        </w:rPr>
      </w:pPr>
      <w:r w:rsidRPr="009D78F6">
        <w:rPr>
          <w:rFonts w:cs="Arial"/>
          <w:i/>
          <w:iCs/>
          <w:color w:val="0070C0"/>
        </w:rPr>
        <w:lastRenderedPageBreak/>
        <w:t>Notes :</w:t>
      </w:r>
      <w:r w:rsidRPr="009D78F6">
        <w:rPr>
          <w:rFonts w:cs="Arial"/>
          <w:color w:val="0070C0"/>
        </w:rPr>
        <w:t xml:space="preserve"> </w:t>
      </w:r>
      <w:r w:rsidRPr="00197670">
        <w:rPr>
          <w:rFonts w:cs="Arial"/>
        </w:rPr>
        <w:t xml:space="preserve">1. </w:t>
      </w:r>
      <w:r w:rsidRPr="009D78F6">
        <w:rPr>
          <w:rFonts w:cs="Arial"/>
        </w:rPr>
        <w:t xml:space="preserve">Compte tenu du risque d’obsolescence des liens Internet, </w:t>
      </w:r>
      <w:r>
        <w:rPr>
          <w:rFonts w:cs="Arial"/>
        </w:rPr>
        <w:t>nous vous recommandons de télécharger et sauvegarder ce cahier et les diverses ressources additionnelles qu’il propose, dont vous trouverez la liste en annexe, en fin de document</w:t>
      </w:r>
      <w:r w:rsidR="00197670">
        <w:rPr>
          <w:rFonts w:cs="Arial"/>
        </w:rPr>
        <w:t>. Vous pouvez également utiliser un moteur de recherche pour retrouver un document dont l’adresse Internet aurait été modifiée.</w:t>
      </w:r>
    </w:p>
    <w:p w14:paraId="5D424F37" w14:textId="2BA5A057" w:rsidR="008A6C7A" w:rsidRDefault="00197670" w:rsidP="00D566D8">
      <w:pPr>
        <w:widowControl w:val="0"/>
        <w:autoSpaceDE w:val="0"/>
        <w:autoSpaceDN w:val="0"/>
        <w:adjustRightInd w:val="0"/>
        <w:spacing w:before="120" w:after="120" w:line="276" w:lineRule="auto"/>
        <w:rPr>
          <w:rFonts w:cs="Arial"/>
        </w:rPr>
      </w:pPr>
      <w:r>
        <w:rPr>
          <w:rFonts w:cs="Arial"/>
        </w:rPr>
        <w:t xml:space="preserve">2. Si vous préférez travailler en ligne, vous pouvez effectuer le PARLICE </w:t>
      </w:r>
      <w:r w:rsidR="008A6C7A">
        <w:rPr>
          <w:rFonts w:cs="Arial"/>
        </w:rPr>
        <w:t>(</w:t>
      </w:r>
      <w:r w:rsidR="00862404">
        <w:rPr>
          <w:rFonts w:cs="Arial"/>
        </w:rPr>
        <w:t>Parcours en</w:t>
      </w:r>
      <w:r w:rsidR="008A6C7A">
        <w:rPr>
          <w:rFonts w:cs="Arial"/>
        </w:rPr>
        <w:t xml:space="preserve"> ligne pour </w:t>
      </w:r>
      <w:proofErr w:type="spellStart"/>
      <w:r w:rsidR="008A6C7A">
        <w:rPr>
          <w:rFonts w:cs="Arial"/>
        </w:rPr>
        <w:t>chef.fes</w:t>
      </w:r>
      <w:proofErr w:type="spellEnd"/>
      <w:r w:rsidR="008A6C7A">
        <w:rPr>
          <w:rFonts w:cs="Arial"/>
        </w:rPr>
        <w:t xml:space="preserve"> d’établissement) </w:t>
      </w:r>
      <w:r>
        <w:rPr>
          <w:rFonts w:cs="Arial"/>
        </w:rPr>
        <w:t xml:space="preserve">correspondant à ce cahier, accessible à l’adresse : </w:t>
      </w:r>
      <w:hyperlink r:id="rId13" w:history="1">
        <w:r w:rsidR="008A6C7A" w:rsidRPr="00016B3E">
          <w:rPr>
            <w:rStyle w:val="Lienhypertexte"/>
            <w:rFonts w:cs="Arial"/>
          </w:rPr>
          <w:t>https://moodle.aprelia.org/course/view.php?id=5</w:t>
        </w:r>
      </w:hyperlink>
      <w:r w:rsidR="008A6C7A">
        <w:rPr>
          <w:rFonts w:cs="Arial"/>
        </w:rPr>
        <w:t xml:space="preserve"> </w:t>
      </w:r>
    </w:p>
    <w:p w14:paraId="218A1AFA" w14:textId="692E56A0" w:rsidR="009D78F6" w:rsidRDefault="008A6C7A" w:rsidP="008A6C7A">
      <w:pPr>
        <w:rPr>
          <w:rFonts w:cs="Arial"/>
        </w:rPr>
      </w:pPr>
      <w:r>
        <w:rPr>
          <w:rFonts w:cs="Arial"/>
        </w:rPr>
        <w:br w:type="page"/>
      </w:r>
    </w:p>
    <w:bookmarkStart w:id="3" w:name="_Toc152692401" w:displacedByCustomXml="next"/>
    <w:bookmarkStart w:id="4" w:name="_Toc469912042" w:displacedByCustomXml="next"/>
    <w:sdt>
      <w:sdtPr>
        <w:rPr>
          <w:rFonts w:ascii="Century Gothic" w:eastAsiaTheme="minorHAnsi" w:hAnsi="Century Gothic" w:cstheme="minorBidi"/>
          <w:b w:val="0"/>
          <w:bCs w:val="0"/>
          <w:color w:val="auto"/>
          <w:sz w:val="22"/>
          <w:szCs w:val="22"/>
          <w:lang w:eastAsia="en-US"/>
        </w:rPr>
        <w:id w:val="-872989385"/>
        <w:docPartObj>
          <w:docPartGallery w:val="Table of Contents"/>
          <w:docPartUnique/>
        </w:docPartObj>
      </w:sdtPr>
      <w:sdtEndPr/>
      <w:sdtContent>
        <w:bookmarkStart w:id="5" w:name="Sommaire" w:displacedByCustomXml="prev"/>
        <w:p w14:paraId="5BA679BD" w14:textId="77777777" w:rsidR="004F22FB" w:rsidRDefault="004F22FB" w:rsidP="0019588C">
          <w:pPr>
            <w:pStyle w:val="Titre2"/>
          </w:pPr>
          <w:r>
            <w:t>Sommaire</w:t>
          </w:r>
          <w:bookmarkEnd w:id="3"/>
        </w:p>
        <w:bookmarkEnd w:id="5"/>
        <w:p w14:paraId="2A62450B" w14:textId="51201D04" w:rsidR="00985A92" w:rsidRDefault="00D7738C">
          <w:pPr>
            <w:pStyle w:val="TM2"/>
            <w:tabs>
              <w:tab w:val="right" w:leader="dot" w:pos="9346"/>
            </w:tabs>
            <w:rPr>
              <w:rFonts w:asciiTheme="minorHAnsi" w:eastAsiaTheme="minorEastAsia" w:hAnsiTheme="minorHAnsi"/>
              <w:noProof/>
              <w:lang w:eastAsia="fr-FR"/>
            </w:rPr>
          </w:pPr>
          <w:r>
            <w:fldChar w:fldCharType="begin"/>
          </w:r>
          <w:r w:rsidR="005966CC">
            <w:instrText xml:space="preserve"> TOC \o "1-5" \h \z \u </w:instrText>
          </w:r>
          <w:r>
            <w:fldChar w:fldCharType="separate"/>
          </w:r>
          <w:hyperlink w:anchor="_Toc152692398" w:history="1">
            <w:r w:rsidR="00985A92" w:rsidRPr="00B62941">
              <w:rPr>
                <w:rStyle w:val="Lienhypertexte"/>
                <w:noProof/>
              </w:rPr>
              <w:t>Remerciements</w:t>
            </w:r>
            <w:r w:rsidR="00985A92">
              <w:rPr>
                <w:noProof/>
                <w:webHidden/>
              </w:rPr>
              <w:tab/>
            </w:r>
            <w:r w:rsidR="00985A92">
              <w:rPr>
                <w:noProof/>
                <w:webHidden/>
              </w:rPr>
              <w:fldChar w:fldCharType="begin"/>
            </w:r>
            <w:r w:rsidR="00985A92">
              <w:rPr>
                <w:noProof/>
                <w:webHidden/>
              </w:rPr>
              <w:instrText xml:space="preserve"> PAGEREF _Toc152692398 \h </w:instrText>
            </w:r>
            <w:r w:rsidR="00985A92">
              <w:rPr>
                <w:noProof/>
                <w:webHidden/>
              </w:rPr>
            </w:r>
            <w:r w:rsidR="00985A92">
              <w:rPr>
                <w:noProof/>
                <w:webHidden/>
              </w:rPr>
              <w:fldChar w:fldCharType="separate"/>
            </w:r>
            <w:r w:rsidR="005F60CE">
              <w:rPr>
                <w:noProof/>
                <w:webHidden/>
              </w:rPr>
              <w:t>2</w:t>
            </w:r>
            <w:r w:rsidR="00985A92">
              <w:rPr>
                <w:noProof/>
                <w:webHidden/>
              </w:rPr>
              <w:fldChar w:fldCharType="end"/>
            </w:r>
          </w:hyperlink>
        </w:p>
        <w:p w14:paraId="16FF939C" w14:textId="5DCC6F04" w:rsidR="00985A92" w:rsidRDefault="00897001">
          <w:pPr>
            <w:pStyle w:val="TM2"/>
            <w:tabs>
              <w:tab w:val="right" w:leader="dot" w:pos="9346"/>
            </w:tabs>
            <w:rPr>
              <w:rFonts w:asciiTheme="minorHAnsi" w:eastAsiaTheme="minorEastAsia" w:hAnsiTheme="minorHAnsi"/>
              <w:noProof/>
              <w:lang w:eastAsia="fr-FR"/>
            </w:rPr>
          </w:pPr>
          <w:hyperlink w:anchor="_Toc152692399" w:history="1">
            <w:r w:rsidR="00985A92" w:rsidRPr="00B62941">
              <w:rPr>
                <w:rStyle w:val="Lienhypertexte"/>
                <w:noProof/>
              </w:rPr>
              <w:t>Avant-propos</w:t>
            </w:r>
            <w:r w:rsidR="00985A92">
              <w:rPr>
                <w:noProof/>
                <w:webHidden/>
              </w:rPr>
              <w:tab/>
            </w:r>
            <w:r w:rsidR="00985A92">
              <w:rPr>
                <w:noProof/>
                <w:webHidden/>
              </w:rPr>
              <w:fldChar w:fldCharType="begin"/>
            </w:r>
            <w:r w:rsidR="00985A92">
              <w:rPr>
                <w:noProof/>
                <w:webHidden/>
              </w:rPr>
              <w:instrText xml:space="preserve"> PAGEREF _Toc152692399 \h </w:instrText>
            </w:r>
            <w:r w:rsidR="00985A92">
              <w:rPr>
                <w:noProof/>
                <w:webHidden/>
              </w:rPr>
            </w:r>
            <w:r w:rsidR="00985A92">
              <w:rPr>
                <w:noProof/>
                <w:webHidden/>
              </w:rPr>
              <w:fldChar w:fldCharType="separate"/>
            </w:r>
            <w:r w:rsidR="005F60CE">
              <w:rPr>
                <w:noProof/>
                <w:webHidden/>
              </w:rPr>
              <w:t>3</w:t>
            </w:r>
            <w:r w:rsidR="00985A92">
              <w:rPr>
                <w:noProof/>
                <w:webHidden/>
              </w:rPr>
              <w:fldChar w:fldCharType="end"/>
            </w:r>
          </w:hyperlink>
        </w:p>
        <w:p w14:paraId="65CE8EA1" w14:textId="53D34DC9" w:rsidR="00985A92" w:rsidRDefault="00897001">
          <w:pPr>
            <w:pStyle w:val="TM2"/>
            <w:tabs>
              <w:tab w:val="right" w:leader="dot" w:pos="9346"/>
            </w:tabs>
            <w:rPr>
              <w:rFonts w:asciiTheme="minorHAnsi" w:eastAsiaTheme="minorEastAsia" w:hAnsiTheme="minorHAnsi"/>
              <w:noProof/>
              <w:lang w:eastAsia="fr-FR"/>
            </w:rPr>
          </w:pPr>
          <w:hyperlink w:anchor="_Toc152692400" w:history="1">
            <w:r w:rsidR="00985A92" w:rsidRPr="00B62941">
              <w:rPr>
                <w:rStyle w:val="Lienhypertexte"/>
                <w:noProof/>
              </w:rPr>
              <w:t>Présentation</w:t>
            </w:r>
            <w:r w:rsidR="00985A92">
              <w:rPr>
                <w:noProof/>
                <w:webHidden/>
              </w:rPr>
              <w:tab/>
            </w:r>
            <w:r w:rsidR="00985A92">
              <w:rPr>
                <w:noProof/>
                <w:webHidden/>
              </w:rPr>
              <w:fldChar w:fldCharType="begin"/>
            </w:r>
            <w:r w:rsidR="00985A92">
              <w:rPr>
                <w:noProof/>
                <w:webHidden/>
              </w:rPr>
              <w:instrText xml:space="preserve"> PAGEREF _Toc152692400 \h </w:instrText>
            </w:r>
            <w:r w:rsidR="00985A92">
              <w:rPr>
                <w:noProof/>
                <w:webHidden/>
              </w:rPr>
            </w:r>
            <w:r w:rsidR="00985A92">
              <w:rPr>
                <w:noProof/>
                <w:webHidden/>
              </w:rPr>
              <w:fldChar w:fldCharType="separate"/>
            </w:r>
            <w:r w:rsidR="005F60CE">
              <w:rPr>
                <w:noProof/>
                <w:webHidden/>
              </w:rPr>
              <w:t>5</w:t>
            </w:r>
            <w:r w:rsidR="00985A92">
              <w:rPr>
                <w:noProof/>
                <w:webHidden/>
              </w:rPr>
              <w:fldChar w:fldCharType="end"/>
            </w:r>
          </w:hyperlink>
        </w:p>
        <w:p w14:paraId="404290DA" w14:textId="20C45ACA" w:rsidR="00985A92" w:rsidRDefault="00897001">
          <w:pPr>
            <w:pStyle w:val="TM2"/>
            <w:tabs>
              <w:tab w:val="right" w:leader="dot" w:pos="9346"/>
            </w:tabs>
            <w:rPr>
              <w:rFonts w:asciiTheme="minorHAnsi" w:eastAsiaTheme="minorEastAsia" w:hAnsiTheme="minorHAnsi"/>
              <w:noProof/>
              <w:lang w:eastAsia="fr-FR"/>
            </w:rPr>
          </w:pPr>
          <w:hyperlink w:anchor="_Toc152692401" w:history="1">
            <w:r w:rsidR="00985A92" w:rsidRPr="00B62941">
              <w:rPr>
                <w:rStyle w:val="Lienhypertexte"/>
                <w:noProof/>
              </w:rPr>
              <w:t>Sommaire</w:t>
            </w:r>
            <w:r w:rsidR="00985A92">
              <w:rPr>
                <w:noProof/>
                <w:webHidden/>
              </w:rPr>
              <w:tab/>
            </w:r>
            <w:r w:rsidR="00985A92">
              <w:rPr>
                <w:noProof/>
                <w:webHidden/>
              </w:rPr>
              <w:fldChar w:fldCharType="begin"/>
            </w:r>
            <w:r w:rsidR="00985A92">
              <w:rPr>
                <w:noProof/>
                <w:webHidden/>
              </w:rPr>
              <w:instrText xml:space="preserve"> PAGEREF _Toc152692401 \h </w:instrText>
            </w:r>
            <w:r w:rsidR="00985A92">
              <w:rPr>
                <w:noProof/>
                <w:webHidden/>
              </w:rPr>
            </w:r>
            <w:r w:rsidR="00985A92">
              <w:rPr>
                <w:noProof/>
                <w:webHidden/>
              </w:rPr>
              <w:fldChar w:fldCharType="separate"/>
            </w:r>
            <w:r w:rsidR="005F60CE">
              <w:rPr>
                <w:noProof/>
                <w:webHidden/>
              </w:rPr>
              <w:t>7</w:t>
            </w:r>
            <w:r w:rsidR="00985A92">
              <w:rPr>
                <w:noProof/>
                <w:webHidden/>
              </w:rPr>
              <w:fldChar w:fldCharType="end"/>
            </w:r>
          </w:hyperlink>
        </w:p>
        <w:p w14:paraId="54BBD748" w14:textId="365B105D" w:rsidR="00985A92" w:rsidRDefault="00897001">
          <w:pPr>
            <w:pStyle w:val="TM1"/>
            <w:tabs>
              <w:tab w:val="right" w:leader="dot" w:pos="9346"/>
            </w:tabs>
            <w:rPr>
              <w:rFonts w:asciiTheme="minorHAnsi" w:eastAsiaTheme="minorEastAsia" w:hAnsiTheme="minorHAnsi"/>
              <w:noProof/>
              <w:sz w:val="22"/>
              <w:lang w:eastAsia="fr-FR"/>
            </w:rPr>
          </w:pPr>
          <w:hyperlink w:anchor="_Toc152692402" w:history="1">
            <w:r w:rsidR="00985A92" w:rsidRPr="00B62941">
              <w:rPr>
                <w:rStyle w:val="Lienhypertexte"/>
                <w:noProof/>
              </w:rPr>
              <w:t>Introduction</w:t>
            </w:r>
            <w:r w:rsidR="00985A92">
              <w:rPr>
                <w:noProof/>
                <w:webHidden/>
              </w:rPr>
              <w:tab/>
            </w:r>
            <w:r w:rsidR="00985A92">
              <w:rPr>
                <w:noProof/>
                <w:webHidden/>
              </w:rPr>
              <w:fldChar w:fldCharType="begin"/>
            </w:r>
            <w:r w:rsidR="00985A92">
              <w:rPr>
                <w:noProof/>
                <w:webHidden/>
              </w:rPr>
              <w:instrText xml:space="preserve"> PAGEREF _Toc152692402 \h </w:instrText>
            </w:r>
            <w:r w:rsidR="00985A92">
              <w:rPr>
                <w:noProof/>
                <w:webHidden/>
              </w:rPr>
            </w:r>
            <w:r w:rsidR="00985A92">
              <w:rPr>
                <w:noProof/>
                <w:webHidden/>
              </w:rPr>
              <w:fldChar w:fldCharType="separate"/>
            </w:r>
            <w:r w:rsidR="005F60CE">
              <w:rPr>
                <w:noProof/>
                <w:webHidden/>
              </w:rPr>
              <w:t>9</w:t>
            </w:r>
            <w:r w:rsidR="00985A92">
              <w:rPr>
                <w:noProof/>
                <w:webHidden/>
              </w:rPr>
              <w:fldChar w:fldCharType="end"/>
            </w:r>
          </w:hyperlink>
        </w:p>
        <w:p w14:paraId="453EC810" w14:textId="44CEEEC4" w:rsidR="00985A92" w:rsidRDefault="00897001">
          <w:pPr>
            <w:pStyle w:val="TM1"/>
            <w:tabs>
              <w:tab w:val="right" w:leader="dot" w:pos="9346"/>
            </w:tabs>
            <w:rPr>
              <w:rFonts w:asciiTheme="minorHAnsi" w:eastAsiaTheme="minorEastAsia" w:hAnsiTheme="minorHAnsi"/>
              <w:noProof/>
              <w:sz w:val="22"/>
              <w:lang w:eastAsia="fr-FR"/>
            </w:rPr>
          </w:pPr>
          <w:hyperlink w:anchor="_Toc152692403" w:history="1">
            <w:r w:rsidR="00985A92" w:rsidRPr="00B62941">
              <w:rPr>
                <w:rStyle w:val="Lienhypertexte"/>
                <w:noProof/>
              </w:rPr>
              <w:t>De quoi parle ce cahier ?</w:t>
            </w:r>
            <w:r w:rsidR="00985A92">
              <w:rPr>
                <w:noProof/>
                <w:webHidden/>
              </w:rPr>
              <w:tab/>
            </w:r>
            <w:r w:rsidR="00985A92">
              <w:rPr>
                <w:noProof/>
                <w:webHidden/>
              </w:rPr>
              <w:fldChar w:fldCharType="begin"/>
            </w:r>
            <w:r w:rsidR="00985A92">
              <w:rPr>
                <w:noProof/>
                <w:webHidden/>
              </w:rPr>
              <w:instrText xml:space="preserve"> PAGEREF _Toc152692403 \h </w:instrText>
            </w:r>
            <w:r w:rsidR="00985A92">
              <w:rPr>
                <w:noProof/>
                <w:webHidden/>
              </w:rPr>
            </w:r>
            <w:r w:rsidR="00985A92">
              <w:rPr>
                <w:noProof/>
                <w:webHidden/>
              </w:rPr>
              <w:fldChar w:fldCharType="separate"/>
            </w:r>
            <w:r w:rsidR="005F60CE">
              <w:rPr>
                <w:noProof/>
                <w:webHidden/>
              </w:rPr>
              <w:t>10</w:t>
            </w:r>
            <w:r w:rsidR="00985A92">
              <w:rPr>
                <w:noProof/>
                <w:webHidden/>
              </w:rPr>
              <w:fldChar w:fldCharType="end"/>
            </w:r>
          </w:hyperlink>
        </w:p>
        <w:p w14:paraId="148DDEAA" w14:textId="19AE65D4" w:rsidR="00985A92" w:rsidRDefault="00897001">
          <w:pPr>
            <w:pStyle w:val="TM2"/>
            <w:tabs>
              <w:tab w:val="right" w:leader="dot" w:pos="9346"/>
            </w:tabs>
            <w:rPr>
              <w:rFonts w:asciiTheme="minorHAnsi" w:eastAsiaTheme="minorEastAsia" w:hAnsiTheme="minorHAnsi"/>
              <w:noProof/>
              <w:lang w:eastAsia="fr-FR"/>
            </w:rPr>
          </w:pPr>
          <w:hyperlink w:anchor="_Toc152692404" w:history="1">
            <w:r w:rsidR="00985A92" w:rsidRPr="00B62941">
              <w:rPr>
                <w:rStyle w:val="Lienhypertexte"/>
                <w:noProof/>
              </w:rPr>
              <w:t>Ce que vous trouverez dans ce cahier</w:t>
            </w:r>
            <w:r w:rsidR="00985A92">
              <w:rPr>
                <w:noProof/>
                <w:webHidden/>
              </w:rPr>
              <w:tab/>
            </w:r>
            <w:r w:rsidR="00985A92">
              <w:rPr>
                <w:noProof/>
                <w:webHidden/>
              </w:rPr>
              <w:fldChar w:fldCharType="begin"/>
            </w:r>
            <w:r w:rsidR="00985A92">
              <w:rPr>
                <w:noProof/>
                <w:webHidden/>
              </w:rPr>
              <w:instrText xml:space="preserve"> PAGEREF _Toc152692404 \h </w:instrText>
            </w:r>
            <w:r w:rsidR="00985A92">
              <w:rPr>
                <w:noProof/>
                <w:webHidden/>
              </w:rPr>
            </w:r>
            <w:r w:rsidR="00985A92">
              <w:rPr>
                <w:noProof/>
                <w:webHidden/>
              </w:rPr>
              <w:fldChar w:fldCharType="separate"/>
            </w:r>
            <w:r w:rsidR="005F60CE">
              <w:rPr>
                <w:noProof/>
                <w:webHidden/>
              </w:rPr>
              <w:t>10</w:t>
            </w:r>
            <w:r w:rsidR="00985A92">
              <w:rPr>
                <w:noProof/>
                <w:webHidden/>
              </w:rPr>
              <w:fldChar w:fldCharType="end"/>
            </w:r>
          </w:hyperlink>
        </w:p>
        <w:p w14:paraId="21A3D2DC" w14:textId="5CBA743C" w:rsidR="00985A92" w:rsidRDefault="00897001">
          <w:pPr>
            <w:pStyle w:val="TM2"/>
            <w:tabs>
              <w:tab w:val="right" w:leader="dot" w:pos="9346"/>
            </w:tabs>
            <w:rPr>
              <w:rFonts w:asciiTheme="minorHAnsi" w:eastAsiaTheme="minorEastAsia" w:hAnsiTheme="minorHAnsi"/>
              <w:noProof/>
              <w:lang w:eastAsia="fr-FR"/>
            </w:rPr>
          </w:pPr>
          <w:hyperlink w:anchor="_Toc152692405" w:history="1">
            <w:r w:rsidR="00985A92" w:rsidRPr="00B62941">
              <w:rPr>
                <w:rStyle w:val="Lienhypertexte"/>
                <w:noProof/>
              </w:rPr>
              <w:t>Votre carnet de bord</w:t>
            </w:r>
            <w:r w:rsidR="00985A92">
              <w:rPr>
                <w:noProof/>
                <w:webHidden/>
              </w:rPr>
              <w:tab/>
            </w:r>
            <w:r w:rsidR="00985A92">
              <w:rPr>
                <w:noProof/>
                <w:webHidden/>
              </w:rPr>
              <w:fldChar w:fldCharType="begin"/>
            </w:r>
            <w:r w:rsidR="00985A92">
              <w:rPr>
                <w:noProof/>
                <w:webHidden/>
              </w:rPr>
              <w:instrText xml:space="preserve"> PAGEREF _Toc152692405 \h </w:instrText>
            </w:r>
            <w:r w:rsidR="00985A92">
              <w:rPr>
                <w:noProof/>
                <w:webHidden/>
              </w:rPr>
            </w:r>
            <w:r w:rsidR="00985A92">
              <w:rPr>
                <w:noProof/>
                <w:webHidden/>
              </w:rPr>
              <w:fldChar w:fldCharType="separate"/>
            </w:r>
            <w:r w:rsidR="005F60CE">
              <w:rPr>
                <w:noProof/>
                <w:webHidden/>
              </w:rPr>
              <w:t>10</w:t>
            </w:r>
            <w:r w:rsidR="00985A92">
              <w:rPr>
                <w:noProof/>
                <w:webHidden/>
              </w:rPr>
              <w:fldChar w:fldCharType="end"/>
            </w:r>
          </w:hyperlink>
        </w:p>
        <w:p w14:paraId="24DD171E" w14:textId="318333D6" w:rsidR="00985A92" w:rsidRDefault="00897001">
          <w:pPr>
            <w:pStyle w:val="TM1"/>
            <w:tabs>
              <w:tab w:val="left" w:pos="440"/>
              <w:tab w:val="right" w:leader="dot" w:pos="9346"/>
            </w:tabs>
            <w:rPr>
              <w:rFonts w:asciiTheme="minorHAnsi" w:eastAsiaTheme="minorEastAsia" w:hAnsiTheme="minorHAnsi"/>
              <w:noProof/>
              <w:sz w:val="22"/>
              <w:lang w:eastAsia="fr-FR"/>
            </w:rPr>
          </w:pPr>
          <w:hyperlink w:anchor="_Toc152692406" w:history="1">
            <w:r w:rsidR="00985A92" w:rsidRPr="00B62941">
              <w:rPr>
                <w:rStyle w:val="Lienhypertexte"/>
                <w:rFonts w:eastAsia="Arial Unicode MS"/>
                <w:noProof/>
              </w:rPr>
              <w:t>1.</w:t>
            </w:r>
            <w:r w:rsidR="00985A92">
              <w:rPr>
                <w:rFonts w:asciiTheme="minorHAnsi" w:eastAsiaTheme="minorEastAsia" w:hAnsiTheme="minorHAnsi"/>
                <w:noProof/>
                <w:sz w:val="22"/>
                <w:lang w:eastAsia="fr-FR"/>
              </w:rPr>
              <w:tab/>
            </w:r>
            <w:r w:rsidR="00985A92" w:rsidRPr="00B62941">
              <w:rPr>
                <w:rStyle w:val="Lienhypertexte"/>
                <w:rFonts w:eastAsia="Arial Unicode MS"/>
                <w:noProof/>
              </w:rPr>
              <w:t>Démarrer un Projet d’Établissement (PE)</w:t>
            </w:r>
            <w:r w:rsidR="00985A92">
              <w:rPr>
                <w:noProof/>
                <w:webHidden/>
              </w:rPr>
              <w:tab/>
            </w:r>
            <w:r w:rsidR="00985A92">
              <w:rPr>
                <w:noProof/>
                <w:webHidden/>
              </w:rPr>
              <w:fldChar w:fldCharType="begin"/>
            </w:r>
            <w:r w:rsidR="00985A92">
              <w:rPr>
                <w:noProof/>
                <w:webHidden/>
              </w:rPr>
              <w:instrText xml:space="preserve"> PAGEREF _Toc152692406 \h </w:instrText>
            </w:r>
            <w:r w:rsidR="00985A92">
              <w:rPr>
                <w:noProof/>
                <w:webHidden/>
              </w:rPr>
            </w:r>
            <w:r w:rsidR="00985A92">
              <w:rPr>
                <w:noProof/>
                <w:webHidden/>
              </w:rPr>
              <w:fldChar w:fldCharType="separate"/>
            </w:r>
            <w:r w:rsidR="005F60CE">
              <w:rPr>
                <w:noProof/>
                <w:webHidden/>
              </w:rPr>
              <w:t>12</w:t>
            </w:r>
            <w:r w:rsidR="00985A92">
              <w:rPr>
                <w:noProof/>
                <w:webHidden/>
              </w:rPr>
              <w:fldChar w:fldCharType="end"/>
            </w:r>
          </w:hyperlink>
        </w:p>
        <w:p w14:paraId="50CCA187" w14:textId="6E991474" w:rsidR="00985A92" w:rsidRDefault="00897001">
          <w:pPr>
            <w:pStyle w:val="TM4"/>
            <w:tabs>
              <w:tab w:val="right" w:leader="dot" w:pos="9346"/>
            </w:tabs>
            <w:rPr>
              <w:rFonts w:asciiTheme="minorHAnsi" w:eastAsiaTheme="minorEastAsia" w:hAnsiTheme="minorHAnsi"/>
              <w:noProof/>
              <w:lang w:eastAsia="fr-FR"/>
            </w:rPr>
          </w:pPr>
          <w:hyperlink w:anchor="_Toc152692407" w:history="1">
            <w:r w:rsidR="00985A92" w:rsidRPr="00B62941">
              <w:rPr>
                <w:rStyle w:val="Lienhypertexte"/>
                <w:noProof/>
              </w:rPr>
              <w:t>Étude de Cas 1 : Pourquoi il est important de planifier le développement ?</w:t>
            </w:r>
            <w:r w:rsidR="00985A92">
              <w:rPr>
                <w:noProof/>
                <w:webHidden/>
              </w:rPr>
              <w:tab/>
            </w:r>
            <w:r w:rsidR="00985A92">
              <w:rPr>
                <w:noProof/>
                <w:webHidden/>
              </w:rPr>
              <w:fldChar w:fldCharType="begin"/>
            </w:r>
            <w:r w:rsidR="00985A92">
              <w:rPr>
                <w:noProof/>
                <w:webHidden/>
              </w:rPr>
              <w:instrText xml:space="preserve"> PAGEREF _Toc152692407 \h </w:instrText>
            </w:r>
            <w:r w:rsidR="00985A92">
              <w:rPr>
                <w:noProof/>
                <w:webHidden/>
              </w:rPr>
            </w:r>
            <w:r w:rsidR="00985A92">
              <w:rPr>
                <w:noProof/>
                <w:webHidden/>
              </w:rPr>
              <w:fldChar w:fldCharType="separate"/>
            </w:r>
            <w:r w:rsidR="005F60CE">
              <w:rPr>
                <w:noProof/>
                <w:webHidden/>
              </w:rPr>
              <w:t>13</w:t>
            </w:r>
            <w:r w:rsidR="00985A92">
              <w:rPr>
                <w:noProof/>
                <w:webHidden/>
              </w:rPr>
              <w:fldChar w:fldCharType="end"/>
            </w:r>
          </w:hyperlink>
        </w:p>
        <w:p w14:paraId="555DAAC2" w14:textId="3CCF9949" w:rsidR="00985A92" w:rsidRDefault="00897001">
          <w:pPr>
            <w:pStyle w:val="TM4"/>
            <w:tabs>
              <w:tab w:val="right" w:leader="dot" w:pos="9346"/>
            </w:tabs>
            <w:rPr>
              <w:rFonts w:asciiTheme="minorHAnsi" w:eastAsiaTheme="minorEastAsia" w:hAnsiTheme="minorHAnsi"/>
              <w:noProof/>
              <w:lang w:eastAsia="fr-FR"/>
            </w:rPr>
          </w:pPr>
          <w:hyperlink w:anchor="_Toc152692408" w:history="1">
            <w:r w:rsidR="00985A92" w:rsidRPr="00B62941">
              <w:rPr>
                <w:rStyle w:val="Lienhypertexte"/>
                <w:noProof/>
              </w:rPr>
              <w:t>Activité 1 : Pourquoi planifier ?</w:t>
            </w:r>
            <w:r w:rsidR="00985A92">
              <w:rPr>
                <w:noProof/>
                <w:webHidden/>
              </w:rPr>
              <w:tab/>
            </w:r>
            <w:r w:rsidR="00985A92">
              <w:rPr>
                <w:noProof/>
                <w:webHidden/>
              </w:rPr>
              <w:fldChar w:fldCharType="begin"/>
            </w:r>
            <w:r w:rsidR="00985A92">
              <w:rPr>
                <w:noProof/>
                <w:webHidden/>
              </w:rPr>
              <w:instrText xml:space="preserve"> PAGEREF _Toc152692408 \h </w:instrText>
            </w:r>
            <w:r w:rsidR="00985A92">
              <w:rPr>
                <w:noProof/>
                <w:webHidden/>
              </w:rPr>
            </w:r>
            <w:r w:rsidR="00985A92">
              <w:rPr>
                <w:noProof/>
                <w:webHidden/>
              </w:rPr>
              <w:fldChar w:fldCharType="separate"/>
            </w:r>
            <w:r w:rsidR="005F60CE">
              <w:rPr>
                <w:noProof/>
                <w:webHidden/>
              </w:rPr>
              <w:t>14</w:t>
            </w:r>
            <w:r w:rsidR="00985A92">
              <w:rPr>
                <w:noProof/>
                <w:webHidden/>
              </w:rPr>
              <w:fldChar w:fldCharType="end"/>
            </w:r>
          </w:hyperlink>
        </w:p>
        <w:p w14:paraId="056CB1D7" w14:textId="255E8D36" w:rsidR="00985A92" w:rsidRDefault="00897001">
          <w:pPr>
            <w:pStyle w:val="TM4"/>
            <w:tabs>
              <w:tab w:val="right" w:leader="dot" w:pos="9346"/>
            </w:tabs>
            <w:rPr>
              <w:rFonts w:asciiTheme="minorHAnsi" w:eastAsiaTheme="minorEastAsia" w:hAnsiTheme="minorHAnsi"/>
              <w:noProof/>
              <w:lang w:eastAsia="fr-FR"/>
            </w:rPr>
          </w:pPr>
          <w:hyperlink w:anchor="_Toc152692409" w:history="1">
            <w:r w:rsidR="00985A92" w:rsidRPr="00B62941">
              <w:rPr>
                <w:rStyle w:val="Lienhypertexte"/>
                <w:noProof/>
              </w:rPr>
              <w:t>Activité 2 : Faire le diagnostic de votre établissement</w:t>
            </w:r>
            <w:r w:rsidR="00985A92">
              <w:rPr>
                <w:noProof/>
                <w:webHidden/>
              </w:rPr>
              <w:tab/>
            </w:r>
            <w:r w:rsidR="00985A92">
              <w:rPr>
                <w:noProof/>
                <w:webHidden/>
              </w:rPr>
              <w:fldChar w:fldCharType="begin"/>
            </w:r>
            <w:r w:rsidR="00985A92">
              <w:rPr>
                <w:noProof/>
                <w:webHidden/>
              </w:rPr>
              <w:instrText xml:space="preserve"> PAGEREF _Toc152692409 \h </w:instrText>
            </w:r>
            <w:r w:rsidR="00985A92">
              <w:rPr>
                <w:noProof/>
                <w:webHidden/>
              </w:rPr>
            </w:r>
            <w:r w:rsidR="00985A92">
              <w:rPr>
                <w:noProof/>
                <w:webHidden/>
              </w:rPr>
              <w:fldChar w:fldCharType="separate"/>
            </w:r>
            <w:r w:rsidR="005F60CE">
              <w:rPr>
                <w:noProof/>
                <w:webHidden/>
              </w:rPr>
              <w:t>15</w:t>
            </w:r>
            <w:r w:rsidR="00985A92">
              <w:rPr>
                <w:noProof/>
                <w:webHidden/>
              </w:rPr>
              <w:fldChar w:fldCharType="end"/>
            </w:r>
          </w:hyperlink>
        </w:p>
        <w:p w14:paraId="35EF4505" w14:textId="613B2833" w:rsidR="00985A92" w:rsidRDefault="00897001">
          <w:pPr>
            <w:pStyle w:val="TM4"/>
            <w:tabs>
              <w:tab w:val="right" w:leader="dot" w:pos="9346"/>
            </w:tabs>
            <w:rPr>
              <w:rFonts w:asciiTheme="minorHAnsi" w:eastAsiaTheme="minorEastAsia" w:hAnsiTheme="minorHAnsi"/>
              <w:noProof/>
              <w:lang w:eastAsia="fr-FR"/>
            </w:rPr>
          </w:pPr>
          <w:hyperlink w:anchor="_Toc152692410" w:history="1">
            <w:r w:rsidR="00985A92" w:rsidRPr="00B62941">
              <w:rPr>
                <w:rStyle w:val="Lienhypertexte"/>
                <w:noProof/>
              </w:rPr>
              <w:t>Activité 3 : Transformer des objectifs en actions</w:t>
            </w:r>
            <w:r w:rsidR="00985A92">
              <w:rPr>
                <w:noProof/>
                <w:webHidden/>
              </w:rPr>
              <w:tab/>
            </w:r>
            <w:r w:rsidR="00985A92">
              <w:rPr>
                <w:noProof/>
                <w:webHidden/>
              </w:rPr>
              <w:fldChar w:fldCharType="begin"/>
            </w:r>
            <w:r w:rsidR="00985A92">
              <w:rPr>
                <w:noProof/>
                <w:webHidden/>
              </w:rPr>
              <w:instrText xml:space="preserve"> PAGEREF _Toc152692410 \h </w:instrText>
            </w:r>
            <w:r w:rsidR="00985A92">
              <w:rPr>
                <w:noProof/>
                <w:webHidden/>
              </w:rPr>
            </w:r>
            <w:r w:rsidR="00985A92">
              <w:rPr>
                <w:noProof/>
                <w:webHidden/>
              </w:rPr>
              <w:fldChar w:fldCharType="separate"/>
            </w:r>
            <w:r w:rsidR="005F60CE">
              <w:rPr>
                <w:noProof/>
                <w:webHidden/>
              </w:rPr>
              <w:t>17</w:t>
            </w:r>
            <w:r w:rsidR="00985A92">
              <w:rPr>
                <w:noProof/>
                <w:webHidden/>
              </w:rPr>
              <w:fldChar w:fldCharType="end"/>
            </w:r>
          </w:hyperlink>
        </w:p>
        <w:p w14:paraId="3737A855" w14:textId="5CCD012F" w:rsidR="00985A92" w:rsidRDefault="00897001">
          <w:pPr>
            <w:pStyle w:val="TM1"/>
            <w:tabs>
              <w:tab w:val="left" w:pos="440"/>
              <w:tab w:val="right" w:leader="dot" w:pos="9346"/>
            </w:tabs>
            <w:rPr>
              <w:rFonts w:asciiTheme="minorHAnsi" w:eastAsiaTheme="minorEastAsia" w:hAnsiTheme="minorHAnsi"/>
              <w:noProof/>
              <w:sz w:val="22"/>
              <w:lang w:eastAsia="fr-FR"/>
            </w:rPr>
          </w:pPr>
          <w:hyperlink w:anchor="_Toc152692411" w:history="1">
            <w:r w:rsidR="00985A92" w:rsidRPr="00B62941">
              <w:rPr>
                <w:rStyle w:val="Lienhypertexte"/>
                <w:noProof/>
              </w:rPr>
              <w:t>2.</w:t>
            </w:r>
            <w:r w:rsidR="00985A92">
              <w:rPr>
                <w:rFonts w:asciiTheme="minorHAnsi" w:eastAsiaTheme="minorEastAsia" w:hAnsiTheme="minorHAnsi"/>
                <w:noProof/>
                <w:sz w:val="22"/>
                <w:lang w:eastAsia="fr-FR"/>
              </w:rPr>
              <w:tab/>
            </w:r>
            <w:r w:rsidR="00985A92" w:rsidRPr="00B62941">
              <w:rPr>
                <w:rStyle w:val="Lienhypertexte"/>
                <w:noProof/>
              </w:rPr>
              <w:t>Coopérer avec les parties prenantes</w:t>
            </w:r>
            <w:r w:rsidR="00985A92">
              <w:rPr>
                <w:noProof/>
                <w:webHidden/>
              </w:rPr>
              <w:tab/>
            </w:r>
            <w:r w:rsidR="00985A92">
              <w:rPr>
                <w:noProof/>
                <w:webHidden/>
              </w:rPr>
              <w:fldChar w:fldCharType="begin"/>
            </w:r>
            <w:r w:rsidR="00985A92">
              <w:rPr>
                <w:noProof/>
                <w:webHidden/>
              </w:rPr>
              <w:instrText xml:space="preserve"> PAGEREF _Toc152692411 \h </w:instrText>
            </w:r>
            <w:r w:rsidR="00985A92">
              <w:rPr>
                <w:noProof/>
                <w:webHidden/>
              </w:rPr>
            </w:r>
            <w:r w:rsidR="00985A92">
              <w:rPr>
                <w:noProof/>
                <w:webHidden/>
              </w:rPr>
              <w:fldChar w:fldCharType="separate"/>
            </w:r>
            <w:r w:rsidR="005F60CE">
              <w:rPr>
                <w:noProof/>
                <w:webHidden/>
              </w:rPr>
              <w:t>18</w:t>
            </w:r>
            <w:r w:rsidR="00985A92">
              <w:rPr>
                <w:noProof/>
                <w:webHidden/>
              </w:rPr>
              <w:fldChar w:fldCharType="end"/>
            </w:r>
          </w:hyperlink>
        </w:p>
        <w:p w14:paraId="6D41A4B6" w14:textId="5C7E4DF6" w:rsidR="00985A92" w:rsidRDefault="00897001">
          <w:pPr>
            <w:pStyle w:val="TM2"/>
            <w:tabs>
              <w:tab w:val="right" w:leader="dot" w:pos="9346"/>
            </w:tabs>
            <w:rPr>
              <w:rFonts w:asciiTheme="minorHAnsi" w:eastAsiaTheme="minorEastAsia" w:hAnsiTheme="minorHAnsi"/>
              <w:noProof/>
              <w:lang w:eastAsia="fr-FR"/>
            </w:rPr>
          </w:pPr>
          <w:hyperlink w:anchor="_Toc152692412" w:history="1">
            <w:r w:rsidR="00985A92" w:rsidRPr="00B62941">
              <w:rPr>
                <w:rStyle w:val="Lienhypertexte"/>
                <w:noProof/>
              </w:rPr>
              <w:t>Coopérer avec les enseignant.e.s</w:t>
            </w:r>
            <w:r w:rsidR="00985A92">
              <w:rPr>
                <w:noProof/>
                <w:webHidden/>
              </w:rPr>
              <w:tab/>
            </w:r>
            <w:r w:rsidR="00985A92">
              <w:rPr>
                <w:noProof/>
                <w:webHidden/>
              </w:rPr>
              <w:fldChar w:fldCharType="begin"/>
            </w:r>
            <w:r w:rsidR="00985A92">
              <w:rPr>
                <w:noProof/>
                <w:webHidden/>
              </w:rPr>
              <w:instrText xml:space="preserve"> PAGEREF _Toc152692412 \h </w:instrText>
            </w:r>
            <w:r w:rsidR="00985A92">
              <w:rPr>
                <w:noProof/>
                <w:webHidden/>
              </w:rPr>
            </w:r>
            <w:r w:rsidR="00985A92">
              <w:rPr>
                <w:noProof/>
                <w:webHidden/>
              </w:rPr>
              <w:fldChar w:fldCharType="separate"/>
            </w:r>
            <w:r w:rsidR="005F60CE">
              <w:rPr>
                <w:noProof/>
                <w:webHidden/>
              </w:rPr>
              <w:t>18</w:t>
            </w:r>
            <w:r w:rsidR="00985A92">
              <w:rPr>
                <w:noProof/>
                <w:webHidden/>
              </w:rPr>
              <w:fldChar w:fldCharType="end"/>
            </w:r>
          </w:hyperlink>
        </w:p>
        <w:p w14:paraId="0A58C02C" w14:textId="2FE140F3" w:rsidR="00985A92" w:rsidRDefault="00897001">
          <w:pPr>
            <w:pStyle w:val="TM4"/>
            <w:tabs>
              <w:tab w:val="right" w:leader="dot" w:pos="9346"/>
            </w:tabs>
            <w:rPr>
              <w:rFonts w:asciiTheme="minorHAnsi" w:eastAsiaTheme="minorEastAsia" w:hAnsiTheme="minorHAnsi"/>
              <w:noProof/>
              <w:lang w:eastAsia="fr-FR"/>
            </w:rPr>
          </w:pPr>
          <w:hyperlink w:anchor="_Toc152692413" w:history="1">
            <w:r w:rsidR="00985A92" w:rsidRPr="00B62941">
              <w:rPr>
                <w:rStyle w:val="Lienhypertexte"/>
                <w:noProof/>
              </w:rPr>
              <w:t>Étude de Cas 2 : Madame Traoré fait un audit des plans individuels d’ADPC de ses enseignant.e.s</w:t>
            </w:r>
            <w:r w:rsidR="00985A92">
              <w:rPr>
                <w:noProof/>
                <w:webHidden/>
              </w:rPr>
              <w:tab/>
            </w:r>
            <w:r w:rsidR="00985A92">
              <w:rPr>
                <w:noProof/>
                <w:webHidden/>
              </w:rPr>
              <w:fldChar w:fldCharType="begin"/>
            </w:r>
            <w:r w:rsidR="00985A92">
              <w:rPr>
                <w:noProof/>
                <w:webHidden/>
              </w:rPr>
              <w:instrText xml:space="preserve"> PAGEREF _Toc152692413 \h </w:instrText>
            </w:r>
            <w:r w:rsidR="00985A92">
              <w:rPr>
                <w:noProof/>
                <w:webHidden/>
              </w:rPr>
            </w:r>
            <w:r w:rsidR="00985A92">
              <w:rPr>
                <w:noProof/>
                <w:webHidden/>
              </w:rPr>
              <w:fldChar w:fldCharType="separate"/>
            </w:r>
            <w:r w:rsidR="005F60CE">
              <w:rPr>
                <w:noProof/>
                <w:webHidden/>
              </w:rPr>
              <w:t>18</w:t>
            </w:r>
            <w:r w:rsidR="00985A92">
              <w:rPr>
                <w:noProof/>
                <w:webHidden/>
              </w:rPr>
              <w:fldChar w:fldCharType="end"/>
            </w:r>
          </w:hyperlink>
        </w:p>
        <w:p w14:paraId="09D11AC0" w14:textId="708080B0" w:rsidR="00985A92" w:rsidRDefault="00897001">
          <w:pPr>
            <w:pStyle w:val="TM4"/>
            <w:tabs>
              <w:tab w:val="right" w:leader="dot" w:pos="9346"/>
            </w:tabs>
            <w:rPr>
              <w:rFonts w:asciiTheme="minorHAnsi" w:eastAsiaTheme="minorEastAsia" w:hAnsiTheme="minorHAnsi"/>
              <w:noProof/>
              <w:lang w:eastAsia="fr-FR"/>
            </w:rPr>
          </w:pPr>
          <w:hyperlink w:anchor="_Toc152692414" w:history="1">
            <w:r w:rsidR="00985A92" w:rsidRPr="00B62941">
              <w:rPr>
                <w:rStyle w:val="Lienhypertexte"/>
                <w:noProof/>
              </w:rPr>
              <w:t>Activité 4 : Des plans d’action personnels au PE</w:t>
            </w:r>
            <w:r w:rsidR="00985A92">
              <w:rPr>
                <w:noProof/>
                <w:webHidden/>
              </w:rPr>
              <w:tab/>
            </w:r>
            <w:r w:rsidR="00985A92">
              <w:rPr>
                <w:noProof/>
                <w:webHidden/>
              </w:rPr>
              <w:fldChar w:fldCharType="begin"/>
            </w:r>
            <w:r w:rsidR="00985A92">
              <w:rPr>
                <w:noProof/>
                <w:webHidden/>
              </w:rPr>
              <w:instrText xml:space="preserve"> PAGEREF _Toc152692414 \h </w:instrText>
            </w:r>
            <w:r w:rsidR="00985A92">
              <w:rPr>
                <w:noProof/>
                <w:webHidden/>
              </w:rPr>
            </w:r>
            <w:r w:rsidR="00985A92">
              <w:rPr>
                <w:noProof/>
                <w:webHidden/>
              </w:rPr>
              <w:fldChar w:fldCharType="separate"/>
            </w:r>
            <w:r w:rsidR="005F60CE">
              <w:rPr>
                <w:noProof/>
                <w:webHidden/>
              </w:rPr>
              <w:t>20</w:t>
            </w:r>
            <w:r w:rsidR="00985A92">
              <w:rPr>
                <w:noProof/>
                <w:webHidden/>
              </w:rPr>
              <w:fldChar w:fldCharType="end"/>
            </w:r>
          </w:hyperlink>
        </w:p>
        <w:p w14:paraId="35FBE528" w14:textId="02ABA659" w:rsidR="00985A92" w:rsidRDefault="00897001">
          <w:pPr>
            <w:pStyle w:val="TM2"/>
            <w:tabs>
              <w:tab w:val="right" w:leader="dot" w:pos="9346"/>
            </w:tabs>
            <w:rPr>
              <w:rFonts w:asciiTheme="minorHAnsi" w:eastAsiaTheme="minorEastAsia" w:hAnsiTheme="minorHAnsi"/>
              <w:noProof/>
              <w:lang w:eastAsia="fr-FR"/>
            </w:rPr>
          </w:pPr>
          <w:hyperlink w:anchor="_Toc152692415" w:history="1">
            <w:r w:rsidR="00985A92" w:rsidRPr="00B62941">
              <w:rPr>
                <w:rStyle w:val="Lienhypertexte"/>
                <w:noProof/>
              </w:rPr>
              <w:t>Point d’étape</w:t>
            </w:r>
            <w:r w:rsidR="00985A92">
              <w:rPr>
                <w:noProof/>
                <w:webHidden/>
              </w:rPr>
              <w:tab/>
            </w:r>
            <w:r w:rsidR="00985A92">
              <w:rPr>
                <w:noProof/>
                <w:webHidden/>
              </w:rPr>
              <w:fldChar w:fldCharType="begin"/>
            </w:r>
            <w:r w:rsidR="00985A92">
              <w:rPr>
                <w:noProof/>
                <w:webHidden/>
              </w:rPr>
              <w:instrText xml:space="preserve"> PAGEREF _Toc152692415 \h </w:instrText>
            </w:r>
            <w:r w:rsidR="00985A92">
              <w:rPr>
                <w:noProof/>
                <w:webHidden/>
              </w:rPr>
            </w:r>
            <w:r w:rsidR="00985A92">
              <w:rPr>
                <w:noProof/>
                <w:webHidden/>
              </w:rPr>
              <w:fldChar w:fldCharType="separate"/>
            </w:r>
            <w:r w:rsidR="005F60CE">
              <w:rPr>
                <w:noProof/>
                <w:webHidden/>
              </w:rPr>
              <w:t>21</w:t>
            </w:r>
            <w:r w:rsidR="00985A92">
              <w:rPr>
                <w:noProof/>
                <w:webHidden/>
              </w:rPr>
              <w:fldChar w:fldCharType="end"/>
            </w:r>
          </w:hyperlink>
        </w:p>
        <w:p w14:paraId="1B930C38" w14:textId="7DA38DDC" w:rsidR="00985A92" w:rsidRDefault="00897001">
          <w:pPr>
            <w:pStyle w:val="TM2"/>
            <w:tabs>
              <w:tab w:val="right" w:leader="dot" w:pos="9346"/>
            </w:tabs>
            <w:rPr>
              <w:rFonts w:asciiTheme="minorHAnsi" w:eastAsiaTheme="minorEastAsia" w:hAnsiTheme="minorHAnsi"/>
              <w:noProof/>
              <w:lang w:eastAsia="fr-FR"/>
            </w:rPr>
          </w:pPr>
          <w:hyperlink w:anchor="_Toc152692416" w:history="1">
            <w:r w:rsidR="00985A92" w:rsidRPr="00B62941">
              <w:rPr>
                <w:rStyle w:val="Lienhypertexte"/>
                <w:noProof/>
              </w:rPr>
              <w:t>Coopérer avec le Comité de Gestion de l’Établissement (CGE)</w:t>
            </w:r>
            <w:r w:rsidR="00985A92">
              <w:rPr>
                <w:noProof/>
                <w:webHidden/>
              </w:rPr>
              <w:tab/>
            </w:r>
            <w:r w:rsidR="00985A92">
              <w:rPr>
                <w:noProof/>
                <w:webHidden/>
              </w:rPr>
              <w:fldChar w:fldCharType="begin"/>
            </w:r>
            <w:r w:rsidR="00985A92">
              <w:rPr>
                <w:noProof/>
                <w:webHidden/>
              </w:rPr>
              <w:instrText xml:space="preserve"> PAGEREF _Toc152692416 \h </w:instrText>
            </w:r>
            <w:r w:rsidR="00985A92">
              <w:rPr>
                <w:noProof/>
                <w:webHidden/>
              </w:rPr>
            </w:r>
            <w:r w:rsidR="00985A92">
              <w:rPr>
                <w:noProof/>
                <w:webHidden/>
              </w:rPr>
              <w:fldChar w:fldCharType="separate"/>
            </w:r>
            <w:r w:rsidR="005F60CE">
              <w:rPr>
                <w:noProof/>
                <w:webHidden/>
              </w:rPr>
              <w:t>22</w:t>
            </w:r>
            <w:r w:rsidR="00985A92">
              <w:rPr>
                <w:noProof/>
                <w:webHidden/>
              </w:rPr>
              <w:fldChar w:fldCharType="end"/>
            </w:r>
          </w:hyperlink>
        </w:p>
        <w:p w14:paraId="73488E44" w14:textId="6692D94C" w:rsidR="00985A92" w:rsidRDefault="00897001">
          <w:pPr>
            <w:pStyle w:val="TM4"/>
            <w:tabs>
              <w:tab w:val="right" w:leader="dot" w:pos="9346"/>
            </w:tabs>
            <w:rPr>
              <w:rFonts w:asciiTheme="minorHAnsi" w:eastAsiaTheme="minorEastAsia" w:hAnsiTheme="minorHAnsi"/>
              <w:noProof/>
              <w:lang w:eastAsia="fr-FR"/>
            </w:rPr>
          </w:pPr>
          <w:hyperlink w:anchor="_Toc152692417" w:history="1">
            <w:r w:rsidR="00985A92" w:rsidRPr="00B62941">
              <w:rPr>
                <w:rStyle w:val="Lienhypertexte"/>
                <w:noProof/>
              </w:rPr>
              <w:t>Activité 5 a : Stratégies pour établir une relation solide avec le Comité de Gestion</w:t>
            </w:r>
            <w:r w:rsidR="00985A92">
              <w:rPr>
                <w:noProof/>
                <w:webHidden/>
              </w:rPr>
              <w:tab/>
            </w:r>
            <w:r w:rsidR="00985A92">
              <w:rPr>
                <w:noProof/>
                <w:webHidden/>
              </w:rPr>
              <w:fldChar w:fldCharType="begin"/>
            </w:r>
            <w:r w:rsidR="00985A92">
              <w:rPr>
                <w:noProof/>
                <w:webHidden/>
              </w:rPr>
              <w:instrText xml:space="preserve"> PAGEREF _Toc152692417 \h </w:instrText>
            </w:r>
            <w:r w:rsidR="00985A92">
              <w:rPr>
                <w:noProof/>
                <w:webHidden/>
              </w:rPr>
            </w:r>
            <w:r w:rsidR="00985A92">
              <w:rPr>
                <w:noProof/>
                <w:webHidden/>
              </w:rPr>
              <w:fldChar w:fldCharType="separate"/>
            </w:r>
            <w:r w:rsidR="005F60CE">
              <w:rPr>
                <w:noProof/>
                <w:webHidden/>
              </w:rPr>
              <w:t>23</w:t>
            </w:r>
            <w:r w:rsidR="00985A92">
              <w:rPr>
                <w:noProof/>
                <w:webHidden/>
              </w:rPr>
              <w:fldChar w:fldCharType="end"/>
            </w:r>
          </w:hyperlink>
        </w:p>
        <w:p w14:paraId="4186C34F" w14:textId="6C2CF5E1" w:rsidR="00985A92" w:rsidRDefault="00897001">
          <w:pPr>
            <w:pStyle w:val="TM4"/>
            <w:tabs>
              <w:tab w:val="right" w:leader="dot" w:pos="9346"/>
            </w:tabs>
            <w:rPr>
              <w:rFonts w:asciiTheme="minorHAnsi" w:eastAsiaTheme="minorEastAsia" w:hAnsiTheme="minorHAnsi"/>
              <w:noProof/>
              <w:lang w:eastAsia="fr-FR"/>
            </w:rPr>
          </w:pPr>
          <w:hyperlink w:anchor="_Toc152692418" w:history="1">
            <w:r w:rsidR="00985A92" w:rsidRPr="00B62941">
              <w:rPr>
                <w:rStyle w:val="Lienhypertexte"/>
                <w:noProof/>
              </w:rPr>
              <w:t>Activité 5 b : Un président enthousiaste ou autoritaire ?</w:t>
            </w:r>
            <w:r w:rsidR="00985A92">
              <w:rPr>
                <w:noProof/>
                <w:webHidden/>
              </w:rPr>
              <w:tab/>
            </w:r>
            <w:r w:rsidR="00985A92">
              <w:rPr>
                <w:noProof/>
                <w:webHidden/>
              </w:rPr>
              <w:fldChar w:fldCharType="begin"/>
            </w:r>
            <w:r w:rsidR="00985A92">
              <w:rPr>
                <w:noProof/>
                <w:webHidden/>
              </w:rPr>
              <w:instrText xml:space="preserve"> PAGEREF _Toc152692418 \h </w:instrText>
            </w:r>
            <w:r w:rsidR="00985A92">
              <w:rPr>
                <w:noProof/>
                <w:webHidden/>
              </w:rPr>
            </w:r>
            <w:r w:rsidR="00985A92">
              <w:rPr>
                <w:noProof/>
                <w:webHidden/>
              </w:rPr>
              <w:fldChar w:fldCharType="separate"/>
            </w:r>
            <w:r w:rsidR="005F60CE">
              <w:rPr>
                <w:noProof/>
                <w:webHidden/>
              </w:rPr>
              <w:t>25</w:t>
            </w:r>
            <w:r w:rsidR="00985A92">
              <w:rPr>
                <w:noProof/>
                <w:webHidden/>
              </w:rPr>
              <w:fldChar w:fldCharType="end"/>
            </w:r>
          </w:hyperlink>
        </w:p>
        <w:p w14:paraId="69FF8A3C" w14:textId="52C646A6" w:rsidR="00985A92" w:rsidRDefault="00897001">
          <w:pPr>
            <w:pStyle w:val="TM4"/>
            <w:tabs>
              <w:tab w:val="right" w:leader="dot" w:pos="9346"/>
            </w:tabs>
            <w:rPr>
              <w:rFonts w:asciiTheme="minorHAnsi" w:eastAsiaTheme="minorEastAsia" w:hAnsiTheme="minorHAnsi"/>
              <w:noProof/>
              <w:lang w:eastAsia="fr-FR"/>
            </w:rPr>
          </w:pPr>
          <w:hyperlink w:anchor="_Toc152692419" w:history="1">
            <w:r w:rsidR="00985A92" w:rsidRPr="00B62941">
              <w:rPr>
                <w:rStyle w:val="Lienhypertexte"/>
                <w:noProof/>
              </w:rPr>
              <w:t>Étude de Cas 3 : Monsieur Diallo apprend à la dure</w:t>
            </w:r>
            <w:r w:rsidR="00985A92">
              <w:rPr>
                <w:noProof/>
                <w:webHidden/>
              </w:rPr>
              <w:tab/>
            </w:r>
            <w:r w:rsidR="00985A92">
              <w:rPr>
                <w:noProof/>
                <w:webHidden/>
              </w:rPr>
              <w:fldChar w:fldCharType="begin"/>
            </w:r>
            <w:r w:rsidR="00985A92">
              <w:rPr>
                <w:noProof/>
                <w:webHidden/>
              </w:rPr>
              <w:instrText xml:space="preserve"> PAGEREF _Toc152692419 \h </w:instrText>
            </w:r>
            <w:r w:rsidR="00985A92">
              <w:rPr>
                <w:noProof/>
                <w:webHidden/>
              </w:rPr>
            </w:r>
            <w:r w:rsidR="00985A92">
              <w:rPr>
                <w:noProof/>
                <w:webHidden/>
              </w:rPr>
              <w:fldChar w:fldCharType="separate"/>
            </w:r>
            <w:r w:rsidR="005F60CE">
              <w:rPr>
                <w:noProof/>
                <w:webHidden/>
              </w:rPr>
              <w:t>26</w:t>
            </w:r>
            <w:r w:rsidR="00985A92">
              <w:rPr>
                <w:noProof/>
                <w:webHidden/>
              </w:rPr>
              <w:fldChar w:fldCharType="end"/>
            </w:r>
          </w:hyperlink>
        </w:p>
        <w:p w14:paraId="0B670627" w14:textId="2B44FF09" w:rsidR="00985A92" w:rsidRDefault="00897001">
          <w:pPr>
            <w:pStyle w:val="TM4"/>
            <w:tabs>
              <w:tab w:val="right" w:leader="dot" w:pos="9346"/>
            </w:tabs>
            <w:rPr>
              <w:rFonts w:asciiTheme="minorHAnsi" w:eastAsiaTheme="minorEastAsia" w:hAnsiTheme="minorHAnsi"/>
              <w:noProof/>
              <w:lang w:eastAsia="fr-FR"/>
            </w:rPr>
          </w:pPr>
          <w:hyperlink w:anchor="_Toc152692420" w:history="1">
            <w:r w:rsidR="00985A92" w:rsidRPr="00B62941">
              <w:rPr>
                <w:rStyle w:val="Lienhypertexte"/>
                <w:noProof/>
              </w:rPr>
              <w:t>Étude de Cas 4 : Monsieur Diallo rencontre le Comité de Gestion du collège</w:t>
            </w:r>
            <w:r w:rsidR="00985A92">
              <w:rPr>
                <w:noProof/>
                <w:webHidden/>
              </w:rPr>
              <w:tab/>
            </w:r>
            <w:r w:rsidR="00985A92">
              <w:rPr>
                <w:noProof/>
                <w:webHidden/>
              </w:rPr>
              <w:fldChar w:fldCharType="begin"/>
            </w:r>
            <w:r w:rsidR="00985A92">
              <w:rPr>
                <w:noProof/>
                <w:webHidden/>
              </w:rPr>
              <w:instrText xml:space="preserve"> PAGEREF _Toc152692420 \h </w:instrText>
            </w:r>
            <w:r w:rsidR="00985A92">
              <w:rPr>
                <w:noProof/>
                <w:webHidden/>
              </w:rPr>
            </w:r>
            <w:r w:rsidR="00985A92">
              <w:rPr>
                <w:noProof/>
                <w:webHidden/>
              </w:rPr>
              <w:fldChar w:fldCharType="separate"/>
            </w:r>
            <w:r w:rsidR="005F60CE">
              <w:rPr>
                <w:noProof/>
                <w:webHidden/>
              </w:rPr>
              <w:t>27</w:t>
            </w:r>
            <w:r w:rsidR="00985A92">
              <w:rPr>
                <w:noProof/>
                <w:webHidden/>
              </w:rPr>
              <w:fldChar w:fldCharType="end"/>
            </w:r>
          </w:hyperlink>
        </w:p>
        <w:p w14:paraId="0A63BE4B" w14:textId="34E1A5DB" w:rsidR="00985A92" w:rsidRDefault="00897001">
          <w:pPr>
            <w:pStyle w:val="TM2"/>
            <w:tabs>
              <w:tab w:val="right" w:leader="dot" w:pos="9346"/>
            </w:tabs>
            <w:rPr>
              <w:rFonts w:asciiTheme="minorHAnsi" w:eastAsiaTheme="minorEastAsia" w:hAnsiTheme="minorHAnsi"/>
              <w:noProof/>
              <w:lang w:eastAsia="fr-FR"/>
            </w:rPr>
          </w:pPr>
          <w:hyperlink w:anchor="_Toc152692421" w:history="1">
            <w:r w:rsidR="00985A92" w:rsidRPr="00B62941">
              <w:rPr>
                <w:rStyle w:val="Lienhypertexte"/>
                <w:noProof/>
              </w:rPr>
              <w:t>Coopérer avec les élèves</w:t>
            </w:r>
            <w:r w:rsidR="00985A92">
              <w:rPr>
                <w:noProof/>
                <w:webHidden/>
              </w:rPr>
              <w:tab/>
            </w:r>
            <w:r w:rsidR="00985A92">
              <w:rPr>
                <w:noProof/>
                <w:webHidden/>
              </w:rPr>
              <w:fldChar w:fldCharType="begin"/>
            </w:r>
            <w:r w:rsidR="00985A92">
              <w:rPr>
                <w:noProof/>
                <w:webHidden/>
              </w:rPr>
              <w:instrText xml:space="preserve"> PAGEREF _Toc152692421 \h </w:instrText>
            </w:r>
            <w:r w:rsidR="00985A92">
              <w:rPr>
                <w:noProof/>
                <w:webHidden/>
              </w:rPr>
            </w:r>
            <w:r w:rsidR="00985A92">
              <w:rPr>
                <w:noProof/>
                <w:webHidden/>
              </w:rPr>
              <w:fldChar w:fldCharType="separate"/>
            </w:r>
            <w:r w:rsidR="005F60CE">
              <w:rPr>
                <w:noProof/>
                <w:webHidden/>
              </w:rPr>
              <w:t>30</w:t>
            </w:r>
            <w:r w:rsidR="00985A92">
              <w:rPr>
                <w:noProof/>
                <w:webHidden/>
              </w:rPr>
              <w:fldChar w:fldCharType="end"/>
            </w:r>
          </w:hyperlink>
        </w:p>
        <w:p w14:paraId="2F87F899" w14:textId="752593DC" w:rsidR="00985A92" w:rsidRDefault="00897001">
          <w:pPr>
            <w:pStyle w:val="TM1"/>
            <w:tabs>
              <w:tab w:val="left" w:pos="440"/>
              <w:tab w:val="right" w:leader="dot" w:pos="9346"/>
            </w:tabs>
            <w:rPr>
              <w:rFonts w:asciiTheme="minorHAnsi" w:eastAsiaTheme="minorEastAsia" w:hAnsiTheme="minorHAnsi"/>
              <w:noProof/>
              <w:sz w:val="22"/>
              <w:lang w:eastAsia="fr-FR"/>
            </w:rPr>
          </w:pPr>
          <w:hyperlink w:anchor="_Toc152692422" w:history="1">
            <w:r w:rsidR="00985A92" w:rsidRPr="00B62941">
              <w:rPr>
                <w:rStyle w:val="Lienhypertexte"/>
                <w:noProof/>
              </w:rPr>
              <w:t>3.</w:t>
            </w:r>
            <w:r w:rsidR="00985A92">
              <w:rPr>
                <w:rFonts w:asciiTheme="minorHAnsi" w:eastAsiaTheme="minorEastAsia" w:hAnsiTheme="minorHAnsi"/>
                <w:noProof/>
                <w:sz w:val="22"/>
                <w:lang w:eastAsia="fr-FR"/>
              </w:rPr>
              <w:tab/>
            </w:r>
            <w:r w:rsidR="00985A92" w:rsidRPr="00B62941">
              <w:rPr>
                <w:rStyle w:val="Lienhypertexte"/>
                <w:noProof/>
              </w:rPr>
              <w:t>Élaborer et mettre en œuvre un projet d’établissement (PE)</w:t>
            </w:r>
            <w:r w:rsidR="00985A92">
              <w:rPr>
                <w:noProof/>
                <w:webHidden/>
              </w:rPr>
              <w:tab/>
            </w:r>
            <w:r w:rsidR="00985A92">
              <w:rPr>
                <w:noProof/>
                <w:webHidden/>
              </w:rPr>
              <w:fldChar w:fldCharType="begin"/>
            </w:r>
            <w:r w:rsidR="00985A92">
              <w:rPr>
                <w:noProof/>
                <w:webHidden/>
              </w:rPr>
              <w:instrText xml:space="preserve"> PAGEREF _Toc152692422 \h </w:instrText>
            </w:r>
            <w:r w:rsidR="00985A92">
              <w:rPr>
                <w:noProof/>
                <w:webHidden/>
              </w:rPr>
            </w:r>
            <w:r w:rsidR="00985A92">
              <w:rPr>
                <w:noProof/>
                <w:webHidden/>
              </w:rPr>
              <w:fldChar w:fldCharType="separate"/>
            </w:r>
            <w:r w:rsidR="005F60CE">
              <w:rPr>
                <w:noProof/>
                <w:webHidden/>
              </w:rPr>
              <w:t>31</w:t>
            </w:r>
            <w:r w:rsidR="00985A92">
              <w:rPr>
                <w:noProof/>
                <w:webHidden/>
              </w:rPr>
              <w:fldChar w:fldCharType="end"/>
            </w:r>
          </w:hyperlink>
        </w:p>
        <w:p w14:paraId="0E58C5A6" w14:textId="2F9CA2D4" w:rsidR="00985A92" w:rsidRDefault="00897001">
          <w:pPr>
            <w:pStyle w:val="TM4"/>
            <w:tabs>
              <w:tab w:val="right" w:leader="dot" w:pos="9346"/>
            </w:tabs>
            <w:rPr>
              <w:rFonts w:asciiTheme="minorHAnsi" w:eastAsiaTheme="minorEastAsia" w:hAnsiTheme="minorHAnsi"/>
              <w:noProof/>
              <w:lang w:eastAsia="fr-FR"/>
            </w:rPr>
          </w:pPr>
          <w:hyperlink w:anchor="_Toc152692423" w:history="1">
            <w:r w:rsidR="00985A92" w:rsidRPr="00B62941">
              <w:rPr>
                <w:rStyle w:val="Lienhypertexte"/>
                <w:noProof/>
              </w:rPr>
              <w:t>Activité 6 : Une fiche d’actions appropriée pour mon établissement ?</w:t>
            </w:r>
            <w:r w:rsidR="00985A92">
              <w:rPr>
                <w:noProof/>
                <w:webHidden/>
              </w:rPr>
              <w:tab/>
            </w:r>
            <w:r w:rsidR="00985A92">
              <w:rPr>
                <w:noProof/>
                <w:webHidden/>
              </w:rPr>
              <w:fldChar w:fldCharType="begin"/>
            </w:r>
            <w:r w:rsidR="00985A92">
              <w:rPr>
                <w:noProof/>
                <w:webHidden/>
              </w:rPr>
              <w:instrText xml:space="preserve"> PAGEREF _Toc152692423 \h </w:instrText>
            </w:r>
            <w:r w:rsidR="00985A92">
              <w:rPr>
                <w:noProof/>
                <w:webHidden/>
              </w:rPr>
            </w:r>
            <w:r w:rsidR="00985A92">
              <w:rPr>
                <w:noProof/>
                <w:webHidden/>
              </w:rPr>
              <w:fldChar w:fldCharType="separate"/>
            </w:r>
            <w:r w:rsidR="005F60CE">
              <w:rPr>
                <w:noProof/>
                <w:webHidden/>
              </w:rPr>
              <w:t>33</w:t>
            </w:r>
            <w:r w:rsidR="00985A92">
              <w:rPr>
                <w:noProof/>
                <w:webHidden/>
              </w:rPr>
              <w:fldChar w:fldCharType="end"/>
            </w:r>
          </w:hyperlink>
        </w:p>
        <w:p w14:paraId="7EA33064" w14:textId="7B867115" w:rsidR="00985A92" w:rsidRDefault="00897001">
          <w:pPr>
            <w:pStyle w:val="TM4"/>
            <w:tabs>
              <w:tab w:val="right" w:leader="dot" w:pos="9346"/>
            </w:tabs>
            <w:rPr>
              <w:rFonts w:asciiTheme="minorHAnsi" w:eastAsiaTheme="minorEastAsia" w:hAnsiTheme="minorHAnsi"/>
              <w:noProof/>
              <w:lang w:eastAsia="fr-FR"/>
            </w:rPr>
          </w:pPr>
          <w:hyperlink w:anchor="_Toc152692424" w:history="1">
            <w:r w:rsidR="00985A92" w:rsidRPr="00B62941">
              <w:rPr>
                <w:rStyle w:val="Lienhypertexte"/>
                <w:bCs/>
                <w:noProof/>
              </w:rPr>
              <w:t>Cette activité va vous permettre de réfléchir sur la manière d’enregistrer les fiches d’actions de la manière la plus appropriée à votre établissement et aux besoins de sa communauté.</w:t>
            </w:r>
            <w:r w:rsidR="00985A92">
              <w:rPr>
                <w:noProof/>
                <w:webHidden/>
              </w:rPr>
              <w:tab/>
            </w:r>
            <w:r w:rsidR="00985A92">
              <w:rPr>
                <w:noProof/>
                <w:webHidden/>
              </w:rPr>
              <w:fldChar w:fldCharType="begin"/>
            </w:r>
            <w:r w:rsidR="00985A92">
              <w:rPr>
                <w:noProof/>
                <w:webHidden/>
              </w:rPr>
              <w:instrText xml:space="preserve"> PAGEREF _Toc152692424 \h </w:instrText>
            </w:r>
            <w:r w:rsidR="00985A92">
              <w:rPr>
                <w:noProof/>
                <w:webHidden/>
              </w:rPr>
            </w:r>
            <w:r w:rsidR="00985A92">
              <w:rPr>
                <w:noProof/>
                <w:webHidden/>
              </w:rPr>
              <w:fldChar w:fldCharType="separate"/>
            </w:r>
            <w:r w:rsidR="005F60CE">
              <w:rPr>
                <w:noProof/>
                <w:webHidden/>
              </w:rPr>
              <w:t>33</w:t>
            </w:r>
            <w:r w:rsidR="00985A92">
              <w:rPr>
                <w:noProof/>
                <w:webHidden/>
              </w:rPr>
              <w:fldChar w:fldCharType="end"/>
            </w:r>
          </w:hyperlink>
        </w:p>
        <w:p w14:paraId="55846A48" w14:textId="6355BD9C" w:rsidR="00985A92" w:rsidRDefault="00897001">
          <w:pPr>
            <w:pStyle w:val="TM4"/>
            <w:tabs>
              <w:tab w:val="right" w:leader="dot" w:pos="9346"/>
            </w:tabs>
            <w:rPr>
              <w:rFonts w:asciiTheme="minorHAnsi" w:eastAsiaTheme="minorEastAsia" w:hAnsiTheme="minorHAnsi"/>
              <w:noProof/>
              <w:lang w:eastAsia="fr-FR"/>
            </w:rPr>
          </w:pPr>
          <w:hyperlink w:anchor="_Toc152692425" w:history="1">
            <w:r w:rsidR="00985A92" w:rsidRPr="00B62941">
              <w:rPr>
                <w:rStyle w:val="Lienhypertexte"/>
                <w:noProof/>
              </w:rPr>
              <w:t>Activité 7 : Utiliser votre modèle</w:t>
            </w:r>
            <w:r w:rsidR="00985A92">
              <w:rPr>
                <w:noProof/>
                <w:webHidden/>
              </w:rPr>
              <w:tab/>
            </w:r>
            <w:r w:rsidR="00985A92">
              <w:rPr>
                <w:noProof/>
                <w:webHidden/>
              </w:rPr>
              <w:fldChar w:fldCharType="begin"/>
            </w:r>
            <w:r w:rsidR="00985A92">
              <w:rPr>
                <w:noProof/>
                <w:webHidden/>
              </w:rPr>
              <w:instrText xml:space="preserve"> PAGEREF _Toc152692425 \h </w:instrText>
            </w:r>
            <w:r w:rsidR="00985A92">
              <w:rPr>
                <w:noProof/>
                <w:webHidden/>
              </w:rPr>
            </w:r>
            <w:r w:rsidR="00985A92">
              <w:rPr>
                <w:noProof/>
                <w:webHidden/>
              </w:rPr>
              <w:fldChar w:fldCharType="separate"/>
            </w:r>
            <w:r w:rsidR="005F60CE">
              <w:rPr>
                <w:noProof/>
                <w:webHidden/>
              </w:rPr>
              <w:t>34</w:t>
            </w:r>
            <w:r w:rsidR="00985A92">
              <w:rPr>
                <w:noProof/>
                <w:webHidden/>
              </w:rPr>
              <w:fldChar w:fldCharType="end"/>
            </w:r>
          </w:hyperlink>
        </w:p>
        <w:p w14:paraId="53EE3308" w14:textId="269A606F" w:rsidR="00985A92" w:rsidRDefault="00897001">
          <w:pPr>
            <w:pStyle w:val="TM4"/>
            <w:tabs>
              <w:tab w:val="right" w:leader="dot" w:pos="9346"/>
            </w:tabs>
            <w:rPr>
              <w:rFonts w:asciiTheme="minorHAnsi" w:eastAsiaTheme="minorEastAsia" w:hAnsiTheme="minorHAnsi"/>
              <w:noProof/>
              <w:lang w:eastAsia="fr-FR"/>
            </w:rPr>
          </w:pPr>
          <w:hyperlink w:anchor="_Toc152692426" w:history="1">
            <w:r w:rsidR="00985A92" w:rsidRPr="00B62941">
              <w:rPr>
                <w:rStyle w:val="Lienhypertexte"/>
                <w:bCs/>
                <w:noProof/>
              </w:rPr>
              <w:t>Cette activité va vous proposer d’établir une fiche d’action pour remédier à un problème identifié dans votre établissement.</w:t>
            </w:r>
            <w:r w:rsidR="00985A92">
              <w:rPr>
                <w:noProof/>
                <w:webHidden/>
              </w:rPr>
              <w:tab/>
            </w:r>
            <w:r w:rsidR="00985A92">
              <w:rPr>
                <w:noProof/>
                <w:webHidden/>
              </w:rPr>
              <w:fldChar w:fldCharType="begin"/>
            </w:r>
            <w:r w:rsidR="00985A92">
              <w:rPr>
                <w:noProof/>
                <w:webHidden/>
              </w:rPr>
              <w:instrText xml:space="preserve"> PAGEREF _Toc152692426 \h </w:instrText>
            </w:r>
            <w:r w:rsidR="00985A92">
              <w:rPr>
                <w:noProof/>
                <w:webHidden/>
              </w:rPr>
            </w:r>
            <w:r w:rsidR="00985A92">
              <w:rPr>
                <w:noProof/>
                <w:webHidden/>
              </w:rPr>
              <w:fldChar w:fldCharType="separate"/>
            </w:r>
            <w:r w:rsidR="005F60CE">
              <w:rPr>
                <w:noProof/>
                <w:webHidden/>
              </w:rPr>
              <w:t>34</w:t>
            </w:r>
            <w:r w:rsidR="00985A92">
              <w:rPr>
                <w:noProof/>
                <w:webHidden/>
              </w:rPr>
              <w:fldChar w:fldCharType="end"/>
            </w:r>
          </w:hyperlink>
        </w:p>
        <w:p w14:paraId="7428A2CE" w14:textId="3C499450" w:rsidR="00985A92" w:rsidRDefault="00897001">
          <w:pPr>
            <w:pStyle w:val="TM4"/>
            <w:tabs>
              <w:tab w:val="right" w:leader="dot" w:pos="9346"/>
            </w:tabs>
            <w:rPr>
              <w:rFonts w:asciiTheme="minorHAnsi" w:eastAsiaTheme="minorEastAsia" w:hAnsiTheme="minorHAnsi"/>
              <w:noProof/>
              <w:lang w:eastAsia="fr-FR"/>
            </w:rPr>
          </w:pPr>
          <w:hyperlink w:anchor="_Toc152692427" w:history="1">
            <w:r w:rsidR="00985A92" w:rsidRPr="00B62941">
              <w:rPr>
                <w:rStyle w:val="Lienhypertexte"/>
                <w:noProof/>
              </w:rPr>
              <w:t>Activité 8 : Pour récapituler</w:t>
            </w:r>
            <w:r w:rsidR="00985A92">
              <w:rPr>
                <w:noProof/>
                <w:webHidden/>
              </w:rPr>
              <w:tab/>
            </w:r>
            <w:r w:rsidR="00985A92">
              <w:rPr>
                <w:noProof/>
                <w:webHidden/>
              </w:rPr>
              <w:fldChar w:fldCharType="begin"/>
            </w:r>
            <w:r w:rsidR="00985A92">
              <w:rPr>
                <w:noProof/>
                <w:webHidden/>
              </w:rPr>
              <w:instrText xml:space="preserve"> PAGEREF _Toc152692427 \h </w:instrText>
            </w:r>
            <w:r w:rsidR="00985A92">
              <w:rPr>
                <w:noProof/>
                <w:webHidden/>
              </w:rPr>
            </w:r>
            <w:r w:rsidR="00985A92">
              <w:rPr>
                <w:noProof/>
                <w:webHidden/>
              </w:rPr>
              <w:fldChar w:fldCharType="separate"/>
            </w:r>
            <w:r w:rsidR="005F60CE">
              <w:rPr>
                <w:noProof/>
                <w:webHidden/>
              </w:rPr>
              <w:t>35</w:t>
            </w:r>
            <w:r w:rsidR="00985A92">
              <w:rPr>
                <w:noProof/>
                <w:webHidden/>
              </w:rPr>
              <w:fldChar w:fldCharType="end"/>
            </w:r>
          </w:hyperlink>
        </w:p>
        <w:p w14:paraId="55FA9E10" w14:textId="33CC4694" w:rsidR="00985A92" w:rsidRDefault="00897001">
          <w:pPr>
            <w:pStyle w:val="TM4"/>
            <w:tabs>
              <w:tab w:val="right" w:leader="dot" w:pos="9346"/>
            </w:tabs>
            <w:rPr>
              <w:rFonts w:asciiTheme="minorHAnsi" w:eastAsiaTheme="minorEastAsia" w:hAnsiTheme="minorHAnsi"/>
              <w:noProof/>
              <w:lang w:eastAsia="fr-FR"/>
            </w:rPr>
          </w:pPr>
          <w:hyperlink w:anchor="_Toc152692428" w:history="1">
            <w:r w:rsidR="00985A92" w:rsidRPr="00B62941">
              <w:rPr>
                <w:rStyle w:val="Lienhypertexte"/>
                <w:bCs/>
                <w:noProof/>
              </w:rPr>
              <w:t>Cette activité va vous permettre de faire le point sur ce que vous avez appris au cours de votre lecture interactive de ce cahier.</w:t>
            </w:r>
            <w:r w:rsidR="00985A92">
              <w:rPr>
                <w:noProof/>
                <w:webHidden/>
              </w:rPr>
              <w:tab/>
            </w:r>
            <w:r w:rsidR="00985A92">
              <w:rPr>
                <w:noProof/>
                <w:webHidden/>
              </w:rPr>
              <w:fldChar w:fldCharType="begin"/>
            </w:r>
            <w:r w:rsidR="00985A92">
              <w:rPr>
                <w:noProof/>
                <w:webHidden/>
              </w:rPr>
              <w:instrText xml:space="preserve"> PAGEREF _Toc152692428 \h </w:instrText>
            </w:r>
            <w:r w:rsidR="00985A92">
              <w:rPr>
                <w:noProof/>
                <w:webHidden/>
              </w:rPr>
            </w:r>
            <w:r w:rsidR="00985A92">
              <w:rPr>
                <w:noProof/>
                <w:webHidden/>
              </w:rPr>
              <w:fldChar w:fldCharType="separate"/>
            </w:r>
            <w:r w:rsidR="005F60CE">
              <w:rPr>
                <w:noProof/>
                <w:webHidden/>
              </w:rPr>
              <w:t>35</w:t>
            </w:r>
            <w:r w:rsidR="00985A92">
              <w:rPr>
                <w:noProof/>
                <w:webHidden/>
              </w:rPr>
              <w:fldChar w:fldCharType="end"/>
            </w:r>
          </w:hyperlink>
        </w:p>
        <w:p w14:paraId="0A8EB4F1" w14:textId="5D4F201F" w:rsidR="00985A92" w:rsidRDefault="00897001">
          <w:pPr>
            <w:pStyle w:val="TM1"/>
            <w:tabs>
              <w:tab w:val="right" w:leader="dot" w:pos="9346"/>
            </w:tabs>
            <w:rPr>
              <w:rFonts w:asciiTheme="minorHAnsi" w:eastAsiaTheme="minorEastAsia" w:hAnsiTheme="minorHAnsi"/>
              <w:noProof/>
              <w:sz w:val="22"/>
              <w:lang w:eastAsia="fr-FR"/>
            </w:rPr>
          </w:pPr>
          <w:hyperlink w:anchor="_Toc152692429" w:history="1">
            <w:r w:rsidR="00985A92" w:rsidRPr="00B62941">
              <w:rPr>
                <w:rStyle w:val="Lienhypertexte"/>
                <w:rFonts w:eastAsia="Arial Unicode MS"/>
                <w:noProof/>
              </w:rPr>
              <w:t>En résumé</w:t>
            </w:r>
            <w:r w:rsidR="00985A92">
              <w:rPr>
                <w:noProof/>
                <w:webHidden/>
              </w:rPr>
              <w:tab/>
            </w:r>
            <w:r w:rsidR="00985A92">
              <w:rPr>
                <w:noProof/>
                <w:webHidden/>
              </w:rPr>
              <w:fldChar w:fldCharType="begin"/>
            </w:r>
            <w:r w:rsidR="00985A92">
              <w:rPr>
                <w:noProof/>
                <w:webHidden/>
              </w:rPr>
              <w:instrText xml:space="preserve"> PAGEREF _Toc152692429 \h </w:instrText>
            </w:r>
            <w:r w:rsidR="00985A92">
              <w:rPr>
                <w:noProof/>
                <w:webHidden/>
              </w:rPr>
            </w:r>
            <w:r w:rsidR="00985A92">
              <w:rPr>
                <w:noProof/>
                <w:webHidden/>
              </w:rPr>
              <w:fldChar w:fldCharType="separate"/>
            </w:r>
            <w:r w:rsidR="005F60CE">
              <w:rPr>
                <w:noProof/>
                <w:webHidden/>
              </w:rPr>
              <w:t>36</w:t>
            </w:r>
            <w:r w:rsidR="00985A92">
              <w:rPr>
                <w:noProof/>
                <w:webHidden/>
              </w:rPr>
              <w:fldChar w:fldCharType="end"/>
            </w:r>
          </w:hyperlink>
        </w:p>
        <w:p w14:paraId="1FC02EF6" w14:textId="165F419F" w:rsidR="00985A92" w:rsidRDefault="00897001">
          <w:pPr>
            <w:pStyle w:val="TM2"/>
            <w:tabs>
              <w:tab w:val="right" w:leader="dot" w:pos="9346"/>
            </w:tabs>
            <w:rPr>
              <w:rFonts w:asciiTheme="minorHAnsi" w:eastAsiaTheme="minorEastAsia" w:hAnsiTheme="minorHAnsi"/>
              <w:noProof/>
              <w:lang w:eastAsia="fr-FR"/>
            </w:rPr>
          </w:pPr>
          <w:hyperlink w:anchor="_Toc152692430" w:history="1">
            <w:r w:rsidR="00985A92" w:rsidRPr="00B62941">
              <w:rPr>
                <w:rStyle w:val="Lienhypertexte"/>
                <w:noProof/>
              </w:rPr>
              <w:t>Et maintenant, passer à l’action</w:t>
            </w:r>
            <w:r w:rsidR="00985A92">
              <w:rPr>
                <w:noProof/>
                <w:webHidden/>
              </w:rPr>
              <w:tab/>
            </w:r>
            <w:r w:rsidR="00985A92">
              <w:rPr>
                <w:noProof/>
                <w:webHidden/>
              </w:rPr>
              <w:fldChar w:fldCharType="begin"/>
            </w:r>
            <w:r w:rsidR="00985A92">
              <w:rPr>
                <w:noProof/>
                <w:webHidden/>
              </w:rPr>
              <w:instrText xml:space="preserve"> PAGEREF _Toc152692430 \h </w:instrText>
            </w:r>
            <w:r w:rsidR="00985A92">
              <w:rPr>
                <w:noProof/>
                <w:webHidden/>
              </w:rPr>
            </w:r>
            <w:r w:rsidR="00985A92">
              <w:rPr>
                <w:noProof/>
                <w:webHidden/>
              </w:rPr>
              <w:fldChar w:fldCharType="separate"/>
            </w:r>
            <w:r w:rsidR="005F60CE">
              <w:rPr>
                <w:noProof/>
                <w:webHidden/>
              </w:rPr>
              <w:t>36</w:t>
            </w:r>
            <w:r w:rsidR="00985A92">
              <w:rPr>
                <w:noProof/>
                <w:webHidden/>
              </w:rPr>
              <w:fldChar w:fldCharType="end"/>
            </w:r>
          </w:hyperlink>
        </w:p>
        <w:p w14:paraId="2AD649B1" w14:textId="476DFB59" w:rsidR="00985A92" w:rsidRDefault="00897001">
          <w:pPr>
            <w:pStyle w:val="TM1"/>
            <w:tabs>
              <w:tab w:val="right" w:leader="dot" w:pos="9346"/>
            </w:tabs>
            <w:rPr>
              <w:rFonts w:asciiTheme="minorHAnsi" w:eastAsiaTheme="minorEastAsia" w:hAnsiTheme="minorHAnsi"/>
              <w:noProof/>
              <w:sz w:val="22"/>
              <w:lang w:eastAsia="fr-FR"/>
            </w:rPr>
          </w:pPr>
          <w:hyperlink w:anchor="_Toc152692431" w:history="1">
            <w:r w:rsidR="00985A92" w:rsidRPr="00B62941">
              <w:rPr>
                <w:rStyle w:val="Lienhypertexte"/>
                <w:noProof/>
              </w:rPr>
              <w:t>Ressources</w:t>
            </w:r>
            <w:r w:rsidR="00985A92">
              <w:rPr>
                <w:noProof/>
                <w:webHidden/>
              </w:rPr>
              <w:tab/>
            </w:r>
            <w:r w:rsidR="00985A92">
              <w:rPr>
                <w:noProof/>
                <w:webHidden/>
              </w:rPr>
              <w:fldChar w:fldCharType="begin"/>
            </w:r>
            <w:r w:rsidR="00985A92">
              <w:rPr>
                <w:noProof/>
                <w:webHidden/>
              </w:rPr>
              <w:instrText xml:space="preserve"> PAGEREF _Toc152692431 \h </w:instrText>
            </w:r>
            <w:r w:rsidR="00985A92">
              <w:rPr>
                <w:noProof/>
                <w:webHidden/>
              </w:rPr>
            </w:r>
            <w:r w:rsidR="00985A92">
              <w:rPr>
                <w:noProof/>
                <w:webHidden/>
              </w:rPr>
              <w:fldChar w:fldCharType="separate"/>
            </w:r>
            <w:r w:rsidR="005F60CE">
              <w:rPr>
                <w:noProof/>
                <w:webHidden/>
              </w:rPr>
              <w:t>37</w:t>
            </w:r>
            <w:r w:rsidR="00985A92">
              <w:rPr>
                <w:noProof/>
                <w:webHidden/>
              </w:rPr>
              <w:fldChar w:fldCharType="end"/>
            </w:r>
          </w:hyperlink>
        </w:p>
        <w:p w14:paraId="79D5D939" w14:textId="6320AF80" w:rsidR="00985A92" w:rsidRDefault="00897001">
          <w:pPr>
            <w:pStyle w:val="TM2"/>
            <w:tabs>
              <w:tab w:val="right" w:leader="dot" w:pos="9346"/>
            </w:tabs>
            <w:rPr>
              <w:rFonts w:asciiTheme="minorHAnsi" w:eastAsiaTheme="minorEastAsia" w:hAnsiTheme="minorHAnsi"/>
              <w:noProof/>
              <w:lang w:eastAsia="fr-FR"/>
            </w:rPr>
          </w:pPr>
          <w:hyperlink w:anchor="_Toc152692432" w:history="1">
            <w:r w:rsidR="00985A92" w:rsidRPr="00B62941">
              <w:rPr>
                <w:rStyle w:val="Lienhypertexte"/>
                <w:noProof/>
              </w:rPr>
              <w:t>Ressource 1 : Outil pour effectuer l’autodiagnostic de l’établissement</w:t>
            </w:r>
            <w:r w:rsidR="00985A92">
              <w:rPr>
                <w:noProof/>
                <w:webHidden/>
              </w:rPr>
              <w:tab/>
            </w:r>
            <w:r w:rsidR="00985A92">
              <w:rPr>
                <w:noProof/>
                <w:webHidden/>
              </w:rPr>
              <w:fldChar w:fldCharType="begin"/>
            </w:r>
            <w:r w:rsidR="00985A92">
              <w:rPr>
                <w:noProof/>
                <w:webHidden/>
              </w:rPr>
              <w:instrText xml:space="preserve"> PAGEREF _Toc152692432 \h </w:instrText>
            </w:r>
            <w:r w:rsidR="00985A92">
              <w:rPr>
                <w:noProof/>
                <w:webHidden/>
              </w:rPr>
            </w:r>
            <w:r w:rsidR="00985A92">
              <w:rPr>
                <w:noProof/>
                <w:webHidden/>
              </w:rPr>
              <w:fldChar w:fldCharType="separate"/>
            </w:r>
            <w:r w:rsidR="005F60CE">
              <w:rPr>
                <w:noProof/>
                <w:webHidden/>
              </w:rPr>
              <w:t>37</w:t>
            </w:r>
            <w:r w:rsidR="00985A92">
              <w:rPr>
                <w:noProof/>
                <w:webHidden/>
              </w:rPr>
              <w:fldChar w:fldCharType="end"/>
            </w:r>
          </w:hyperlink>
        </w:p>
        <w:p w14:paraId="1BFB5C51" w14:textId="3FCE9300" w:rsidR="00985A92" w:rsidRDefault="00897001">
          <w:pPr>
            <w:pStyle w:val="TM2"/>
            <w:tabs>
              <w:tab w:val="right" w:leader="dot" w:pos="9346"/>
            </w:tabs>
            <w:rPr>
              <w:rFonts w:asciiTheme="minorHAnsi" w:eastAsiaTheme="minorEastAsia" w:hAnsiTheme="minorHAnsi"/>
              <w:noProof/>
              <w:lang w:eastAsia="fr-FR"/>
            </w:rPr>
          </w:pPr>
          <w:hyperlink w:anchor="_Toc152692433" w:history="1">
            <w:r w:rsidR="00985A92" w:rsidRPr="00B62941">
              <w:rPr>
                <w:rStyle w:val="Lienhypertexte"/>
                <w:noProof/>
              </w:rPr>
              <w:t>Ressource 2 : Exemple de fiche d’objectif, à adapter à vos besoins</w:t>
            </w:r>
            <w:r w:rsidR="00985A92">
              <w:rPr>
                <w:noProof/>
                <w:webHidden/>
              </w:rPr>
              <w:tab/>
            </w:r>
            <w:r w:rsidR="00985A92">
              <w:rPr>
                <w:noProof/>
                <w:webHidden/>
              </w:rPr>
              <w:fldChar w:fldCharType="begin"/>
            </w:r>
            <w:r w:rsidR="00985A92">
              <w:rPr>
                <w:noProof/>
                <w:webHidden/>
              </w:rPr>
              <w:instrText xml:space="preserve"> PAGEREF _Toc152692433 \h </w:instrText>
            </w:r>
            <w:r w:rsidR="00985A92">
              <w:rPr>
                <w:noProof/>
                <w:webHidden/>
              </w:rPr>
            </w:r>
            <w:r w:rsidR="00985A92">
              <w:rPr>
                <w:noProof/>
                <w:webHidden/>
              </w:rPr>
              <w:fldChar w:fldCharType="separate"/>
            </w:r>
            <w:r w:rsidR="005F60CE">
              <w:rPr>
                <w:noProof/>
                <w:webHidden/>
              </w:rPr>
              <w:t>42</w:t>
            </w:r>
            <w:r w:rsidR="00985A92">
              <w:rPr>
                <w:noProof/>
                <w:webHidden/>
              </w:rPr>
              <w:fldChar w:fldCharType="end"/>
            </w:r>
          </w:hyperlink>
        </w:p>
        <w:p w14:paraId="1511459A" w14:textId="1DCC608B" w:rsidR="00985A92" w:rsidRDefault="00897001">
          <w:pPr>
            <w:pStyle w:val="TM2"/>
            <w:tabs>
              <w:tab w:val="right" w:leader="dot" w:pos="9346"/>
            </w:tabs>
            <w:rPr>
              <w:rFonts w:asciiTheme="minorHAnsi" w:eastAsiaTheme="minorEastAsia" w:hAnsiTheme="minorHAnsi"/>
              <w:noProof/>
              <w:lang w:eastAsia="fr-FR"/>
            </w:rPr>
          </w:pPr>
          <w:hyperlink w:anchor="_Toc152692434" w:history="1">
            <w:r w:rsidR="00985A92" w:rsidRPr="00B62941">
              <w:rPr>
                <w:rStyle w:val="Lienhypertexte"/>
                <w:noProof/>
              </w:rPr>
              <w:t>Ressource 3 : Modèles de fiche d‘action</w:t>
            </w:r>
            <w:r w:rsidR="00985A92">
              <w:rPr>
                <w:noProof/>
                <w:webHidden/>
              </w:rPr>
              <w:tab/>
            </w:r>
            <w:r w:rsidR="00985A92">
              <w:rPr>
                <w:noProof/>
                <w:webHidden/>
              </w:rPr>
              <w:fldChar w:fldCharType="begin"/>
            </w:r>
            <w:r w:rsidR="00985A92">
              <w:rPr>
                <w:noProof/>
                <w:webHidden/>
              </w:rPr>
              <w:instrText xml:space="preserve"> PAGEREF _Toc152692434 \h </w:instrText>
            </w:r>
            <w:r w:rsidR="00985A92">
              <w:rPr>
                <w:noProof/>
                <w:webHidden/>
              </w:rPr>
            </w:r>
            <w:r w:rsidR="00985A92">
              <w:rPr>
                <w:noProof/>
                <w:webHidden/>
              </w:rPr>
              <w:fldChar w:fldCharType="separate"/>
            </w:r>
            <w:r w:rsidR="005F60CE">
              <w:rPr>
                <w:noProof/>
                <w:webHidden/>
              </w:rPr>
              <w:t>44</w:t>
            </w:r>
            <w:r w:rsidR="00985A92">
              <w:rPr>
                <w:noProof/>
                <w:webHidden/>
              </w:rPr>
              <w:fldChar w:fldCharType="end"/>
            </w:r>
          </w:hyperlink>
        </w:p>
        <w:p w14:paraId="52A7E4EF" w14:textId="582C13DA" w:rsidR="00985A92" w:rsidRDefault="00897001">
          <w:pPr>
            <w:pStyle w:val="TM2"/>
            <w:tabs>
              <w:tab w:val="right" w:leader="dot" w:pos="9346"/>
            </w:tabs>
            <w:rPr>
              <w:rFonts w:asciiTheme="minorHAnsi" w:eastAsiaTheme="minorEastAsia" w:hAnsiTheme="minorHAnsi"/>
              <w:noProof/>
              <w:lang w:eastAsia="fr-FR"/>
            </w:rPr>
          </w:pPr>
          <w:hyperlink w:anchor="_Toc152692435" w:history="1">
            <w:r w:rsidR="00985A92" w:rsidRPr="00B62941">
              <w:rPr>
                <w:rStyle w:val="Lienhypertexte"/>
                <w:noProof/>
              </w:rPr>
              <w:t>Ressource 4 : Grille d’analyse d’une fiche d’action</w:t>
            </w:r>
            <w:r w:rsidR="00985A92">
              <w:rPr>
                <w:noProof/>
                <w:webHidden/>
              </w:rPr>
              <w:tab/>
            </w:r>
            <w:r w:rsidR="00985A92">
              <w:rPr>
                <w:noProof/>
                <w:webHidden/>
              </w:rPr>
              <w:fldChar w:fldCharType="begin"/>
            </w:r>
            <w:r w:rsidR="00985A92">
              <w:rPr>
                <w:noProof/>
                <w:webHidden/>
              </w:rPr>
              <w:instrText xml:space="preserve"> PAGEREF _Toc152692435 \h </w:instrText>
            </w:r>
            <w:r w:rsidR="00985A92">
              <w:rPr>
                <w:noProof/>
                <w:webHidden/>
              </w:rPr>
            </w:r>
            <w:r w:rsidR="00985A92">
              <w:rPr>
                <w:noProof/>
                <w:webHidden/>
              </w:rPr>
              <w:fldChar w:fldCharType="separate"/>
            </w:r>
            <w:r w:rsidR="005F60CE">
              <w:rPr>
                <w:noProof/>
                <w:webHidden/>
              </w:rPr>
              <w:t>46</w:t>
            </w:r>
            <w:r w:rsidR="00985A92">
              <w:rPr>
                <w:noProof/>
                <w:webHidden/>
              </w:rPr>
              <w:fldChar w:fldCharType="end"/>
            </w:r>
          </w:hyperlink>
        </w:p>
        <w:p w14:paraId="0E068350" w14:textId="314480EC" w:rsidR="00985A92" w:rsidRDefault="00897001">
          <w:pPr>
            <w:pStyle w:val="TM2"/>
            <w:tabs>
              <w:tab w:val="right" w:leader="dot" w:pos="9346"/>
            </w:tabs>
            <w:rPr>
              <w:rFonts w:asciiTheme="minorHAnsi" w:eastAsiaTheme="minorEastAsia" w:hAnsiTheme="minorHAnsi"/>
              <w:noProof/>
              <w:lang w:eastAsia="fr-FR"/>
            </w:rPr>
          </w:pPr>
          <w:hyperlink w:anchor="_Toc152692436" w:history="1">
            <w:r w:rsidR="00985A92" w:rsidRPr="00B62941">
              <w:rPr>
                <w:rStyle w:val="Lienhypertexte"/>
                <w:noProof/>
              </w:rPr>
              <w:t>Ressource 5 : l’exemple du Sénégal, un modèle de Comité de Gestion fonctionnel et projet d’établissement</w:t>
            </w:r>
            <w:r w:rsidR="00985A92">
              <w:rPr>
                <w:noProof/>
                <w:webHidden/>
              </w:rPr>
              <w:tab/>
            </w:r>
            <w:r w:rsidR="00985A92">
              <w:rPr>
                <w:noProof/>
                <w:webHidden/>
              </w:rPr>
              <w:fldChar w:fldCharType="begin"/>
            </w:r>
            <w:r w:rsidR="00985A92">
              <w:rPr>
                <w:noProof/>
                <w:webHidden/>
              </w:rPr>
              <w:instrText xml:space="preserve"> PAGEREF _Toc152692436 \h </w:instrText>
            </w:r>
            <w:r w:rsidR="00985A92">
              <w:rPr>
                <w:noProof/>
                <w:webHidden/>
              </w:rPr>
            </w:r>
            <w:r w:rsidR="00985A92">
              <w:rPr>
                <w:noProof/>
                <w:webHidden/>
              </w:rPr>
              <w:fldChar w:fldCharType="separate"/>
            </w:r>
            <w:r w:rsidR="005F60CE">
              <w:rPr>
                <w:noProof/>
                <w:webHidden/>
              </w:rPr>
              <w:t>49</w:t>
            </w:r>
            <w:r w:rsidR="00985A92">
              <w:rPr>
                <w:noProof/>
                <w:webHidden/>
              </w:rPr>
              <w:fldChar w:fldCharType="end"/>
            </w:r>
          </w:hyperlink>
        </w:p>
        <w:p w14:paraId="2AE8496A" w14:textId="61AF7B63" w:rsidR="00985A92" w:rsidRDefault="00897001">
          <w:pPr>
            <w:pStyle w:val="TM2"/>
            <w:tabs>
              <w:tab w:val="right" w:leader="dot" w:pos="9346"/>
            </w:tabs>
            <w:rPr>
              <w:rFonts w:asciiTheme="minorHAnsi" w:eastAsiaTheme="minorEastAsia" w:hAnsiTheme="minorHAnsi"/>
              <w:noProof/>
              <w:lang w:eastAsia="fr-FR"/>
            </w:rPr>
          </w:pPr>
          <w:hyperlink w:anchor="_Toc152692437" w:history="1">
            <w:r w:rsidR="00985A92" w:rsidRPr="00B62941">
              <w:rPr>
                <w:rStyle w:val="Lienhypertexte"/>
                <w:noProof/>
              </w:rPr>
              <w:t>Références et bibliographie</w:t>
            </w:r>
            <w:r w:rsidR="00985A92">
              <w:rPr>
                <w:noProof/>
                <w:webHidden/>
              </w:rPr>
              <w:tab/>
            </w:r>
            <w:r w:rsidR="00985A92">
              <w:rPr>
                <w:noProof/>
                <w:webHidden/>
              </w:rPr>
              <w:fldChar w:fldCharType="begin"/>
            </w:r>
            <w:r w:rsidR="00985A92">
              <w:rPr>
                <w:noProof/>
                <w:webHidden/>
              </w:rPr>
              <w:instrText xml:space="preserve"> PAGEREF _Toc152692437 \h </w:instrText>
            </w:r>
            <w:r w:rsidR="00985A92">
              <w:rPr>
                <w:noProof/>
                <w:webHidden/>
              </w:rPr>
            </w:r>
            <w:r w:rsidR="00985A92">
              <w:rPr>
                <w:noProof/>
                <w:webHidden/>
              </w:rPr>
              <w:fldChar w:fldCharType="separate"/>
            </w:r>
            <w:r w:rsidR="005F60CE">
              <w:rPr>
                <w:noProof/>
                <w:webHidden/>
              </w:rPr>
              <w:t>52</w:t>
            </w:r>
            <w:r w:rsidR="00985A92">
              <w:rPr>
                <w:noProof/>
                <w:webHidden/>
              </w:rPr>
              <w:fldChar w:fldCharType="end"/>
            </w:r>
          </w:hyperlink>
        </w:p>
        <w:p w14:paraId="35413BA1" w14:textId="2C552793" w:rsidR="004F22FB" w:rsidRDefault="00D7738C">
          <w:r>
            <w:fldChar w:fldCharType="end"/>
          </w:r>
        </w:p>
      </w:sdtContent>
    </w:sdt>
    <w:p w14:paraId="22995147" w14:textId="77777777" w:rsidR="00867C9C" w:rsidRDefault="00867C9C" w:rsidP="00867C9C">
      <w:pPr>
        <w:pStyle w:val="Titre1"/>
        <w:rPr>
          <w:sz w:val="32"/>
        </w:rPr>
      </w:pPr>
      <w:bookmarkStart w:id="6" w:name="_Toc152692402"/>
      <w:r w:rsidRPr="009149E6">
        <w:rPr>
          <w:sz w:val="32"/>
        </w:rPr>
        <w:lastRenderedPageBreak/>
        <w:t>Introduction</w:t>
      </w:r>
      <w:bookmarkEnd w:id="4"/>
      <w:bookmarkEnd w:id="6"/>
      <w:r w:rsidRPr="009149E6">
        <w:rPr>
          <w:sz w:val="32"/>
        </w:rPr>
        <w:t> </w:t>
      </w:r>
    </w:p>
    <w:p w14:paraId="21A96374" w14:textId="50E059B6" w:rsidR="00797E1C" w:rsidRDefault="002A0315" w:rsidP="00143013">
      <w:pPr>
        <w:spacing w:after="120" w:line="276" w:lineRule="auto"/>
        <w:rPr>
          <w:rFonts w:cs="Arial"/>
          <w:bCs/>
          <w:iCs/>
        </w:rPr>
      </w:pPr>
      <w:r>
        <w:rPr>
          <w:rFonts w:cs="Arial"/>
          <w:bCs/>
          <w:iCs/>
        </w:rPr>
        <w:t>C</w:t>
      </w:r>
      <w:r w:rsidR="00143013">
        <w:rPr>
          <w:rFonts w:cs="Arial"/>
          <w:bCs/>
          <w:iCs/>
        </w:rPr>
        <w:t xml:space="preserve">e cahier </w:t>
      </w:r>
      <w:r w:rsidR="00143013" w:rsidRPr="00143013">
        <w:rPr>
          <w:b/>
          <w:i/>
        </w:rPr>
        <w:t>Co</w:t>
      </w:r>
      <w:r w:rsidR="00691EB2">
        <w:rPr>
          <w:b/>
          <w:i/>
        </w:rPr>
        <w:t>nduire le projet d’établissement</w:t>
      </w:r>
      <w:r w:rsidR="00691EB2">
        <w:rPr>
          <w:rStyle w:val="Appelnotedebasdep"/>
          <w:b/>
          <w:i/>
        </w:rPr>
        <w:footnoteReference w:id="3"/>
      </w:r>
      <w:r w:rsidR="00143013">
        <w:t xml:space="preserve"> </w:t>
      </w:r>
      <w:r w:rsidR="00143013" w:rsidRPr="00143013">
        <w:rPr>
          <w:rFonts w:cs="Arial"/>
          <w:bCs/>
          <w:iCs/>
        </w:rPr>
        <w:t xml:space="preserve">est une ressource éducative libre (REL) développée par un groupe de formateurs pour soutenir les </w:t>
      </w:r>
      <w:proofErr w:type="spellStart"/>
      <w:r w:rsidR="00143013" w:rsidRPr="00143013">
        <w:rPr>
          <w:rFonts w:cs="Arial"/>
          <w:bCs/>
          <w:iCs/>
        </w:rPr>
        <w:t>chef</w:t>
      </w:r>
      <w:r w:rsidR="00A91873">
        <w:rPr>
          <w:rFonts w:cs="Arial"/>
          <w:bCs/>
          <w:iCs/>
        </w:rPr>
        <w:t>.fe.</w:t>
      </w:r>
      <w:r w:rsidR="00143013" w:rsidRPr="00143013">
        <w:rPr>
          <w:rFonts w:cs="Arial"/>
          <w:bCs/>
          <w:iCs/>
        </w:rPr>
        <w:t>s</w:t>
      </w:r>
      <w:proofErr w:type="spellEnd"/>
      <w:r w:rsidR="00143013" w:rsidRPr="00143013">
        <w:rPr>
          <w:rFonts w:cs="Arial"/>
          <w:bCs/>
          <w:iCs/>
        </w:rPr>
        <w:t xml:space="preserve"> d’établissement</w:t>
      </w:r>
      <w:r w:rsidR="0066177B">
        <w:rPr>
          <w:rFonts w:cs="Arial"/>
          <w:bCs/>
          <w:iCs/>
        </w:rPr>
        <w:t>,</w:t>
      </w:r>
      <w:r w:rsidR="00143013" w:rsidRPr="00143013">
        <w:rPr>
          <w:rFonts w:cs="Arial"/>
          <w:bCs/>
          <w:iCs/>
        </w:rPr>
        <w:t xml:space="preserve"> </w:t>
      </w:r>
      <w:r w:rsidR="0066177B" w:rsidRPr="002E36BC">
        <w:t>ou toute</w:t>
      </w:r>
      <w:r w:rsidR="0066177B">
        <w:t>s</w:t>
      </w:r>
      <w:r w:rsidR="0066177B" w:rsidRPr="002E36BC">
        <w:t xml:space="preserve"> personne</w:t>
      </w:r>
      <w:r w:rsidR="0066177B">
        <w:t>s</w:t>
      </w:r>
      <w:r w:rsidR="0066177B" w:rsidRPr="002E36BC">
        <w:t>-ressource</w:t>
      </w:r>
      <w:r w:rsidR="0066177B">
        <w:t>s</w:t>
      </w:r>
      <w:r w:rsidR="0066177B" w:rsidRPr="002E36BC">
        <w:t xml:space="preserve"> chargée</w:t>
      </w:r>
      <w:r w:rsidR="0066177B">
        <w:t>s</w:t>
      </w:r>
      <w:r w:rsidR="0066177B" w:rsidRPr="002E36BC">
        <w:t xml:space="preserve"> d’encadrement pédagogique au sein de la structure</w:t>
      </w:r>
      <w:r w:rsidR="0066177B">
        <w:rPr>
          <w:rFonts w:cs="Arial"/>
          <w:bCs/>
          <w:iCs/>
        </w:rPr>
        <w:t xml:space="preserve">, </w:t>
      </w:r>
      <w:r w:rsidR="00143013" w:rsidRPr="00143013">
        <w:rPr>
          <w:rFonts w:cs="Arial"/>
          <w:bCs/>
          <w:iCs/>
        </w:rPr>
        <w:t xml:space="preserve">qui accompagnent l’apprentissage et le développement professionnel (ADP) de leurs </w:t>
      </w:r>
      <w:r w:rsidR="00A91873">
        <w:rPr>
          <w:rFonts w:cs="Arial"/>
          <w:bCs/>
          <w:iCs/>
        </w:rPr>
        <w:t xml:space="preserve">collègues </w:t>
      </w:r>
      <w:proofErr w:type="spellStart"/>
      <w:r w:rsidR="00143013" w:rsidRPr="00143013">
        <w:rPr>
          <w:rFonts w:cs="Arial"/>
          <w:bCs/>
          <w:iCs/>
        </w:rPr>
        <w:t>enseignant</w:t>
      </w:r>
      <w:r w:rsidR="00A91873">
        <w:rPr>
          <w:rFonts w:cs="Arial"/>
          <w:bCs/>
          <w:iCs/>
        </w:rPr>
        <w:t>.e.</w:t>
      </w:r>
      <w:r w:rsidR="00143013" w:rsidRPr="00143013">
        <w:rPr>
          <w:rFonts w:cs="Arial"/>
          <w:bCs/>
          <w:iCs/>
        </w:rPr>
        <w:t>s</w:t>
      </w:r>
      <w:proofErr w:type="spellEnd"/>
      <w:r w:rsidR="00143013">
        <w:rPr>
          <w:rFonts w:cs="Arial"/>
          <w:bCs/>
          <w:iCs/>
        </w:rPr>
        <w:t xml:space="preserve"> en vue d’améliorer les conditions et résultats des</w:t>
      </w:r>
      <w:r w:rsidR="0066177B">
        <w:rPr>
          <w:rFonts w:cs="Arial"/>
          <w:bCs/>
          <w:iCs/>
        </w:rPr>
        <w:t xml:space="preserve"> enseignements</w:t>
      </w:r>
      <w:r w:rsidR="00143013">
        <w:rPr>
          <w:rFonts w:cs="Arial"/>
          <w:bCs/>
          <w:iCs/>
        </w:rPr>
        <w:t xml:space="preserve"> apprentissages</w:t>
      </w:r>
      <w:r w:rsidR="00143013" w:rsidRPr="00143013">
        <w:rPr>
          <w:rFonts w:cs="Arial"/>
          <w:bCs/>
          <w:iCs/>
        </w:rPr>
        <w:t xml:space="preserve">. </w:t>
      </w:r>
    </w:p>
    <w:p w14:paraId="6ECFD6B3" w14:textId="7D421BA0" w:rsidR="00143013" w:rsidRPr="00143013" w:rsidRDefault="00143013" w:rsidP="00143013">
      <w:pPr>
        <w:spacing w:after="120" w:line="276" w:lineRule="auto"/>
        <w:rPr>
          <w:rFonts w:cs="Arial"/>
          <w:b/>
          <w:bCs/>
          <w:iCs/>
        </w:rPr>
      </w:pPr>
      <w:r w:rsidRPr="00143013">
        <w:rPr>
          <w:rFonts w:cs="Arial"/>
          <w:bCs/>
          <w:iCs/>
        </w:rPr>
        <w:t xml:space="preserve">Pour la plus grande partie, il s’agit d’une adaptation de </w:t>
      </w:r>
      <w:r w:rsidR="00DF24E4" w:rsidRPr="00A03316">
        <w:rPr>
          <w:rFonts w:cs="Arial"/>
          <w:bCs/>
          <w:iCs/>
        </w:rPr>
        <w:t xml:space="preserve">l’unité </w:t>
      </w:r>
      <w:r w:rsidRPr="00361891">
        <w:rPr>
          <w:rFonts w:cs="Arial"/>
          <w:b/>
          <w:bCs/>
          <w:i/>
          <w:iCs/>
        </w:rPr>
        <w:t xml:space="preserve">Perspective on leadership: </w:t>
      </w:r>
      <w:proofErr w:type="spellStart"/>
      <w:r w:rsidRPr="00361891">
        <w:rPr>
          <w:rFonts w:cs="Arial"/>
          <w:b/>
          <w:bCs/>
          <w:i/>
          <w:iCs/>
        </w:rPr>
        <w:t>leading</w:t>
      </w:r>
      <w:proofErr w:type="spellEnd"/>
      <w:r w:rsidRPr="00361891">
        <w:rPr>
          <w:rFonts w:cs="Arial"/>
          <w:b/>
          <w:bCs/>
          <w:i/>
          <w:iCs/>
        </w:rPr>
        <w:t xml:space="preserve"> the </w:t>
      </w:r>
      <w:proofErr w:type="spellStart"/>
      <w:r w:rsidRPr="00361891">
        <w:rPr>
          <w:rFonts w:cs="Arial"/>
          <w:b/>
          <w:bCs/>
          <w:i/>
          <w:iCs/>
        </w:rPr>
        <w:t>school</w:t>
      </w:r>
      <w:proofErr w:type="spellEnd"/>
      <w:r w:rsidRPr="00361891">
        <w:rPr>
          <w:rFonts w:cs="Arial"/>
          <w:b/>
          <w:bCs/>
          <w:i/>
          <w:iCs/>
        </w:rPr>
        <w:t xml:space="preserve"> </w:t>
      </w:r>
      <w:proofErr w:type="spellStart"/>
      <w:r w:rsidRPr="00361891">
        <w:rPr>
          <w:rFonts w:cs="Arial"/>
          <w:b/>
          <w:bCs/>
          <w:i/>
          <w:iCs/>
        </w:rPr>
        <w:t>development</w:t>
      </w:r>
      <w:proofErr w:type="spellEnd"/>
      <w:r w:rsidRPr="00361891">
        <w:rPr>
          <w:rFonts w:cs="Arial"/>
          <w:b/>
          <w:bCs/>
          <w:i/>
          <w:iCs/>
        </w:rPr>
        <w:t xml:space="preserve"> plan</w:t>
      </w:r>
      <w:r>
        <w:rPr>
          <w:rFonts w:cs="Arial"/>
          <w:bCs/>
          <w:iCs/>
        </w:rPr>
        <w:t xml:space="preserve"> </w:t>
      </w:r>
      <w:r w:rsidRPr="00143013">
        <w:rPr>
          <w:rFonts w:cs="Arial"/>
          <w:bCs/>
          <w:iCs/>
        </w:rPr>
        <w:t xml:space="preserve">réalisée par TESS </w:t>
      </w:r>
      <w:proofErr w:type="spellStart"/>
      <w:r w:rsidRPr="00143013">
        <w:rPr>
          <w:rFonts w:cs="Arial"/>
          <w:bCs/>
          <w:iCs/>
        </w:rPr>
        <w:t>India</w:t>
      </w:r>
      <w:proofErr w:type="spellEnd"/>
      <w:r w:rsidR="00B473C2">
        <w:rPr>
          <w:rFonts w:cs="Arial"/>
        </w:rPr>
        <w:t xml:space="preserve">, </w:t>
      </w:r>
      <w:r w:rsidRPr="00143013">
        <w:rPr>
          <w:rFonts w:cs="Arial"/>
          <w:bCs/>
          <w:iCs/>
        </w:rPr>
        <w:t>cette ressource étant placée sous licence Creative Commons CC BY SA.</w:t>
      </w:r>
    </w:p>
    <w:p w14:paraId="366C7CED" w14:textId="3E930D14" w:rsidR="00143013" w:rsidRDefault="00A03316" w:rsidP="00143013">
      <w:pPr>
        <w:spacing w:after="120" w:line="276" w:lineRule="auto"/>
        <w:rPr>
          <w:rFonts w:cs="Arial"/>
          <w:iCs/>
        </w:rPr>
      </w:pPr>
      <w:r>
        <w:rPr>
          <w:rFonts w:cs="Arial"/>
          <w:iCs/>
        </w:rPr>
        <w:t>Il</w:t>
      </w:r>
      <w:r w:rsidR="00143013" w:rsidRPr="005D4288">
        <w:rPr>
          <w:rFonts w:cs="Arial"/>
          <w:iCs/>
        </w:rPr>
        <w:t xml:space="preserve"> capitalise également des travaux menés </w:t>
      </w:r>
      <w:r w:rsidR="00143013" w:rsidRPr="005F14FD">
        <w:rPr>
          <w:rFonts w:cs="Arial"/>
          <w:iCs/>
        </w:rPr>
        <w:t>par TESSA</w:t>
      </w:r>
      <w:r w:rsidR="00651845" w:rsidRPr="005F14FD">
        <w:rPr>
          <w:rStyle w:val="Appelnotedebasdep"/>
          <w:rFonts w:cs="Arial"/>
          <w:iCs/>
        </w:rPr>
        <w:footnoteReference w:id="4"/>
      </w:r>
      <w:r w:rsidR="00143013" w:rsidRPr="005F14FD">
        <w:rPr>
          <w:rFonts w:cs="Arial"/>
          <w:iCs/>
        </w:rPr>
        <w:t xml:space="preserve"> et Apréli@</w:t>
      </w:r>
      <w:r w:rsidR="00651845" w:rsidRPr="005F14FD">
        <w:rPr>
          <w:rStyle w:val="Appelnotedebasdep"/>
          <w:rFonts w:cs="Arial"/>
          <w:iCs/>
        </w:rPr>
        <w:footnoteReference w:id="5"/>
      </w:r>
      <w:r w:rsidR="00C435E3" w:rsidRPr="005F14FD">
        <w:rPr>
          <w:rFonts w:cs="Arial"/>
          <w:iCs/>
        </w:rPr>
        <w:t xml:space="preserve"> </w:t>
      </w:r>
      <w:r w:rsidR="00143013" w:rsidRPr="005F14FD">
        <w:rPr>
          <w:rFonts w:cs="Arial"/>
          <w:iCs/>
        </w:rPr>
        <w:t>en Afrique</w:t>
      </w:r>
      <w:r w:rsidR="00143013" w:rsidRPr="005D4288">
        <w:rPr>
          <w:rFonts w:cs="Arial"/>
          <w:iCs/>
        </w:rPr>
        <w:t xml:space="preserve"> francophone sub-saharienne, séparément ou conjointement, ainsi que des ressources issues de ces travaux.</w:t>
      </w:r>
    </w:p>
    <w:p w14:paraId="7B015926" w14:textId="3099E776" w:rsidR="00143013" w:rsidRDefault="00A03316" w:rsidP="00143013">
      <w:r>
        <w:t>Il</w:t>
      </w:r>
      <w:r w:rsidR="00143013">
        <w:t xml:space="preserve"> fait partie d’un </w:t>
      </w:r>
      <w:r w:rsidR="00143013" w:rsidRPr="008C24D6">
        <w:t>ensemble d</w:t>
      </w:r>
      <w:r w:rsidR="00143013">
        <w:t>e cahiers qui se rapportent à la question-</w:t>
      </w:r>
      <w:r w:rsidR="00143013" w:rsidRPr="008C24D6">
        <w:t>clé de l</w:t>
      </w:r>
      <w:r w:rsidR="00143013">
        <w:t>’amélioration des apprentissages par le co-développement professionnel au sein de l’école.</w:t>
      </w:r>
      <w:r w:rsidR="00143013" w:rsidRPr="008C24D6">
        <w:t xml:space="preserve"> Vous trouverez peut-être utile de </w:t>
      </w:r>
      <w:r w:rsidR="00143013">
        <w:t xml:space="preserve">vous reporter à </w:t>
      </w:r>
      <w:r w:rsidR="00143013" w:rsidRPr="008C24D6">
        <w:t xml:space="preserve">d'autres </w:t>
      </w:r>
      <w:r w:rsidR="00143013">
        <w:t>cahiers</w:t>
      </w:r>
      <w:r w:rsidR="00143013" w:rsidRPr="008C24D6">
        <w:t xml:space="preserve"> de cet ensemble pour développer vos conn</w:t>
      </w:r>
      <w:r w:rsidR="00143013">
        <w:t>aissances et vos compétences</w:t>
      </w:r>
      <w:r w:rsidR="00D920E1">
        <w:t>, ainsi qu’</w:t>
      </w:r>
      <w:r w:rsidR="00414657">
        <w:t>à des</w:t>
      </w:r>
      <w:r w:rsidR="00D920E1">
        <w:t xml:space="preserve"> </w:t>
      </w:r>
      <w:r w:rsidR="00414657">
        <w:t xml:space="preserve">ressources </w:t>
      </w:r>
      <w:r w:rsidR="00D920E1">
        <w:t>TESSA</w:t>
      </w:r>
      <w:r w:rsidR="00414657">
        <w:t xml:space="preserve"> particulièrement appropriées à cette question-clé </w:t>
      </w:r>
      <w:r w:rsidR="00143013">
        <w:t>:</w:t>
      </w:r>
      <w:r w:rsidR="00F77DD1">
        <w:t xml:space="preserve"> </w:t>
      </w:r>
    </w:p>
    <w:p w14:paraId="7DC60AD3" w14:textId="63F2589C" w:rsidR="00143013" w:rsidRPr="001149B2" w:rsidRDefault="00143013" w:rsidP="006C0797">
      <w:pPr>
        <w:pStyle w:val="Paragraphedeliste"/>
        <w:numPr>
          <w:ilvl w:val="0"/>
          <w:numId w:val="3"/>
        </w:numPr>
        <w:spacing w:line="256" w:lineRule="auto"/>
        <w:rPr>
          <w:sz w:val="20"/>
          <w:szCs w:val="20"/>
        </w:rPr>
      </w:pPr>
      <w:r w:rsidRPr="00535336">
        <w:rPr>
          <w:sz w:val="20"/>
          <w:szCs w:val="20"/>
        </w:rPr>
        <w:t>Conduire le développement professionnel des enseignants</w:t>
      </w:r>
    </w:p>
    <w:p w14:paraId="319A42F4" w14:textId="633E35A8" w:rsidR="00143013" w:rsidRPr="001149B2" w:rsidRDefault="00143013" w:rsidP="006C0797">
      <w:pPr>
        <w:pStyle w:val="Paragraphedeliste"/>
        <w:numPr>
          <w:ilvl w:val="0"/>
          <w:numId w:val="3"/>
        </w:numPr>
        <w:spacing w:line="256" w:lineRule="auto"/>
        <w:rPr>
          <w:sz w:val="20"/>
          <w:szCs w:val="20"/>
        </w:rPr>
      </w:pPr>
      <w:r w:rsidRPr="00535336">
        <w:rPr>
          <w:sz w:val="20"/>
          <w:szCs w:val="20"/>
        </w:rPr>
        <w:t>Soutenir les enseignants pour améliorer les apprentissages</w:t>
      </w:r>
    </w:p>
    <w:p w14:paraId="06075FB0" w14:textId="649D57D4" w:rsidR="00143013" w:rsidRPr="001149B2" w:rsidRDefault="00143013" w:rsidP="006C0797">
      <w:pPr>
        <w:pStyle w:val="Paragraphedeliste"/>
        <w:numPr>
          <w:ilvl w:val="0"/>
          <w:numId w:val="3"/>
        </w:numPr>
        <w:spacing w:line="256" w:lineRule="auto"/>
        <w:rPr>
          <w:sz w:val="20"/>
          <w:szCs w:val="20"/>
        </w:rPr>
      </w:pPr>
      <w:r w:rsidRPr="00535336">
        <w:rPr>
          <w:sz w:val="20"/>
          <w:szCs w:val="20"/>
        </w:rPr>
        <w:t>Développer le coaching et le mentorat dans votre établissement</w:t>
      </w:r>
    </w:p>
    <w:p w14:paraId="63EE9CA1" w14:textId="033F4C24" w:rsidR="00797689" w:rsidRPr="001149B2" w:rsidRDefault="00797689" w:rsidP="006C0797">
      <w:pPr>
        <w:pStyle w:val="Paragraphedeliste"/>
        <w:numPr>
          <w:ilvl w:val="0"/>
          <w:numId w:val="3"/>
        </w:numPr>
        <w:spacing w:line="256" w:lineRule="auto"/>
        <w:rPr>
          <w:sz w:val="20"/>
          <w:szCs w:val="20"/>
        </w:rPr>
      </w:pPr>
      <w:r w:rsidRPr="00535336">
        <w:rPr>
          <w:sz w:val="20"/>
          <w:szCs w:val="20"/>
        </w:rPr>
        <w:t>Piloter l’usage des TIC dans votre établissement</w:t>
      </w:r>
    </w:p>
    <w:p w14:paraId="53FBC772" w14:textId="2E58B8AD" w:rsidR="00143013" w:rsidRPr="001149B2" w:rsidRDefault="001505BA" w:rsidP="006C0797">
      <w:pPr>
        <w:pStyle w:val="Paragraphedeliste"/>
        <w:numPr>
          <w:ilvl w:val="0"/>
          <w:numId w:val="3"/>
        </w:numPr>
        <w:spacing w:line="256" w:lineRule="auto"/>
        <w:rPr>
          <w:sz w:val="20"/>
          <w:szCs w:val="20"/>
        </w:rPr>
      </w:pPr>
      <w:r w:rsidRPr="00535336">
        <w:rPr>
          <w:sz w:val="20"/>
          <w:szCs w:val="20"/>
        </w:rPr>
        <w:t xml:space="preserve">Boîte à outils </w:t>
      </w:r>
      <w:proofErr w:type="spellStart"/>
      <w:r w:rsidRPr="00535336">
        <w:rPr>
          <w:sz w:val="20"/>
          <w:szCs w:val="20"/>
        </w:rPr>
        <w:t>Apréli</w:t>
      </w:r>
      <w:proofErr w:type="spellEnd"/>
      <w:r w:rsidRPr="00535336">
        <w:rPr>
          <w:sz w:val="20"/>
          <w:szCs w:val="20"/>
        </w:rPr>
        <w:t>@-PartaTESSA des Personnes Ressources Internes pour l’Apprentissage et le Développement Professionnel Continu au sein de l’établissement scolaire</w:t>
      </w:r>
    </w:p>
    <w:p w14:paraId="7D1F3D06" w14:textId="1CB19626" w:rsidR="00143013" w:rsidRPr="001149B2" w:rsidRDefault="00143013" w:rsidP="006C0797">
      <w:pPr>
        <w:pStyle w:val="Paragraphedeliste"/>
        <w:numPr>
          <w:ilvl w:val="0"/>
          <w:numId w:val="3"/>
        </w:numPr>
        <w:spacing w:line="256" w:lineRule="auto"/>
        <w:rPr>
          <w:sz w:val="20"/>
          <w:szCs w:val="20"/>
        </w:rPr>
      </w:pPr>
      <w:r w:rsidRPr="00535336">
        <w:rPr>
          <w:sz w:val="20"/>
          <w:szCs w:val="20"/>
        </w:rPr>
        <w:t>Boîte à outils TESSA pour la formation des enseignants à l’éducation inclusive</w:t>
      </w:r>
    </w:p>
    <w:p w14:paraId="3274FC80" w14:textId="7B241A5A" w:rsidR="006A00C9" w:rsidRPr="001149B2" w:rsidRDefault="00143013" w:rsidP="00C435E3">
      <w:pPr>
        <w:pStyle w:val="Paragraphedeliste"/>
        <w:numPr>
          <w:ilvl w:val="0"/>
          <w:numId w:val="3"/>
        </w:numPr>
        <w:spacing w:line="276" w:lineRule="auto"/>
        <w:rPr>
          <w:sz w:val="20"/>
          <w:szCs w:val="20"/>
        </w:rPr>
      </w:pPr>
      <w:r w:rsidRPr="00535336">
        <w:rPr>
          <w:sz w:val="20"/>
          <w:szCs w:val="20"/>
        </w:rPr>
        <w:t xml:space="preserve">Boîte à outils </w:t>
      </w:r>
      <w:r w:rsidR="002A0315" w:rsidRPr="00535336">
        <w:rPr>
          <w:sz w:val="20"/>
          <w:szCs w:val="20"/>
        </w:rPr>
        <w:t>TESSA pour</w:t>
      </w:r>
      <w:r w:rsidRPr="00535336">
        <w:rPr>
          <w:sz w:val="20"/>
          <w:szCs w:val="20"/>
        </w:rPr>
        <w:t xml:space="preserve"> les Superviseurs et Encadreurs de pratiques pédagogiques</w:t>
      </w:r>
      <w:bookmarkStart w:id="7" w:name="_Toc472073933"/>
    </w:p>
    <w:p w14:paraId="4D0794F0" w14:textId="3CD965D3" w:rsidR="00D920E1" w:rsidRPr="001149B2" w:rsidRDefault="00D920E1" w:rsidP="00C435E3">
      <w:pPr>
        <w:pStyle w:val="Paragraphedeliste"/>
        <w:numPr>
          <w:ilvl w:val="0"/>
          <w:numId w:val="3"/>
        </w:numPr>
        <w:spacing w:line="276" w:lineRule="auto"/>
        <w:rPr>
          <w:rStyle w:val="Lienhypertexte"/>
          <w:color w:val="auto"/>
          <w:sz w:val="20"/>
          <w:szCs w:val="20"/>
          <w:u w:val="none"/>
        </w:rPr>
      </w:pPr>
      <w:r w:rsidRPr="00535336">
        <w:rPr>
          <w:sz w:val="20"/>
          <w:szCs w:val="20"/>
        </w:rPr>
        <w:t>Travailler avec les enseignants, guide du formateur</w:t>
      </w:r>
    </w:p>
    <w:p w14:paraId="00192CB3" w14:textId="36E14D35" w:rsidR="00A03316" w:rsidRDefault="00A03316">
      <w:r>
        <w:br w:type="page"/>
      </w:r>
    </w:p>
    <w:p w14:paraId="36E99E3E" w14:textId="77777777" w:rsidR="006A00C9" w:rsidRPr="006A00C9" w:rsidRDefault="006A00C9" w:rsidP="006A00C9">
      <w:pPr>
        <w:pStyle w:val="Titre1"/>
        <w:rPr>
          <w:sz w:val="32"/>
        </w:rPr>
      </w:pPr>
      <w:bookmarkStart w:id="8" w:name="_Toc496043798"/>
      <w:bookmarkStart w:id="9" w:name="_Toc152692403"/>
      <w:r w:rsidRPr="006A00C9">
        <w:rPr>
          <w:sz w:val="32"/>
        </w:rPr>
        <w:lastRenderedPageBreak/>
        <w:t>De quoi parle ce cahier ?</w:t>
      </w:r>
      <w:bookmarkEnd w:id="8"/>
      <w:bookmarkEnd w:id="9"/>
    </w:p>
    <w:p w14:paraId="450040EC" w14:textId="77777777" w:rsidR="00C9202E" w:rsidRDefault="006A00C9" w:rsidP="00C32945">
      <w:r w:rsidRPr="00D16140">
        <w:t>Ce</w:t>
      </w:r>
      <w:r>
        <w:t xml:space="preserve"> cahier</w:t>
      </w:r>
      <w:r w:rsidRPr="00D16140">
        <w:t xml:space="preserve"> </w:t>
      </w:r>
      <w:r>
        <w:t>met l’accent</w:t>
      </w:r>
      <w:r w:rsidRPr="00D16140">
        <w:t xml:space="preserve"> sur le processus de </w:t>
      </w:r>
      <w:r>
        <w:t>planification du développement de l’établissement, en vue d’améliorer les conditions et résultats d’apprentissage.</w:t>
      </w:r>
    </w:p>
    <w:p w14:paraId="272ACBFF" w14:textId="77777777" w:rsidR="00C9202E" w:rsidRPr="00C9202E" w:rsidRDefault="00C9202E" w:rsidP="00C9202E">
      <w:pPr>
        <w:spacing w:before="100" w:beforeAutospacing="1" w:after="100" w:afterAutospacing="1" w:line="240" w:lineRule="auto"/>
        <w:rPr>
          <w:rFonts w:eastAsia="Times New Roman" w:cs="Times New Roman"/>
          <w:lang w:eastAsia="fr-FR"/>
        </w:rPr>
      </w:pPr>
      <w:r w:rsidRPr="00C9202E">
        <w:rPr>
          <w:rFonts w:eastAsia="Times New Roman" w:cs="Times New Roman"/>
          <w:lang w:eastAsia="fr-FR"/>
        </w:rPr>
        <w:t>Il vous guidera en vue de vous aider à :</w:t>
      </w:r>
    </w:p>
    <w:p w14:paraId="2FE0B5DA" w14:textId="7E66931A" w:rsidR="00C9202E" w:rsidRPr="00C9202E" w:rsidRDefault="00C9202E" w:rsidP="00283F29">
      <w:pPr>
        <w:numPr>
          <w:ilvl w:val="0"/>
          <w:numId w:val="40"/>
        </w:numPr>
        <w:spacing w:before="100" w:beforeAutospacing="1" w:after="100" w:afterAutospacing="1" w:line="240" w:lineRule="auto"/>
        <w:rPr>
          <w:rFonts w:eastAsia="Times New Roman" w:cs="Times New Roman"/>
          <w:lang w:eastAsia="fr-FR"/>
        </w:rPr>
      </w:pPr>
      <w:r w:rsidRPr="00C9202E">
        <w:rPr>
          <w:rFonts w:eastAsia="Times New Roman" w:cs="Times New Roman"/>
          <w:lang w:eastAsia="fr-FR"/>
        </w:rPr>
        <w:t>évaluer les points forts de votre établissement et les points à améliorer, en associant l’ensemble de sa communauté, qu’il s’agisse d’une école, d’un collège, ou d’un lycée</w:t>
      </w:r>
    </w:p>
    <w:p w14:paraId="5AAD3938" w14:textId="77777777" w:rsidR="00C9202E" w:rsidRPr="00C9202E" w:rsidRDefault="00C9202E" w:rsidP="00283F29">
      <w:pPr>
        <w:numPr>
          <w:ilvl w:val="0"/>
          <w:numId w:val="40"/>
        </w:numPr>
        <w:spacing w:before="100" w:beforeAutospacing="1" w:after="100" w:afterAutospacing="1" w:line="240" w:lineRule="auto"/>
        <w:rPr>
          <w:rFonts w:eastAsia="Times New Roman" w:cs="Times New Roman"/>
          <w:lang w:eastAsia="fr-FR"/>
        </w:rPr>
      </w:pPr>
      <w:r w:rsidRPr="00C9202E">
        <w:rPr>
          <w:rFonts w:eastAsia="Times New Roman" w:cs="Times New Roman"/>
          <w:lang w:eastAsia="fr-FR"/>
        </w:rPr>
        <w:t>établir un plan d’action qui concourra à l’atteinte des priorités de votre établissement, en prenant en compte ses réalités propres.</w:t>
      </w:r>
    </w:p>
    <w:p w14:paraId="40884201" w14:textId="03889AC5" w:rsidR="00C9202E" w:rsidRPr="00C9202E" w:rsidRDefault="006A00C9" w:rsidP="00C9202E">
      <w:pPr>
        <w:rPr>
          <w:rFonts w:eastAsia="Times New Roman" w:cs="Times New Roman"/>
          <w:lang w:eastAsia="fr-FR"/>
        </w:rPr>
      </w:pPr>
      <w:r>
        <w:t>Pour ce faire, vous allez mettre à contribution vos collègues de l’équipe de direction, qu’elle soit constitué</w:t>
      </w:r>
      <w:r w:rsidR="00453230">
        <w:t>e</w:t>
      </w:r>
      <w:r>
        <w:t xml:space="preserve"> d’</w:t>
      </w:r>
      <w:proofErr w:type="spellStart"/>
      <w:r w:rsidRPr="00D16140">
        <w:t>un</w:t>
      </w:r>
      <w:r w:rsidR="002828E3">
        <w:t>.e</w:t>
      </w:r>
      <w:proofErr w:type="spellEnd"/>
      <w:r w:rsidRPr="00D16140">
        <w:t xml:space="preserve"> </w:t>
      </w:r>
      <w:proofErr w:type="spellStart"/>
      <w:r>
        <w:t>seul</w:t>
      </w:r>
      <w:r w:rsidR="002828E3">
        <w:t>.e</w:t>
      </w:r>
      <w:proofErr w:type="spellEnd"/>
      <w:r w:rsidRPr="00D16140">
        <w:t xml:space="preserve"> </w:t>
      </w:r>
      <w:proofErr w:type="spellStart"/>
      <w:r w:rsidRPr="00D16140">
        <w:t>enseignant</w:t>
      </w:r>
      <w:r w:rsidR="002828E3">
        <w:t>.e</w:t>
      </w:r>
      <w:proofErr w:type="spellEnd"/>
      <w:r w:rsidRPr="00D16140">
        <w:t xml:space="preserve"> dans une toute petite école</w:t>
      </w:r>
      <w:r>
        <w:t>,</w:t>
      </w:r>
      <w:r w:rsidRPr="00D16140">
        <w:t xml:space="preserve"> </w:t>
      </w:r>
      <w:r>
        <w:t>d’</w:t>
      </w:r>
      <w:r w:rsidRPr="00D16140">
        <w:t xml:space="preserve">un groupe de quatre ou cinq </w:t>
      </w:r>
      <w:proofErr w:type="spellStart"/>
      <w:r w:rsidRPr="00D16140">
        <w:t>enseignant</w:t>
      </w:r>
      <w:r w:rsidR="002828E3">
        <w:t>.e.</w:t>
      </w:r>
      <w:r w:rsidRPr="00D16140">
        <w:t>s</w:t>
      </w:r>
      <w:proofErr w:type="spellEnd"/>
      <w:r w:rsidRPr="00D16140">
        <w:t xml:space="preserve"> </w:t>
      </w:r>
      <w:proofErr w:type="spellStart"/>
      <w:r w:rsidRPr="00D16140">
        <w:t>chevronné</w:t>
      </w:r>
      <w:r w:rsidR="002828E3">
        <w:t>.e.</w:t>
      </w:r>
      <w:r w:rsidRPr="00D16140">
        <w:t>s</w:t>
      </w:r>
      <w:proofErr w:type="spellEnd"/>
      <w:r w:rsidRPr="00D16140">
        <w:t xml:space="preserve"> dans une école</w:t>
      </w:r>
      <w:r>
        <w:t xml:space="preserve"> plus importante</w:t>
      </w:r>
      <w:r w:rsidRPr="00D16140">
        <w:t xml:space="preserve">, </w:t>
      </w:r>
      <w:r>
        <w:t>ou d’une équipe réunissant divers types de personnels dans un collège ou lycée, en asso</w:t>
      </w:r>
      <w:r w:rsidR="002828E3">
        <w:t>ciant étroitement le Comité de Gestion de l’E</w:t>
      </w:r>
      <w:r>
        <w:t>cole</w:t>
      </w:r>
      <w:r w:rsidR="00F776F8">
        <w:t xml:space="preserve"> (CGE)</w:t>
      </w:r>
      <w:r>
        <w:t xml:space="preserve">. Ensemble, vous serez </w:t>
      </w:r>
      <w:r w:rsidRPr="00D16140">
        <w:t xml:space="preserve">en mesure </w:t>
      </w:r>
      <w:r>
        <w:t>d’établir</w:t>
      </w:r>
      <w:r w:rsidRPr="00D16140">
        <w:t xml:space="preserve"> un plan pour réaliser ces améliorations. </w:t>
      </w:r>
      <w:r w:rsidR="00C9202E">
        <w:br/>
      </w:r>
      <w:r w:rsidR="00C9202E">
        <w:br/>
      </w:r>
      <w:r>
        <w:t>Ce cahier</w:t>
      </w:r>
      <w:r w:rsidRPr="00D16140">
        <w:t xml:space="preserve"> vous guidera à travers le processus de planification et vous aidera à développer un modèle pour votre plan</w:t>
      </w:r>
      <w:r>
        <w:t xml:space="preserve"> d’actions</w:t>
      </w:r>
      <w:r w:rsidRPr="00D16140">
        <w:t>.</w:t>
      </w:r>
      <w:bookmarkEnd w:id="7"/>
      <w:r w:rsidR="00C9202E">
        <w:t xml:space="preserve"> </w:t>
      </w:r>
      <w:r w:rsidR="00C9202E" w:rsidRPr="00C9202E">
        <w:rPr>
          <w:rFonts w:eastAsia="Times New Roman" w:cs="Times New Roman"/>
          <w:lang w:eastAsia="fr-FR"/>
        </w:rPr>
        <w:t>Il vous propose trois grandes étapes :</w:t>
      </w:r>
    </w:p>
    <w:p w14:paraId="46590272" w14:textId="77777777" w:rsidR="00C9202E" w:rsidRPr="00C9202E" w:rsidRDefault="00C9202E" w:rsidP="00283F29">
      <w:pPr>
        <w:numPr>
          <w:ilvl w:val="0"/>
          <w:numId w:val="41"/>
        </w:numPr>
        <w:spacing w:before="100" w:beforeAutospacing="1" w:after="100" w:afterAutospacing="1" w:line="240" w:lineRule="auto"/>
        <w:rPr>
          <w:rFonts w:eastAsia="Times New Roman" w:cs="Times New Roman"/>
          <w:lang w:eastAsia="fr-FR"/>
        </w:rPr>
      </w:pPr>
      <w:r w:rsidRPr="00C9202E">
        <w:rPr>
          <w:rFonts w:eastAsia="Times New Roman" w:cs="Times New Roman"/>
          <w:lang w:eastAsia="fr-FR"/>
        </w:rPr>
        <w:t>Démarrer un projet d’établissement (PE)</w:t>
      </w:r>
    </w:p>
    <w:p w14:paraId="5FBFA056" w14:textId="77777777" w:rsidR="00C9202E" w:rsidRPr="00C9202E" w:rsidRDefault="00C9202E" w:rsidP="00283F29">
      <w:pPr>
        <w:numPr>
          <w:ilvl w:val="0"/>
          <w:numId w:val="41"/>
        </w:numPr>
        <w:spacing w:before="100" w:beforeAutospacing="1" w:after="100" w:afterAutospacing="1" w:line="240" w:lineRule="auto"/>
        <w:rPr>
          <w:rFonts w:eastAsia="Times New Roman" w:cs="Times New Roman"/>
          <w:lang w:eastAsia="fr-FR"/>
        </w:rPr>
      </w:pPr>
      <w:r w:rsidRPr="00C9202E">
        <w:rPr>
          <w:rFonts w:eastAsia="Times New Roman" w:cs="Times New Roman"/>
          <w:lang w:eastAsia="fr-FR"/>
        </w:rPr>
        <w:t>Coopérer avec les parties prenantes</w:t>
      </w:r>
    </w:p>
    <w:p w14:paraId="5576E3AD" w14:textId="39CA841C" w:rsidR="00C9202E" w:rsidRPr="00C9202E" w:rsidRDefault="003A663B" w:rsidP="00283F29">
      <w:pPr>
        <w:numPr>
          <w:ilvl w:val="0"/>
          <w:numId w:val="41"/>
        </w:numPr>
        <w:spacing w:before="100" w:beforeAutospacing="1" w:after="100" w:afterAutospacing="1" w:line="240" w:lineRule="auto"/>
        <w:rPr>
          <w:rFonts w:eastAsia="Times New Roman" w:cs="Times New Roman"/>
          <w:lang w:eastAsia="fr-FR"/>
        </w:rPr>
      </w:pPr>
      <w:r w:rsidRPr="00C9202E">
        <w:rPr>
          <w:rFonts w:eastAsia="Times New Roman" w:cs="Times New Roman"/>
          <w:lang w:eastAsia="fr-FR"/>
        </w:rPr>
        <w:t>Élaborer</w:t>
      </w:r>
      <w:r w:rsidR="00C9202E" w:rsidRPr="00C9202E">
        <w:rPr>
          <w:rFonts w:eastAsia="Times New Roman" w:cs="Times New Roman"/>
          <w:lang w:eastAsia="fr-FR"/>
        </w:rPr>
        <w:t xml:space="preserve"> et mettre en œuvre un projet d’établissement (PE)</w:t>
      </w:r>
    </w:p>
    <w:p w14:paraId="3AD8CB39" w14:textId="77777777" w:rsidR="00C9202E" w:rsidRDefault="00C9202E" w:rsidP="00C32945"/>
    <w:p w14:paraId="354E9AEC" w14:textId="77777777" w:rsidR="00696528" w:rsidRPr="0052176F" w:rsidRDefault="00696528" w:rsidP="006A00C9">
      <w:pPr>
        <w:pStyle w:val="Titre2"/>
        <w:ind w:left="0"/>
      </w:pPr>
      <w:bookmarkStart w:id="10" w:name="_Toc472073934"/>
      <w:bookmarkStart w:id="11" w:name="_Toc152692404"/>
      <w:r w:rsidRPr="0052176F">
        <w:t xml:space="preserve">Ce que </w:t>
      </w:r>
      <w:r w:rsidR="00426055">
        <w:t>vous trouverez</w:t>
      </w:r>
      <w:r w:rsidRPr="0052176F">
        <w:t xml:space="preserve"> dans ce cahier</w:t>
      </w:r>
      <w:bookmarkEnd w:id="10"/>
      <w:bookmarkEnd w:id="11"/>
    </w:p>
    <w:p w14:paraId="239A25AE" w14:textId="6937D2E3" w:rsidR="00426055" w:rsidRDefault="00426055" w:rsidP="006A00C9">
      <w:pPr>
        <w:spacing w:after="120" w:line="276" w:lineRule="auto"/>
      </w:pPr>
      <w:r>
        <w:t>Les ressources, activités, pauses-réflexions et études de cas proposées</w:t>
      </w:r>
      <w:r w:rsidR="00530F30">
        <w:t xml:space="preserve"> dans ce cahier vous aideront à </w:t>
      </w:r>
      <w:r>
        <w:t>:</w:t>
      </w:r>
    </w:p>
    <w:p w14:paraId="6BA444CC" w14:textId="5ACA4379" w:rsidR="00E80060" w:rsidRDefault="000D636D" w:rsidP="006C0797">
      <w:pPr>
        <w:pStyle w:val="Paragraphedeliste"/>
        <w:numPr>
          <w:ilvl w:val="0"/>
          <w:numId w:val="4"/>
        </w:numPr>
        <w:spacing w:after="120" w:line="276" w:lineRule="auto"/>
      </w:pPr>
      <w:r>
        <w:t>C</w:t>
      </w:r>
      <w:r w:rsidR="00E80060">
        <w:t xml:space="preserve">onnaître les principales caractéristiques d'un processus de </w:t>
      </w:r>
      <w:r w:rsidR="00611AC3">
        <w:t>planification scolaire efficace</w:t>
      </w:r>
    </w:p>
    <w:p w14:paraId="17F035FB" w14:textId="2A5E31FA" w:rsidR="00E80060" w:rsidRDefault="000D636D" w:rsidP="006C0797">
      <w:pPr>
        <w:pStyle w:val="Paragraphedeliste"/>
        <w:numPr>
          <w:ilvl w:val="0"/>
          <w:numId w:val="4"/>
        </w:numPr>
        <w:spacing w:after="120" w:line="276" w:lineRule="auto"/>
      </w:pPr>
      <w:r>
        <w:t>P</w:t>
      </w:r>
      <w:r w:rsidR="00E80060">
        <w:t>lanifier des améliorations à l'échelle de l'école d</w:t>
      </w:r>
      <w:r w:rsidR="00611AC3">
        <w:t>ans l'apprentissage des élèves</w:t>
      </w:r>
    </w:p>
    <w:p w14:paraId="75539900" w14:textId="7AB01989" w:rsidR="00E80060" w:rsidRDefault="000D636D" w:rsidP="006C0797">
      <w:pPr>
        <w:pStyle w:val="Paragraphedeliste"/>
        <w:numPr>
          <w:ilvl w:val="0"/>
          <w:numId w:val="4"/>
        </w:numPr>
        <w:spacing w:after="120" w:line="276" w:lineRule="auto"/>
      </w:pPr>
      <w:r>
        <w:t>E</w:t>
      </w:r>
      <w:r w:rsidR="00E80060">
        <w:t>ngager les parties prenantes</w:t>
      </w:r>
      <w:r w:rsidR="00DB7FF6">
        <w:t>,</w:t>
      </w:r>
      <w:r w:rsidR="00E80060">
        <w:t xml:space="preserve"> </w:t>
      </w:r>
      <w:r w:rsidR="00DB7FF6">
        <w:t>et en particulier le Comité de G</w:t>
      </w:r>
      <w:r w:rsidR="00E80060">
        <w:t>estion</w:t>
      </w:r>
      <w:r w:rsidR="00DB7FF6">
        <w:t>,</w:t>
      </w:r>
      <w:r w:rsidR="00E80060">
        <w:t xml:space="preserve"> dans la planificati</w:t>
      </w:r>
      <w:r w:rsidR="00530F30">
        <w:t>on du développement de l'école</w:t>
      </w:r>
    </w:p>
    <w:p w14:paraId="23218565" w14:textId="70A601CC" w:rsidR="00696528" w:rsidRDefault="000D636D" w:rsidP="006C0797">
      <w:pPr>
        <w:pStyle w:val="Paragraphedeliste"/>
        <w:numPr>
          <w:ilvl w:val="0"/>
          <w:numId w:val="4"/>
        </w:numPr>
        <w:spacing w:after="120" w:line="276" w:lineRule="auto"/>
      </w:pPr>
      <w:r>
        <w:t>R</w:t>
      </w:r>
      <w:r w:rsidR="00E80060">
        <w:t xml:space="preserve">édiger un plan de développement scolaire efficace qui améliore indiscutablement les résultats </w:t>
      </w:r>
      <w:r w:rsidR="009D3966">
        <w:t>scolaires</w:t>
      </w:r>
      <w:r w:rsidR="00E80060">
        <w:t>.</w:t>
      </w:r>
    </w:p>
    <w:p w14:paraId="580738D9" w14:textId="77777777" w:rsidR="00696528" w:rsidRPr="004E1EF1" w:rsidRDefault="00696528" w:rsidP="006A00C9">
      <w:pPr>
        <w:pStyle w:val="Titre2"/>
        <w:ind w:left="0"/>
      </w:pPr>
      <w:bookmarkStart w:id="12" w:name="_Toc472073935"/>
      <w:bookmarkStart w:id="13" w:name="_Toc152692405"/>
      <w:r>
        <w:t>Votre c</w:t>
      </w:r>
      <w:r w:rsidRPr="004E1EF1">
        <w:t>arnet de bord</w:t>
      </w:r>
      <w:bookmarkEnd w:id="12"/>
      <w:bookmarkEnd w:id="13"/>
    </w:p>
    <w:p w14:paraId="59E717A6" w14:textId="2C57A8EE" w:rsidR="00D91980" w:rsidRDefault="00580748" w:rsidP="00F776F8">
      <w:pPr>
        <w:spacing w:after="120" w:line="276" w:lineRule="auto"/>
        <w:rPr>
          <w:rFonts w:cs="Arial"/>
          <w:iCs/>
        </w:rPr>
      </w:pPr>
      <w:bookmarkStart w:id="14" w:name="_Toc472073936"/>
      <w:r>
        <w:rPr>
          <w:rFonts w:cs="Arial"/>
          <w:iCs/>
        </w:rPr>
        <w:t xml:space="preserve">Pour mener à bien les différentes activités proposées dans ce cahier, vous pourrez utilement </w:t>
      </w:r>
      <w:r w:rsidRPr="00354713">
        <w:rPr>
          <w:rFonts w:cs="Arial"/>
          <w:iCs/>
        </w:rPr>
        <w:t xml:space="preserve">prendre des notes dans </w:t>
      </w:r>
      <w:r>
        <w:rPr>
          <w:rFonts w:cs="Arial"/>
          <w:iCs/>
        </w:rPr>
        <w:t>un carnet de bord</w:t>
      </w:r>
      <w:r w:rsidRPr="00354713">
        <w:rPr>
          <w:rFonts w:cs="Arial"/>
          <w:iCs/>
        </w:rPr>
        <w:t xml:space="preserve">, </w:t>
      </w:r>
      <w:r>
        <w:rPr>
          <w:rFonts w:cs="Arial"/>
          <w:iCs/>
        </w:rPr>
        <w:t>qui peut être un cahier</w:t>
      </w:r>
      <w:r w:rsidRPr="00354713">
        <w:rPr>
          <w:rFonts w:cs="Arial"/>
          <w:iCs/>
        </w:rPr>
        <w:t xml:space="preserve"> </w:t>
      </w:r>
      <w:r w:rsidR="00486EB4" w:rsidRPr="00354713">
        <w:rPr>
          <w:rFonts w:cs="Arial"/>
          <w:iCs/>
        </w:rPr>
        <w:t xml:space="preserve">ou </w:t>
      </w:r>
      <w:r w:rsidR="00486EB4">
        <w:rPr>
          <w:rFonts w:cs="Arial"/>
          <w:iCs/>
        </w:rPr>
        <w:t>un</w:t>
      </w:r>
      <w:r>
        <w:rPr>
          <w:rFonts w:cs="Arial"/>
          <w:iCs/>
        </w:rPr>
        <w:t xml:space="preserve"> </w:t>
      </w:r>
      <w:r w:rsidRPr="00354713">
        <w:rPr>
          <w:rFonts w:cs="Arial"/>
          <w:iCs/>
        </w:rPr>
        <w:t>dossier où vous rassembler</w:t>
      </w:r>
      <w:r>
        <w:rPr>
          <w:rFonts w:cs="Arial"/>
          <w:iCs/>
        </w:rPr>
        <w:t>ez</w:t>
      </w:r>
      <w:r w:rsidRPr="00354713">
        <w:rPr>
          <w:rFonts w:cs="Arial"/>
          <w:iCs/>
        </w:rPr>
        <w:t xml:space="preserve"> vos </w:t>
      </w:r>
      <w:r>
        <w:rPr>
          <w:rFonts w:cs="Arial"/>
          <w:iCs/>
        </w:rPr>
        <w:t xml:space="preserve">réflexions, vos idées et vos plans. </w:t>
      </w:r>
      <w:r w:rsidR="00DA0C61" w:rsidRPr="00354713">
        <w:rPr>
          <w:rFonts w:cs="Arial"/>
          <w:iCs/>
        </w:rPr>
        <w:t xml:space="preserve">Peut-être </w:t>
      </w:r>
      <w:r w:rsidR="00F776F8">
        <w:rPr>
          <w:rFonts w:cs="Arial"/>
          <w:iCs/>
        </w:rPr>
        <w:t xml:space="preserve">en </w:t>
      </w:r>
      <w:r w:rsidR="00DA0C61" w:rsidRPr="00354713">
        <w:rPr>
          <w:rFonts w:cs="Arial"/>
          <w:iCs/>
        </w:rPr>
        <w:t>avez-vous déjà commencé un.</w:t>
      </w:r>
      <w:r w:rsidR="00DA0C61" w:rsidRPr="00354713">
        <w:rPr>
          <w:rFonts w:cs="Arial"/>
          <w:iCs/>
        </w:rPr>
        <w:br/>
        <w:t xml:space="preserve">Vous pouvez travailler </w:t>
      </w:r>
      <w:proofErr w:type="spellStart"/>
      <w:r w:rsidR="00DA0C61">
        <w:rPr>
          <w:rFonts w:cs="Arial"/>
          <w:iCs/>
        </w:rPr>
        <w:t>seul</w:t>
      </w:r>
      <w:r>
        <w:rPr>
          <w:rFonts w:cs="Arial"/>
          <w:iCs/>
        </w:rPr>
        <w:t>.e</w:t>
      </w:r>
      <w:proofErr w:type="spellEnd"/>
      <w:r w:rsidR="00DA0C61">
        <w:rPr>
          <w:rFonts w:cs="Arial"/>
          <w:iCs/>
        </w:rPr>
        <w:t xml:space="preserve"> </w:t>
      </w:r>
      <w:r w:rsidR="00DA0C61" w:rsidRPr="00354713">
        <w:rPr>
          <w:rFonts w:cs="Arial"/>
          <w:iCs/>
        </w:rPr>
        <w:t xml:space="preserve">à travers </w:t>
      </w:r>
      <w:r w:rsidR="00DA0C61">
        <w:rPr>
          <w:rFonts w:cs="Arial"/>
          <w:iCs/>
        </w:rPr>
        <w:t>ce cahier</w:t>
      </w:r>
      <w:r w:rsidR="00DA0C61" w:rsidRPr="00354713">
        <w:rPr>
          <w:rFonts w:cs="Arial"/>
          <w:iCs/>
        </w:rPr>
        <w:t xml:space="preserve">, mais vous apprendrez plus </w:t>
      </w:r>
      <w:r w:rsidR="00DA0C61">
        <w:rPr>
          <w:rFonts w:cs="Arial"/>
          <w:iCs/>
        </w:rPr>
        <w:t xml:space="preserve">et mieux </w:t>
      </w:r>
      <w:r w:rsidR="00DA0C61" w:rsidRPr="00354713">
        <w:rPr>
          <w:rFonts w:cs="Arial"/>
          <w:iCs/>
        </w:rPr>
        <w:t xml:space="preserve">si </w:t>
      </w:r>
      <w:r w:rsidR="00DA0C61" w:rsidRPr="00354713">
        <w:rPr>
          <w:rFonts w:cs="Arial"/>
          <w:iCs/>
        </w:rPr>
        <w:lastRenderedPageBreak/>
        <w:t xml:space="preserve">vous êtes en mesure de discuter de votre apprentissage avec </w:t>
      </w:r>
      <w:proofErr w:type="spellStart"/>
      <w:r w:rsidR="00DA0C61" w:rsidRPr="00354713">
        <w:rPr>
          <w:rFonts w:cs="Arial"/>
          <w:iCs/>
        </w:rPr>
        <w:t>un</w:t>
      </w:r>
      <w:r w:rsidR="002828E3">
        <w:rPr>
          <w:rFonts w:cs="Arial"/>
          <w:iCs/>
        </w:rPr>
        <w:t>.e</w:t>
      </w:r>
      <w:proofErr w:type="spellEnd"/>
      <w:r w:rsidR="00DA0C61" w:rsidRPr="00354713">
        <w:rPr>
          <w:rFonts w:cs="Arial"/>
          <w:iCs/>
        </w:rPr>
        <w:t xml:space="preserve"> autre </w:t>
      </w:r>
      <w:r w:rsidR="00DA0C61">
        <w:rPr>
          <w:rFonts w:cs="Arial"/>
          <w:iCs/>
        </w:rPr>
        <w:t>responsable</w:t>
      </w:r>
      <w:r w:rsidR="00DA0C61" w:rsidRPr="00354713">
        <w:rPr>
          <w:rFonts w:cs="Arial"/>
          <w:iCs/>
        </w:rPr>
        <w:t xml:space="preserve"> de l'é</w:t>
      </w:r>
      <w:r w:rsidR="00A20D21">
        <w:rPr>
          <w:rFonts w:cs="Arial"/>
          <w:iCs/>
        </w:rPr>
        <w:t>tablissement</w:t>
      </w:r>
      <w:r w:rsidR="00F776F8">
        <w:rPr>
          <w:rFonts w:cs="Arial"/>
          <w:iCs/>
        </w:rPr>
        <w:t xml:space="preserve">, ou encore </w:t>
      </w:r>
      <w:proofErr w:type="spellStart"/>
      <w:r w:rsidR="00F776F8">
        <w:rPr>
          <w:rFonts w:cs="Arial"/>
          <w:iCs/>
        </w:rPr>
        <w:t>un</w:t>
      </w:r>
      <w:r w:rsidR="002828E3">
        <w:rPr>
          <w:rFonts w:cs="Arial"/>
          <w:iCs/>
        </w:rPr>
        <w:t>.e</w:t>
      </w:r>
      <w:proofErr w:type="spellEnd"/>
      <w:r w:rsidR="00F776F8">
        <w:rPr>
          <w:rFonts w:cs="Arial"/>
          <w:iCs/>
        </w:rPr>
        <w:t xml:space="preserve"> collègue d’un autre établissement</w:t>
      </w:r>
      <w:r w:rsidR="00DA0C61" w:rsidRPr="00354713">
        <w:rPr>
          <w:rFonts w:cs="Arial"/>
          <w:iCs/>
        </w:rPr>
        <w:t xml:space="preserve">. Cela pourrait être </w:t>
      </w:r>
      <w:proofErr w:type="spellStart"/>
      <w:r w:rsidR="00DA0C61" w:rsidRPr="00354713">
        <w:rPr>
          <w:rFonts w:cs="Arial"/>
          <w:iCs/>
        </w:rPr>
        <w:t>un</w:t>
      </w:r>
      <w:r w:rsidR="002828E3">
        <w:rPr>
          <w:rFonts w:cs="Arial"/>
          <w:iCs/>
        </w:rPr>
        <w:t>.e</w:t>
      </w:r>
      <w:proofErr w:type="spellEnd"/>
      <w:r w:rsidR="00DA0C61" w:rsidRPr="00354713">
        <w:rPr>
          <w:rFonts w:cs="Arial"/>
          <w:iCs/>
        </w:rPr>
        <w:t xml:space="preserve"> collègue avec </w:t>
      </w:r>
      <w:r w:rsidR="009A3D5E">
        <w:rPr>
          <w:rFonts w:cs="Arial"/>
          <w:iCs/>
        </w:rPr>
        <w:t>laquelle/</w:t>
      </w:r>
      <w:r w:rsidR="00DA0C61" w:rsidRPr="00354713">
        <w:rPr>
          <w:rFonts w:cs="Arial"/>
          <w:iCs/>
        </w:rPr>
        <w:t>lequel vous avez déjà collaboré, ou quelqu'un ave</w:t>
      </w:r>
      <w:r>
        <w:rPr>
          <w:rFonts w:cs="Arial"/>
          <w:iCs/>
        </w:rPr>
        <w:t>c qui vous pourr</w:t>
      </w:r>
      <w:r w:rsidR="00DA0C61" w:rsidRPr="00354713">
        <w:rPr>
          <w:rFonts w:cs="Arial"/>
          <w:iCs/>
        </w:rPr>
        <w:t xml:space="preserve">ez </w:t>
      </w:r>
      <w:r>
        <w:rPr>
          <w:rFonts w:cs="Arial"/>
          <w:iCs/>
        </w:rPr>
        <w:t>établir</w:t>
      </w:r>
      <w:r w:rsidR="00DA0C61" w:rsidRPr="00354713">
        <w:rPr>
          <w:rFonts w:cs="Arial"/>
          <w:iCs/>
        </w:rPr>
        <w:t xml:space="preserve"> une relation</w:t>
      </w:r>
      <w:r w:rsidR="00DA0C61">
        <w:rPr>
          <w:rFonts w:cs="Arial"/>
          <w:iCs/>
        </w:rPr>
        <w:t xml:space="preserve"> à cette occasion</w:t>
      </w:r>
      <w:r w:rsidR="00DA0C61" w:rsidRPr="00354713">
        <w:rPr>
          <w:rFonts w:cs="Arial"/>
          <w:iCs/>
        </w:rPr>
        <w:t xml:space="preserve">. Cela pourrait se faire de façon organisée ou sur une base plus informelle. Les notes que vous </w:t>
      </w:r>
      <w:r w:rsidR="00A20D21">
        <w:rPr>
          <w:rFonts w:cs="Arial"/>
          <w:iCs/>
        </w:rPr>
        <w:t>inscrir</w:t>
      </w:r>
      <w:r w:rsidR="00F776F8">
        <w:rPr>
          <w:rFonts w:cs="Arial"/>
          <w:iCs/>
        </w:rPr>
        <w:t>ez</w:t>
      </w:r>
      <w:r w:rsidR="00DA0C61" w:rsidRPr="00354713">
        <w:rPr>
          <w:rFonts w:cs="Arial"/>
          <w:iCs/>
        </w:rPr>
        <w:t xml:space="preserve"> dans votre </w:t>
      </w:r>
      <w:r w:rsidR="00F776F8">
        <w:rPr>
          <w:rFonts w:cs="Arial"/>
          <w:iCs/>
        </w:rPr>
        <w:t>carnet de bord</w:t>
      </w:r>
      <w:r w:rsidR="00DA0C61" w:rsidRPr="00354713">
        <w:rPr>
          <w:rFonts w:cs="Arial"/>
          <w:iCs/>
        </w:rPr>
        <w:t xml:space="preserve"> seront utiles pour </w:t>
      </w:r>
      <w:r w:rsidR="00A20D21">
        <w:rPr>
          <w:rFonts w:cs="Arial"/>
          <w:iCs/>
        </w:rPr>
        <w:t>ces collaborations</w:t>
      </w:r>
      <w:r w:rsidR="00DA0C61" w:rsidRPr="00354713">
        <w:rPr>
          <w:rFonts w:cs="Arial"/>
          <w:iCs/>
        </w:rPr>
        <w:t xml:space="preserve">, tout en cartographiant </w:t>
      </w:r>
      <w:r w:rsidR="00DA0C61">
        <w:rPr>
          <w:rFonts w:cs="Arial"/>
          <w:iCs/>
        </w:rPr>
        <w:t xml:space="preserve">dans la durée </w:t>
      </w:r>
      <w:r w:rsidR="00DA0C61" w:rsidRPr="00354713">
        <w:rPr>
          <w:rFonts w:cs="Arial"/>
          <w:iCs/>
        </w:rPr>
        <w:t>votre apprentissage et votre développement</w:t>
      </w:r>
      <w:r w:rsidR="00A20D21">
        <w:rPr>
          <w:rFonts w:cs="Arial"/>
          <w:iCs/>
        </w:rPr>
        <w:t xml:space="preserve"> professionnel</w:t>
      </w:r>
      <w:r w:rsidR="00DA0C61" w:rsidRPr="00354713">
        <w:rPr>
          <w:rFonts w:cs="Arial"/>
          <w:iCs/>
        </w:rPr>
        <w:t>.</w:t>
      </w:r>
    </w:p>
    <w:p w14:paraId="5ECE2F78" w14:textId="05C3290E" w:rsidR="00D91980" w:rsidRPr="00D91980" w:rsidRDefault="00D91980" w:rsidP="00D91980">
      <w:pPr>
        <w:spacing w:after="120" w:line="276" w:lineRule="auto"/>
        <w:rPr>
          <w:rFonts w:cs="Arial"/>
          <w:iCs/>
        </w:rPr>
      </w:pPr>
      <w:r w:rsidRPr="00D91980">
        <w:rPr>
          <w:rFonts w:cs="Arial"/>
          <w:iCs/>
        </w:rPr>
        <w:t xml:space="preserve">Pour réaliser les différentes activités de ce </w:t>
      </w:r>
      <w:r>
        <w:rPr>
          <w:rFonts w:cs="Arial"/>
          <w:iCs/>
        </w:rPr>
        <w:t>cahier</w:t>
      </w:r>
      <w:r w:rsidRPr="00D91980">
        <w:rPr>
          <w:rFonts w:cs="Arial"/>
          <w:iCs/>
        </w:rPr>
        <w:t xml:space="preserve">, vous pourrez être </w:t>
      </w:r>
      <w:proofErr w:type="spellStart"/>
      <w:r w:rsidRPr="00D91980">
        <w:rPr>
          <w:rFonts w:cs="Arial"/>
          <w:iCs/>
        </w:rPr>
        <w:t>amené.e</w:t>
      </w:r>
      <w:proofErr w:type="spellEnd"/>
      <w:r w:rsidRPr="00D91980">
        <w:rPr>
          <w:rFonts w:cs="Arial"/>
          <w:iCs/>
        </w:rPr>
        <w:t xml:space="preserve"> à organiser des réunions avec différents acteurs de la communauté scolaire, ou à mettre en place des ateliers de formation, ou encore à animer des réunion thématiques avec, par exemple, d’autres </w:t>
      </w:r>
      <w:proofErr w:type="spellStart"/>
      <w:r w:rsidRPr="00D91980">
        <w:rPr>
          <w:rFonts w:cs="Arial"/>
          <w:iCs/>
        </w:rPr>
        <w:t>chef.fe.s</w:t>
      </w:r>
      <w:proofErr w:type="spellEnd"/>
      <w:r w:rsidRPr="00D91980">
        <w:rPr>
          <w:rFonts w:cs="Arial"/>
          <w:iCs/>
        </w:rPr>
        <w:t xml:space="preserve"> d’établissements du secteur.</w:t>
      </w:r>
    </w:p>
    <w:p w14:paraId="2700091A" w14:textId="77777777" w:rsidR="00D91980" w:rsidRPr="00D91980" w:rsidRDefault="00D91980" w:rsidP="00D91980">
      <w:pPr>
        <w:spacing w:after="120" w:line="276" w:lineRule="auto"/>
        <w:rPr>
          <w:rFonts w:cs="Arial"/>
          <w:iCs/>
        </w:rPr>
      </w:pPr>
      <w:r w:rsidRPr="00D91980">
        <w:rPr>
          <w:rFonts w:cs="Arial"/>
          <w:iCs/>
        </w:rPr>
        <w:t>Vous êtes la/le mieux à même de définir le rythme et le temps que vous consacrerez aux différentes parties, en fonction de vos réalités professionnelles et des objectifs prioritaires que vous vous serez fixés. Vous pourriez par exemple prendre toute l’année scolaire pour effectuer ce parcours, dans l’objectif de parvenir à établir le projet de l’école avant la fin du dernier trimestre, de façon consensuelle, en ayant impliqué toutes les parties prenantes.</w:t>
      </w:r>
    </w:p>
    <w:p w14:paraId="476A039C" w14:textId="06BE8E28" w:rsidR="00D91980" w:rsidRPr="00D91980" w:rsidRDefault="00D91980" w:rsidP="00D91980">
      <w:pPr>
        <w:spacing w:after="120" w:line="276" w:lineRule="auto"/>
        <w:rPr>
          <w:rFonts w:cs="Arial"/>
          <w:iCs/>
        </w:rPr>
      </w:pPr>
      <w:r w:rsidRPr="00D91980">
        <w:rPr>
          <w:rFonts w:cs="Arial"/>
          <w:iCs/>
        </w:rPr>
        <w:t xml:space="preserve">Alors, </w:t>
      </w:r>
      <w:proofErr w:type="spellStart"/>
      <w:r w:rsidRPr="00D91980">
        <w:rPr>
          <w:rFonts w:cs="Arial"/>
          <w:iCs/>
        </w:rPr>
        <w:t>prêt.e</w:t>
      </w:r>
      <w:proofErr w:type="spellEnd"/>
      <w:r w:rsidRPr="00D91980">
        <w:rPr>
          <w:rFonts w:cs="Arial"/>
          <w:iCs/>
        </w:rPr>
        <w:t xml:space="preserve"> à commencer</w:t>
      </w:r>
      <w:r>
        <w:rPr>
          <w:rFonts w:cs="Arial"/>
          <w:iCs/>
        </w:rPr>
        <w:t xml:space="preserve"> </w:t>
      </w:r>
      <w:r w:rsidRPr="00D91980">
        <w:rPr>
          <w:rFonts w:cs="Arial"/>
          <w:iCs/>
        </w:rPr>
        <w:t>?</w:t>
      </w:r>
    </w:p>
    <w:p w14:paraId="4919575B" w14:textId="77777777" w:rsidR="00D91980" w:rsidRPr="00D91980" w:rsidRDefault="00D91980" w:rsidP="00D91980">
      <w:pPr>
        <w:spacing w:after="120" w:line="276" w:lineRule="auto"/>
        <w:rPr>
          <w:rFonts w:cs="Arial"/>
          <w:iCs/>
        </w:rPr>
      </w:pPr>
      <w:r w:rsidRPr="00D91980">
        <w:rPr>
          <w:rFonts w:cs="Arial"/>
          <w:iCs/>
        </w:rPr>
        <w:t>C’est parti ! Nous vous souhaitons un parcours agréable, enrichissant et utile.</w:t>
      </w:r>
    </w:p>
    <w:p w14:paraId="281CCFC6" w14:textId="7E107F0D" w:rsidR="00945795" w:rsidRDefault="00945795" w:rsidP="00F776F8">
      <w:pPr>
        <w:spacing w:after="120" w:line="276" w:lineRule="auto"/>
        <w:rPr>
          <w:rFonts w:cs="Arial"/>
          <w:iCs/>
        </w:rPr>
      </w:pPr>
      <w:r>
        <w:rPr>
          <w:rFonts w:cs="Arial"/>
          <w:iCs/>
        </w:rPr>
        <w:br w:type="page"/>
      </w:r>
    </w:p>
    <w:p w14:paraId="745BAAD4" w14:textId="01EF8397" w:rsidR="00696528" w:rsidRPr="009650EB" w:rsidRDefault="00DB7FF6" w:rsidP="006C0797">
      <w:pPr>
        <w:pStyle w:val="Titre1"/>
        <w:numPr>
          <w:ilvl w:val="0"/>
          <w:numId w:val="2"/>
        </w:numPr>
        <w:rPr>
          <w:rFonts w:eastAsia="Arial Unicode MS"/>
        </w:rPr>
      </w:pPr>
      <w:bookmarkStart w:id="15" w:name="_Toc152692406"/>
      <w:bookmarkEnd w:id="14"/>
      <w:r>
        <w:rPr>
          <w:rFonts w:eastAsia="Arial Unicode MS"/>
        </w:rPr>
        <w:lastRenderedPageBreak/>
        <w:t>Démarrer un Projet d’</w:t>
      </w:r>
      <w:r w:rsidR="003A663B">
        <w:rPr>
          <w:rFonts w:eastAsia="Arial Unicode MS"/>
        </w:rPr>
        <w:t>Établissement</w:t>
      </w:r>
      <w:r w:rsidR="00504349">
        <w:rPr>
          <w:rFonts w:eastAsia="Arial Unicode MS"/>
        </w:rPr>
        <w:t xml:space="preserve"> (PE)</w:t>
      </w:r>
      <w:bookmarkEnd w:id="15"/>
    </w:p>
    <w:p w14:paraId="118D0D16" w14:textId="77777777" w:rsidR="00602F85" w:rsidRDefault="00BB035B" w:rsidP="00696528">
      <w:pPr>
        <w:spacing w:line="276" w:lineRule="auto"/>
      </w:pPr>
      <w:r>
        <w:t xml:space="preserve">Un plan de développement scolaire, </w:t>
      </w:r>
      <w:r w:rsidR="00DB7FF6">
        <w:t xml:space="preserve">souvent appelé </w:t>
      </w:r>
      <w:r>
        <w:t>projet d’établissement</w:t>
      </w:r>
      <w:r w:rsidR="0025344B">
        <w:t>/d’école</w:t>
      </w:r>
      <w:r w:rsidR="00DB7FF6">
        <w:t xml:space="preserve"> </w:t>
      </w:r>
      <w:r>
        <w:t>(PE</w:t>
      </w:r>
      <w:r w:rsidR="00F776F8">
        <w:t>)</w:t>
      </w:r>
      <w:r w:rsidR="00DB7FF6">
        <w:t>,</w:t>
      </w:r>
      <w:r w:rsidR="0068717C">
        <w:t xml:space="preserve"> </w:t>
      </w:r>
      <w:r>
        <w:t>fournit la base de l'amélio</w:t>
      </w:r>
      <w:r w:rsidR="0068717C">
        <w:t xml:space="preserve">ration de </w:t>
      </w:r>
      <w:r w:rsidR="00426055">
        <w:t xml:space="preserve">la qualité de </w:t>
      </w:r>
      <w:r w:rsidR="0068717C">
        <w:t>l'école en reflétant sa philosophie et s</w:t>
      </w:r>
      <w:r>
        <w:t xml:space="preserve">a vision </w:t>
      </w:r>
      <w:r w:rsidR="00426055">
        <w:t>propre,</w:t>
      </w:r>
      <w:r>
        <w:t xml:space="preserve"> en cohérence avec le projet éducatif national. Il énumère les priorités et les actions pour une période déterminée. Il peut s’agir par exemple d’un plan global triennal complété par un plan annuel plus détaillé.</w:t>
      </w:r>
    </w:p>
    <w:p w14:paraId="094FB7EF" w14:textId="1F72234E" w:rsidR="00177AFB" w:rsidRDefault="00BB035B" w:rsidP="00696528">
      <w:pPr>
        <w:spacing w:line="276" w:lineRule="auto"/>
      </w:pPr>
      <w:r>
        <w:br/>
        <w:t>Ce p</w:t>
      </w:r>
      <w:r w:rsidR="0068717C">
        <w:t>rojet d’établissement conduit le prochain autodiagnostic</w:t>
      </w:r>
      <w:r>
        <w:t xml:space="preserve"> de l'école et doit être en mesure de montrer clairement à la communauté que l'école travaille pour obtenir les meilleurs résultats possibles pour </w:t>
      </w:r>
      <w:proofErr w:type="spellStart"/>
      <w:r>
        <w:t>tou</w:t>
      </w:r>
      <w:r w:rsidR="00DB7FF6">
        <w:t>.te.</w:t>
      </w:r>
      <w:r>
        <w:t>s</w:t>
      </w:r>
      <w:proofErr w:type="spellEnd"/>
      <w:r>
        <w:t xml:space="preserve"> ses élèves. La première étude de cas et l'activité qui suit illustrent pourquoi la planification est importante.</w:t>
      </w:r>
    </w:p>
    <w:p w14:paraId="4BE030D2" w14:textId="77777777" w:rsidR="00177AFB" w:rsidRDefault="00177AFB" w:rsidP="00696528">
      <w:pPr>
        <w:spacing w:line="276" w:lineRule="auto"/>
      </w:pPr>
    </w:p>
    <w:p w14:paraId="653E79CE" w14:textId="1F50FB05" w:rsidR="00177AFB" w:rsidRDefault="008D2093" w:rsidP="00177AFB">
      <w:pPr>
        <w:shd w:val="clear" w:color="auto" w:fill="D9E2F3" w:themeFill="accent5" w:themeFillTint="33"/>
        <w:spacing w:line="276" w:lineRule="auto"/>
        <w:rPr>
          <w:i/>
        </w:rPr>
      </w:pPr>
      <w:r w:rsidRPr="008D2093">
        <w:rPr>
          <w:b/>
          <w:i/>
        </w:rPr>
        <w:t xml:space="preserve">En </w:t>
      </w:r>
      <w:r w:rsidR="00714268">
        <w:rPr>
          <w:b/>
          <w:i/>
        </w:rPr>
        <w:t>résumé</w:t>
      </w:r>
      <w:r w:rsidRPr="008D2093">
        <w:rPr>
          <w:b/>
          <w:i/>
        </w:rPr>
        <w:t> :</w:t>
      </w:r>
      <w:r>
        <w:t xml:space="preserve"> </w:t>
      </w:r>
      <w:r>
        <w:br/>
      </w:r>
      <w:r w:rsidR="00C435E3">
        <w:rPr>
          <w:i/>
        </w:rPr>
        <w:t xml:space="preserve">Le PE </w:t>
      </w:r>
      <w:r w:rsidR="00714268" w:rsidRPr="00714268">
        <w:rPr>
          <w:i/>
        </w:rPr>
        <w:t>détermine les activités</w:t>
      </w:r>
      <w:r w:rsidR="00714268">
        <w:rPr>
          <w:i/>
        </w:rPr>
        <w:t xml:space="preserve"> </w:t>
      </w:r>
      <w:r w:rsidR="00714268" w:rsidRPr="00714268">
        <w:rPr>
          <w:i/>
        </w:rPr>
        <w:t>propres à chaque établissement</w:t>
      </w:r>
      <w:r w:rsidR="00714268">
        <w:rPr>
          <w:i/>
        </w:rPr>
        <w:t xml:space="preserve"> </w:t>
      </w:r>
      <w:r w:rsidR="00714268" w:rsidRPr="00714268">
        <w:rPr>
          <w:i/>
        </w:rPr>
        <w:t xml:space="preserve">sous forme d’objectifs </w:t>
      </w:r>
      <w:r w:rsidR="00714268">
        <w:rPr>
          <w:i/>
        </w:rPr>
        <w:t>e</w:t>
      </w:r>
      <w:r w:rsidR="00714268" w:rsidRPr="00714268">
        <w:rPr>
          <w:i/>
        </w:rPr>
        <w:t>t de</w:t>
      </w:r>
      <w:r w:rsidR="00714268">
        <w:rPr>
          <w:i/>
        </w:rPr>
        <w:t xml:space="preserve"> </w:t>
      </w:r>
      <w:r w:rsidR="00105868">
        <w:rPr>
          <w:i/>
        </w:rPr>
        <w:t>programme</w:t>
      </w:r>
      <w:r w:rsidR="00714268" w:rsidRPr="00714268">
        <w:rPr>
          <w:i/>
        </w:rPr>
        <w:t xml:space="preserve"> d’action</w:t>
      </w:r>
      <w:r w:rsidR="00B56875">
        <w:rPr>
          <w:i/>
        </w:rPr>
        <w:t>s</w:t>
      </w:r>
      <w:r w:rsidR="00714268">
        <w:rPr>
          <w:i/>
        </w:rPr>
        <w:t xml:space="preserve">. Il constitue </w:t>
      </w:r>
      <w:r w:rsidR="00105868">
        <w:rPr>
          <w:i/>
        </w:rPr>
        <w:t xml:space="preserve">la </w:t>
      </w:r>
      <w:r w:rsidRPr="008D2093">
        <w:rPr>
          <w:i/>
        </w:rPr>
        <w:t xml:space="preserve">feuille de route </w:t>
      </w:r>
      <w:r w:rsidR="00105868">
        <w:rPr>
          <w:i/>
        </w:rPr>
        <w:t>des</w:t>
      </w:r>
      <w:r w:rsidRPr="008D2093">
        <w:rPr>
          <w:i/>
        </w:rPr>
        <w:t xml:space="preserve"> changements que l’école </w:t>
      </w:r>
      <w:r w:rsidR="00BF4C8E">
        <w:rPr>
          <w:i/>
        </w:rPr>
        <w:t>entend</w:t>
      </w:r>
      <w:r w:rsidRPr="008D2093">
        <w:rPr>
          <w:i/>
        </w:rPr>
        <w:t xml:space="preserve"> </w:t>
      </w:r>
      <w:r>
        <w:rPr>
          <w:i/>
        </w:rPr>
        <w:t>réaliser</w:t>
      </w:r>
      <w:r w:rsidRPr="008D2093">
        <w:rPr>
          <w:i/>
        </w:rPr>
        <w:t xml:space="preserve"> pour s'améliorer.</w:t>
      </w:r>
    </w:p>
    <w:p w14:paraId="6BA9F1F8" w14:textId="77777777" w:rsidR="00177AFB" w:rsidRDefault="00177AFB">
      <w:pPr>
        <w:rPr>
          <w:i/>
        </w:rPr>
      </w:pPr>
      <w:r>
        <w:rPr>
          <w:i/>
        </w:rPr>
        <w:br w:type="page"/>
      </w:r>
    </w:p>
    <w:p w14:paraId="28D3CFD8" w14:textId="16B99D57" w:rsidR="006473AB" w:rsidRDefault="00B56875" w:rsidP="006473AB">
      <w:pPr>
        <w:pStyle w:val="TitreEtude1"/>
      </w:pPr>
      <w:bookmarkStart w:id="16" w:name="_Toc152692407"/>
      <w:r>
        <w:lastRenderedPageBreak/>
        <w:t>Étude</w:t>
      </w:r>
      <w:r w:rsidR="006473AB">
        <w:t xml:space="preserve"> de Cas 1 : Pourquoi il est important de planifier le développement ?</w:t>
      </w:r>
      <w:bookmarkEnd w:id="16"/>
    </w:p>
    <w:p w14:paraId="0DC040DA" w14:textId="31D2A730" w:rsidR="002C1AB9" w:rsidRPr="00602F85" w:rsidRDefault="008D2093" w:rsidP="006473AB">
      <w:pPr>
        <w:pStyle w:val="StyleEtude1"/>
        <w:rPr>
          <w:i/>
          <w:color w:val="0070C0"/>
        </w:rPr>
      </w:pPr>
      <w:r>
        <w:t xml:space="preserve">Madame Diarassouba est la directrice d’une école primaire urbaine. Comme la plupart de ses </w:t>
      </w:r>
      <w:r w:rsidR="00F70786">
        <w:t xml:space="preserve">collègues </w:t>
      </w:r>
      <w:proofErr w:type="spellStart"/>
      <w:r w:rsidR="00F70786">
        <w:t>chargé.e.s</w:t>
      </w:r>
      <w:proofErr w:type="spellEnd"/>
      <w:r w:rsidR="00F70786">
        <w:t xml:space="preserve"> de direction</w:t>
      </w:r>
      <w:r>
        <w:t>, elle est</w:t>
      </w:r>
      <w:r w:rsidR="00F01D81">
        <w:t xml:space="preserve"> très occupée et, pour être sûre de ne rien oublier, elle établit chaque jour la</w:t>
      </w:r>
      <w:r>
        <w:t xml:space="preserve"> liste de</w:t>
      </w:r>
      <w:r w:rsidR="00F01D81">
        <w:t>s</w:t>
      </w:r>
      <w:r>
        <w:t xml:space="preserve"> tâches à </w:t>
      </w:r>
      <w:r w:rsidR="00F01D81">
        <w:t>accomplir. Voici sa liste du l</w:t>
      </w:r>
      <w:r>
        <w:t>undi</w:t>
      </w:r>
      <w:r w:rsidR="00F01D81">
        <w:t xml:space="preserve"> 4 décembre</w:t>
      </w:r>
      <w:r w:rsidR="001149B2">
        <w:t xml:space="preserve"> </w:t>
      </w:r>
      <w:r>
        <w:t>:</w:t>
      </w:r>
      <w:r w:rsidR="001149B2">
        <w:t xml:space="preserve"> </w:t>
      </w:r>
      <w:r w:rsidR="00602F85">
        <w:br/>
      </w:r>
      <w:r>
        <w:br/>
      </w:r>
      <w:r w:rsidRPr="00602F85">
        <w:rPr>
          <w:i/>
          <w:color w:val="0070C0"/>
        </w:rPr>
        <w:t>1. Écri</w:t>
      </w:r>
      <w:r w:rsidR="00F01D81" w:rsidRPr="00602F85">
        <w:rPr>
          <w:i/>
          <w:color w:val="0070C0"/>
        </w:rPr>
        <w:t>re à l’inspection départementale</w:t>
      </w:r>
      <w:r w:rsidRPr="00602F85">
        <w:rPr>
          <w:i/>
          <w:color w:val="0070C0"/>
        </w:rPr>
        <w:t xml:space="preserve"> au sujet des réparations du toit.</w:t>
      </w:r>
      <w:r w:rsidR="00602F85">
        <w:rPr>
          <w:i/>
          <w:color w:val="0070C0"/>
        </w:rPr>
        <w:br/>
      </w:r>
      <w:r w:rsidRPr="00602F85">
        <w:rPr>
          <w:i/>
          <w:color w:val="0070C0"/>
        </w:rPr>
        <w:br/>
        <w:t xml:space="preserve">2. Voir </w:t>
      </w:r>
      <w:r w:rsidR="00F01D81" w:rsidRPr="00602F85">
        <w:rPr>
          <w:i/>
          <w:color w:val="0070C0"/>
        </w:rPr>
        <w:t xml:space="preserve">Aïssata </w:t>
      </w:r>
      <w:r w:rsidRPr="00602F85">
        <w:rPr>
          <w:i/>
          <w:color w:val="0070C0"/>
        </w:rPr>
        <w:t xml:space="preserve">(enseignante de </w:t>
      </w:r>
      <w:r w:rsidR="00C435E3" w:rsidRPr="00602F85">
        <w:rPr>
          <w:i/>
          <w:color w:val="0070C0"/>
        </w:rPr>
        <w:t xml:space="preserve">la classe de </w:t>
      </w:r>
      <w:r w:rsidR="00F01D81" w:rsidRPr="00602F85">
        <w:rPr>
          <w:i/>
          <w:color w:val="0070C0"/>
        </w:rPr>
        <w:t>2</w:t>
      </w:r>
      <w:r w:rsidR="00F01D81" w:rsidRPr="00602F85">
        <w:rPr>
          <w:i/>
          <w:color w:val="0070C0"/>
          <w:vertAlign w:val="superscript"/>
        </w:rPr>
        <w:t>ème</w:t>
      </w:r>
      <w:r w:rsidR="00F01D81" w:rsidRPr="00602F85">
        <w:rPr>
          <w:i/>
          <w:color w:val="0070C0"/>
        </w:rPr>
        <w:t xml:space="preserve"> année</w:t>
      </w:r>
      <w:r w:rsidRPr="00602F85">
        <w:rPr>
          <w:i/>
          <w:color w:val="0070C0"/>
        </w:rPr>
        <w:t>) à propos de s</w:t>
      </w:r>
      <w:r w:rsidR="00171BA8" w:rsidRPr="00602F85">
        <w:rPr>
          <w:i/>
          <w:color w:val="0070C0"/>
        </w:rPr>
        <w:t xml:space="preserve">es </w:t>
      </w:r>
      <w:r w:rsidRPr="00602F85">
        <w:rPr>
          <w:i/>
          <w:color w:val="0070C0"/>
        </w:rPr>
        <w:t>reta</w:t>
      </w:r>
      <w:r w:rsidR="00F01D81" w:rsidRPr="00602F85">
        <w:rPr>
          <w:i/>
          <w:color w:val="0070C0"/>
        </w:rPr>
        <w:t>rd</w:t>
      </w:r>
      <w:r w:rsidR="00171BA8" w:rsidRPr="00602F85">
        <w:rPr>
          <w:i/>
          <w:color w:val="0070C0"/>
        </w:rPr>
        <w:t>s</w:t>
      </w:r>
      <w:r w:rsidR="00F01D81" w:rsidRPr="00602F85">
        <w:rPr>
          <w:i/>
          <w:color w:val="0070C0"/>
        </w:rPr>
        <w:t xml:space="preserve"> </w:t>
      </w:r>
      <w:r w:rsidR="00171BA8" w:rsidRPr="00602F85">
        <w:rPr>
          <w:i/>
          <w:color w:val="0070C0"/>
        </w:rPr>
        <w:t>fréquents</w:t>
      </w:r>
      <w:r w:rsidR="00F01D81" w:rsidRPr="00602F85">
        <w:rPr>
          <w:i/>
          <w:color w:val="0070C0"/>
        </w:rPr>
        <w:t>.</w:t>
      </w:r>
      <w:r w:rsidR="00602F85">
        <w:rPr>
          <w:i/>
          <w:color w:val="0070C0"/>
        </w:rPr>
        <w:br/>
      </w:r>
      <w:r w:rsidR="00F01D81" w:rsidRPr="00602F85">
        <w:rPr>
          <w:i/>
          <w:color w:val="0070C0"/>
        </w:rPr>
        <w:br/>
        <w:t>3. Essayer</w:t>
      </w:r>
      <w:r w:rsidRPr="00602F85">
        <w:rPr>
          <w:i/>
          <w:color w:val="0070C0"/>
        </w:rPr>
        <w:t xml:space="preserve"> de voir les parents de </w:t>
      </w:r>
      <w:r w:rsidR="00F01D81" w:rsidRPr="00602F85">
        <w:rPr>
          <w:i/>
          <w:color w:val="0070C0"/>
        </w:rPr>
        <w:t xml:space="preserve">Babacar </w:t>
      </w:r>
      <w:r w:rsidRPr="00602F85">
        <w:rPr>
          <w:i/>
          <w:color w:val="0070C0"/>
        </w:rPr>
        <w:t xml:space="preserve">après l'école à propos de l'incident </w:t>
      </w:r>
      <w:r w:rsidR="00171BA8" w:rsidRPr="00602F85">
        <w:rPr>
          <w:i/>
          <w:color w:val="0070C0"/>
        </w:rPr>
        <w:t>lors de la sortie scolaire</w:t>
      </w:r>
      <w:r w:rsidRPr="00602F85">
        <w:rPr>
          <w:i/>
          <w:color w:val="0070C0"/>
        </w:rPr>
        <w:t xml:space="preserve"> de </w:t>
      </w:r>
      <w:r w:rsidR="00F01D81" w:rsidRPr="00602F85">
        <w:rPr>
          <w:i/>
          <w:color w:val="0070C0"/>
        </w:rPr>
        <w:t xml:space="preserve">la </w:t>
      </w:r>
      <w:r w:rsidRPr="00602F85">
        <w:rPr>
          <w:i/>
          <w:color w:val="0070C0"/>
        </w:rPr>
        <w:t>classe</w:t>
      </w:r>
      <w:r w:rsidR="00F01D81" w:rsidRPr="00602F85">
        <w:rPr>
          <w:i/>
          <w:color w:val="0070C0"/>
        </w:rPr>
        <w:t xml:space="preserve"> de 4</w:t>
      </w:r>
      <w:r w:rsidR="00F01D81" w:rsidRPr="00602F85">
        <w:rPr>
          <w:i/>
          <w:color w:val="0070C0"/>
          <w:vertAlign w:val="superscript"/>
        </w:rPr>
        <w:t>ème</w:t>
      </w:r>
      <w:r w:rsidR="00F01D81" w:rsidRPr="00602F85">
        <w:rPr>
          <w:i/>
          <w:color w:val="0070C0"/>
        </w:rPr>
        <w:t xml:space="preserve"> année.</w:t>
      </w:r>
      <w:r w:rsidR="00602F85">
        <w:rPr>
          <w:i/>
          <w:color w:val="0070C0"/>
        </w:rPr>
        <w:br/>
      </w:r>
      <w:r w:rsidRPr="00602F85">
        <w:rPr>
          <w:i/>
          <w:color w:val="0070C0"/>
        </w:rPr>
        <w:br/>
        <w:t xml:space="preserve">4. </w:t>
      </w:r>
      <w:r w:rsidR="00F01D81" w:rsidRPr="00602F85">
        <w:rPr>
          <w:i/>
          <w:color w:val="0070C0"/>
        </w:rPr>
        <w:t>Faire le tour des classes</w:t>
      </w:r>
      <w:r w:rsidRPr="00602F85">
        <w:rPr>
          <w:i/>
          <w:color w:val="0070C0"/>
        </w:rPr>
        <w:t xml:space="preserve"> après le déjeuner </w:t>
      </w:r>
      <w:r w:rsidR="00F01D81" w:rsidRPr="00602F85">
        <w:rPr>
          <w:i/>
          <w:color w:val="0070C0"/>
        </w:rPr>
        <w:t>pour observer le comportement des élèves.</w:t>
      </w:r>
      <w:r w:rsidRPr="00602F85">
        <w:rPr>
          <w:i/>
          <w:color w:val="0070C0"/>
        </w:rPr>
        <w:t xml:space="preserve"> </w:t>
      </w:r>
      <w:r w:rsidR="00602F85">
        <w:rPr>
          <w:i/>
          <w:color w:val="0070C0"/>
        </w:rPr>
        <w:br/>
      </w:r>
      <w:r w:rsidR="00F01D81" w:rsidRPr="00602F85">
        <w:rPr>
          <w:i/>
          <w:color w:val="0070C0"/>
        </w:rPr>
        <w:br/>
        <w:t>5. Vérifier</w:t>
      </w:r>
      <w:r w:rsidRPr="00602F85">
        <w:rPr>
          <w:i/>
          <w:color w:val="0070C0"/>
        </w:rPr>
        <w:t xml:space="preserve"> les listes de présence de la semaine dernière et rempli</w:t>
      </w:r>
      <w:r w:rsidR="00F01D81" w:rsidRPr="00602F85">
        <w:rPr>
          <w:i/>
          <w:color w:val="0070C0"/>
        </w:rPr>
        <w:t xml:space="preserve">r </w:t>
      </w:r>
      <w:r w:rsidR="00171BA8" w:rsidRPr="00602F85">
        <w:rPr>
          <w:i/>
          <w:color w:val="0070C0"/>
        </w:rPr>
        <w:t>le formulaire pour</w:t>
      </w:r>
      <w:r w:rsidRPr="00602F85">
        <w:rPr>
          <w:i/>
          <w:color w:val="0070C0"/>
        </w:rPr>
        <w:t xml:space="preserve"> </w:t>
      </w:r>
      <w:r w:rsidR="00F01D81" w:rsidRPr="00602F85">
        <w:rPr>
          <w:i/>
          <w:color w:val="0070C0"/>
        </w:rPr>
        <w:t>l’inspection départementale</w:t>
      </w:r>
      <w:r w:rsidRPr="00602F85">
        <w:rPr>
          <w:i/>
          <w:color w:val="0070C0"/>
        </w:rPr>
        <w:t>.</w:t>
      </w:r>
      <w:r w:rsidR="00602F85">
        <w:rPr>
          <w:i/>
          <w:color w:val="0070C0"/>
        </w:rPr>
        <w:br/>
      </w:r>
      <w:r w:rsidRPr="00602F85">
        <w:rPr>
          <w:i/>
          <w:color w:val="0070C0"/>
        </w:rPr>
        <w:br/>
        <w:t xml:space="preserve">6. </w:t>
      </w:r>
      <w:r w:rsidR="00F01D81" w:rsidRPr="00602F85">
        <w:rPr>
          <w:i/>
          <w:color w:val="0070C0"/>
        </w:rPr>
        <w:t>Vérifier que</w:t>
      </w:r>
      <w:r w:rsidRPr="00602F85">
        <w:rPr>
          <w:i/>
          <w:color w:val="0070C0"/>
        </w:rPr>
        <w:t xml:space="preserve"> tout le courrier de la semaine dernière </w:t>
      </w:r>
      <w:r w:rsidR="00F01D81" w:rsidRPr="00602F85">
        <w:rPr>
          <w:i/>
          <w:color w:val="0070C0"/>
        </w:rPr>
        <w:t>a été traité.</w:t>
      </w:r>
      <w:r w:rsidR="00602F85">
        <w:rPr>
          <w:i/>
          <w:color w:val="0070C0"/>
        </w:rPr>
        <w:br/>
      </w:r>
      <w:r w:rsidRPr="00602F85">
        <w:rPr>
          <w:i/>
          <w:color w:val="0070C0"/>
        </w:rPr>
        <w:br/>
        <w:t xml:space="preserve">7. Fixer la réunion avec </w:t>
      </w:r>
      <w:r w:rsidR="00F01D81" w:rsidRPr="00602F85">
        <w:rPr>
          <w:i/>
          <w:color w:val="0070C0"/>
        </w:rPr>
        <w:t xml:space="preserve">Keita </w:t>
      </w:r>
      <w:r w:rsidRPr="00602F85">
        <w:rPr>
          <w:i/>
          <w:color w:val="0070C0"/>
        </w:rPr>
        <w:t xml:space="preserve">(président du </w:t>
      </w:r>
      <w:r w:rsidR="00F01D81" w:rsidRPr="00602F85">
        <w:rPr>
          <w:i/>
          <w:color w:val="0070C0"/>
        </w:rPr>
        <w:t>Comité de gestion</w:t>
      </w:r>
      <w:r w:rsidRPr="00602F85">
        <w:rPr>
          <w:i/>
          <w:color w:val="0070C0"/>
        </w:rPr>
        <w:t>).</w:t>
      </w:r>
      <w:r w:rsidR="00602F85">
        <w:rPr>
          <w:i/>
          <w:color w:val="0070C0"/>
        </w:rPr>
        <w:br/>
      </w:r>
      <w:r w:rsidRPr="00602F85">
        <w:rPr>
          <w:i/>
          <w:color w:val="0070C0"/>
        </w:rPr>
        <w:br/>
        <w:t>8. Vérifie</w:t>
      </w:r>
      <w:r w:rsidR="00F01D81" w:rsidRPr="00602F85">
        <w:rPr>
          <w:i/>
          <w:color w:val="0070C0"/>
        </w:rPr>
        <w:t>r</w:t>
      </w:r>
      <w:r w:rsidRPr="00602F85">
        <w:rPr>
          <w:i/>
          <w:color w:val="0070C0"/>
        </w:rPr>
        <w:t xml:space="preserve"> le plan de la prochaine journée </w:t>
      </w:r>
      <w:r w:rsidR="00F01D81" w:rsidRPr="00602F85">
        <w:rPr>
          <w:i/>
          <w:color w:val="0070C0"/>
        </w:rPr>
        <w:t>pédagogique</w:t>
      </w:r>
      <w:r w:rsidRPr="00602F85">
        <w:rPr>
          <w:i/>
          <w:color w:val="0070C0"/>
        </w:rPr>
        <w:t>.</w:t>
      </w:r>
      <w:r w:rsidR="00602F85">
        <w:rPr>
          <w:i/>
          <w:color w:val="0070C0"/>
        </w:rPr>
        <w:br/>
      </w:r>
      <w:r w:rsidRPr="00602F85">
        <w:rPr>
          <w:i/>
          <w:color w:val="0070C0"/>
        </w:rPr>
        <w:br/>
        <w:t xml:space="preserve">9. Répondre à la plainte du père de </w:t>
      </w:r>
      <w:r w:rsidR="00F01D81" w:rsidRPr="00602F85">
        <w:rPr>
          <w:i/>
          <w:color w:val="0070C0"/>
        </w:rPr>
        <w:t>Fatimata</w:t>
      </w:r>
      <w:r w:rsidRPr="00602F85">
        <w:rPr>
          <w:i/>
          <w:color w:val="0070C0"/>
        </w:rPr>
        <w:t>.</w:t>
      </w:r>
      <w:r w:rsidR="00602F85">
        <w:rPr>
          <w:i/>
          <w:color w:val="0070C0"/>
        </w:rPr>
        <w:br/>
      </w:r>
      <w:r w:rsidRPr="00602F85">
        <w:rPr>
          <w:i/>
          <w:color w:val="0070C0"/>
        </w:rPr>
        <w:br/>
        <w:t xml:space="preserve">10. Enquêter sur l'incident dans la classe </w:t>
      </w:r>
      <w:r w:rsidR="00F01D81" w:rsidRPr="00602F85">
        <w:rPr>
          <w:i/>
          <w:color w:val="0070C0"/>
        </w:rPr>
        <w:t xml:space="preserve">de Mr </w:t>
      </w:r>
      <w:r w:rsidR="002C1AB9" w:rsidRPr="00602F85">
        <w:rPr>
          <w:i/>
          <w:color w:val="0070C0"/>
        </w:rPr>
        <w:t>Diarra vendredi dernier.</w:t>
      </w:r>
    </w:p>
    <w:p w14:paraId="32A55433" w14:textId="7D65A802" w:rsidR="006473AB" w:rsidRDefault="008D2093" w:rsidP="00F602AE">
      <w:pPr>
        <w:pStyle w:val="StyleEtude1"/>
      </w:pPr>
      <w:r>
        <w:br/>
        <w:t xml:space="preserve">Chaque jour </w:t>
      </w:r>
      <w:r w:rsidR="00BB4812">
        <w:t>m</w:t>
      </w:r>
      <w:r w:rsidR="002C1AB9">
        <w:t xml:space="preserve">adame Diarassouba </w:t>
      </w:r>
      <w:r w:rsidR="00BB4812">
        <w:t>dresse</w:t>
      </w:r>
      <w:r>
        <w:t xml:space="preserve"> une liste </w:t>
      </w:r>
      <w:r w:rsidR="002C1AB9">
        <w:t>analogue</w:t>
      </w:r>
      <w:r>
        <w:t xml:space="preserve">. La plupart </w:t>
      </w:r>
      <w:r w:rsidR="002C1AB9">
        <w:t xml:space="preserve">du temps, il s’agit pour elle de </w:t>
      </w:r>
      <w:r>
        <w:t xml:space="preserve">répondre aux problèmes qui sont </w:t>
      </w:r>
      <w:r w:rsidR="002C1AB9">
        <w:t>apparus et d’en</w:t>
      </w:r>
      <w:r>
        <w:t xml:space="preserve"> </w:t>
      </w:r>
      <w:r w:rsidR="002C1AB9">
        <w:t xml:space="preserve">faire le </w:t>
      </w:r>
      <w:r w:rsidR="00171BA8">
        <w:t>suivi administratif.</w:t>
      </w:r>
      <w:r w:rsidR="00016D44">
        <w:br w:type="page"/>
      </w:r>
    </w:p>
    <w:p w14:paraId="3C8D57AE" w14:textId="77777777" w:rsidR="000C1278" w:rsidRDefault="00696528" w:rsidP="004B49CA">
      <w:pPr>
        <w:pStyle w:val="TitreActivit"/>
      </w:pPr>
      <w:bookmarkStart w:id="17" w:name="_Toc472073937"/>
      <w:bookmarkStart w:id="18" w:name="_Toc152692408"/>
      <w:r w:rsidRPr="00616A21">
        <w:lastRenderedPageBreak/>
        <w:t xml:space="preserve">Activité 1 : </w:t>
      </w:r>
      <w:r w:rsidR="002451DD">
        <w:t>Pourquoi planifier</w:t>
      </w:r>
      <w:r w:rsidRPr="00616A21">
        <w:t> ?</w:t>
      </w:r>
      <w:bookmarkEnd w:id="17"/>
      <w:bookmarkEnd w:id="18"/>
    </w:p>
    <w:p w14:paraId="637EEF6E" w14:textId="15698967" w:rsidR="00160A56" w:rsidRPr="000C1278" w:rsidRDefault="00160A56" w:rsidP="000C1278">
      <w:pPr>
        <w:pStyle w:val="StyleActivit1"/>
        <w:rPr>
          <w:rStyle w:val="Accentuationintense"/>
        </w:rPr>
      </w:pPr>
      <w:r w:rsidRPr="000C1278">
        <w:rPr>
          <w:rStyle w:val="Accentuationintense"/>
        </w:rPr>
        <w:t xml:space="preserve">Cette activité va vous permettre de réfléchir aux types de tâches auxquelles se confronte </w:t>
      </w:r>
      <w:proofErr w:type="spellStart"/>
      <w:r w:rsidRPr="000C1278">
        <w:rPr>
          <w:rStyle w:val="Accentuationintense"/>
        </w:rPr>
        <w:t>un.e</w:t>
      </w:r>
      <w:proofErr w:type="spellEnd"/>
      <w:r w:rsidRPr="000C1278">
        <w:rPr>
          <w:rStyle w:val="Accentuationintense"/>
        </w:rPr>
        <w:t xml:space="preserve"> </w:t>
      </w:r>
      <w:proofErr w:type="spellStart"/>
      <w:r w:rsidRPr="000C1278">
        <w:rPr>
          <w:rStyle w:val="Accentuationintense"/>
        </w:rPr>
        <w:t>chef.fe</w:t>
      </w:r>
      <w:proofErr w:type="spellEnd"/>
      <w:r w:rsidRPr="000C1278">
        <w:rPr>
          <w:rStyle w:val="Accentuationintense"/>
        </w:rPr>
        <w:t xml:space="preserve"> d’établissement et à la manière dont ces tâches affectent l’enseignement-apprentissage dans l’établissement.</w:t>
      </w:r>
    </w:p>
    <w:p w14:paraId="7972D492" w14:textId="78C11AF5" w:rsidR="00F22B29" w:rsidRDefault="00BB4812" w:rsidP="000C1278">
      <w:pPr>
        <w:pStyle w:val="StyleActivit1"/>
      </w:pPr>
      <w:r>
        <w:t xml:space="preserve">Nous vous invitons à regarder de près </w:t>
      </w:r>
      <w:r w:rsidR="00F22B29">
        <w:t xml:space="preserve">la liste de </w:t>
      </w:r>
      <w:r>
        <w:t xml:space="preserve">madame Diarassouba </w:t>
      </w:r>
      <w:r w:rsidR="00F22B29">
        <w:t xml:space="preserve">pour </w:t>
      </w:r>
      <w:r>
        <w:t xml:space="preserve">ce </w:t>
      </w:r>
      <w:r w:rsidR="00F22B29">
        <w:t>lundi.</w:t>
      </w:r>
      <w:r w:rsidR="00453230">
        <w:t xml:space="preserve"> Vous pouvez le faire </w:t>
      </w:r>
      <w:proofErr w:type="spellStart"/>
      <w:r w:rsidR="00453230">
        <w:t>seul</w:t>
      </w:r>
      <w:r>
        <w:t>.e</w:t>
      </w:r>
      <w:proofErr w:type="spellEnd"/>
      <w:r>
        <w:t xml:space="preserve">, mais peut-être préférerez-vous le faire avec </w:t>
      </w:r>
      <w:proofErr w:type="spellStart"/>
      <w:r>
        <w:t>un.e</w:t>
      </w:r>
      <w:proofErr w:type="spellEnd"/>
      <w:r>
        <w:t xml:space="preserve"> ou plusieurs collèg</w:t>
      </w:r>
      <w:r w:rsidR="00504349">
        <w:t>u</w:t>
      </w:r>
      <w:r>
        <w:t>es.</w:t>
      </w:r>
    </w:p>
    <w:p w14:paraId="4551D488" w14:textId="25D78AAA" w:rsidR="00BB4812" w:rsidRDefault="00F22B29" w:rsidP="000E455C">
      <w:pPr>
        <w:pStyle w:val="StyleActivit1"/>
      </w:pPr>
      <w:r>
        <w:br/>
      </w:r>
      <w:r w:rsidR="00C435E3">
        <w:t xml:space="preserve">1. </w:t>
      </w:r>
      <w:r>
        <w:t xml:space="preserve">Quels sont les </w:t>
      </w:r>
      <w:r w:rsidR="00BB4812">
        <w:t xml:space="preserve">points </w:t>
      </w:r>
      <w:r>
        <w:t xml:space="preserve">de la </w:t>
      </w:r>
      <w:r w:rsidRPr="000E455C">
        <w:t>liste</w:t>
      </w:r>
      <w:r>
        <w:t xml:space="preserve"> qui </w:t>
      </w:r>
      <w:r w:rsidR="00BB4812">
        <w:t>relèvent des tâches administratives</w:t>
      </w:r>
      <w:r w:rsidR="00F776F8">
        <w:t xml:space="preserve"> </w:t>
      </w:r>
      <w:r>
        <w:t>?</w:t>
      </w:r>
      <w:r>
        <w:br/>
      </w:r>
      <w:r w:rsidR="00C435E3">
        <w:t xml:space="preserve">2. </w:t>
      </w:r>
      <w:r>
        <w:t xml:space="preserve">Quels sont </w:t>
      </w:r>
      <w:r w:rsidR="00BB4812">
        <w:t xml:space="preserve">ceux qui constituent </w:t>
      </w:r>
      <w:r>
        <w:t xml:space="preserve">des réponses </w:t>
      </w:r>
      <w:r w:rsidR="00BB4812">
        <w:t xml:space="preserve">à des </w:t>
      </w:r>
      <w:r>
        <w:t>événements</w:t>
      </w:r>
      <w:r w:rsidR="00F776F8">
        <w:t xml:space="preserve"> </w:t>
      </w:r>
      <w:r>
        <w:t>?</w:t>
      </w:r>
      <w:r>
        <w:br/>
      </w:r>
      <w:r w:rsidR="00C435E3">
        <w:t xml:space="preserve">3. </w:t>
      </w:r>
      <w:r>
        <w:t xml:space="preserve">Quels </w:t>
      </w:r>
      <w:r w:rsidR="00BB4812">
        <w:t xml:space="preserve">sont ceux qui correspondent à des </w:t>
      </w:r>
      <w:r>
        <w:t>act</w:t>
      </w:r>
      <w:r w:rsidR="00BB4812">
        <w:t xml:space="preserve">ions susceptibles d'améliorer les </w:t>
      </w:r>
      <w:r>
        <w:t>enseignement</w:t>
      </w:r>
      <w:r w:rsidR="00BB4812">
        <w:t>s/</w:t>
      </w:r>
      <w:r>
        <w:t>apprentissage</w:t>
      </w:r>
      <w:r w:rsidR="00BB4812">
        <w:t>s</w:t>
      </w:r>
      <w:r w:rsidR="00F776F8">
        <w:t xml:space="preserve"> </w:t>
      </w:r>
      <w:r>
        <w:t>?</w:t>
      </w:r>
      <w:r>
        <w:br/>
      </w:r>
      <w:r w:rsidR="00C435E3">
        <w:t xml:space="preserve">4. </w:t>
      </w:r>
      <w:r w:rsidR="00BB4812">
        <w:t xml:space="preserve">Quels sont ceux qui pourraient attendre, dans le cas </w:t>
      </w:r>
      <w:r w:rsidR="00160A56">
        <w:t>où Madame</w:t>
      </w:r>
      <w:r w:rsidR="00BB4812">
        <w:t xml:space="preserve"> Diarassouba serait </w:t>
      </w:r>
      <w:r>
        <w:t>tr</w:t>
      </w:r>
      <w:r w:rsidR="00BB4812">
        <w:t>op occupée</w:t>
      </w:r>
      <w:r w:rsidR="00F776F8">
        <w:t xml:space="preserve"> </w:t>
      </w:r>
      <w:r>
        <w:t>?</w:t>
      </w:r>
    </w:p>
    <w:p w14:paraId="6F534A08" w14:textId="77777777" w:rsidR="00696528" w:rsidRDefault="00F22B29" w:rsidP="000C1278">
      <w:pPr>
        <w:pStyle w:val="StyleActivit1"/>
      </w:pPr>
      <w:r>
        <w:br/>
        <w:t xml:space="preserve">Écrivez dans votre </w:t>
      </w:r>
      <w:r w:rsidR="00BB4812">
        <w:t>carnet de bord</w:t>
      </w:r>
      <w:r>
        <w:t xml:space="preserve"> les conseils que vous donneriez à </w:t>
      </w:r>
      <w:r w:rsidR="00BB4812">
        <w:t>madame Diarassouba</w:t>
      </w:r>
      <w:r>
        <w:t xml:space="preserve"> pour l'aider à gérer ses tâches.</w:t>
      </w:r>
    </w:p>
    <w:p w14:paraId="694C12EF" w14:textId="77777777" w:rsidR="00453230" w:rsidRPr="00453230" w:rsidRDefault="00453230" w:rsidP="00453230"/>
    <w:p w14:paraId="7C168CC4" w14:textId="09AA55E8" w:rsidR="00814A52" w:rsidRDefault="00696528" w:rsidP="00774B79">
      <w:pPr>
        <w:spacing w:after="120" w:line="276" w:lineRule="auto"/>
      </w:pPr>
      <w:r w:rsidRPr="00867C9C">
        <w:rPr>
          <w:b/>
        </w:rPr>
        <w:t>Discussion</w:t>
      </w:r>
      <w:r w:rsidR="00774B79">
        <w:br/>
        <w:t xml:space="preserve">Vous aurez compris que huit </w:t>
      </w:r>
      <w:r w:rsidR="00814A52">
        <w:t>des</w:t>
      </w:r>
      <w:r w:rsidR="00774B79">
        <w:t xml:space="preserve"> dix </w:t>
      </w:r>
      <w:r w:rsidR="00814A52">
        <w:t xml:space="preserve">points </w:t>
      </w:r>
      <w:r w:rsidR="00774B79">
        <w:t xml:space="preserve">de la liste sont essentiellement des tâches administratives ou des réponses à des événements. Seuls les </w:t>
      </w:r>
      <w:r w:rsidR="00814A52">
        <w:t xml:space="preserve">points </w:t>
      </w:r>
      <w:r w:rsidR="00774B79">
        <w:t>4 et 8 sont susceptibles</w:t>
      </w:r>
      <w:r w:rsidR="00FD2078">
        <w:t xml:space="preserve"> d'avoir un impact direct sur les apprentissages</w:t>
      </w:r>
      <w:r w:rsidR="00774B79">
        <w:t xml:space="preserve">. </w:t>
      </w:r>
      <w:r w:rsidR="00CF5891">
        <w:t>Le tour des classes permettra à</w:t>
      </w:r>
      <w:r w:rsidR="00774B79">
        <w:t xml:space="preserve"> madame Diarassouba de recueillir des informations sur </w:t>
      </w:r>
      <w:r w:rsidR="00FD2078">
        <w:t xml:space="preserve">la manière dont les élèves se comportent pendant les leçons, ce qui devrait l’aider </w:t>
      </w:r>
      <w:r w:rsidR="00F602AE">
        <w:t xml:space="preserve">à </w:t>
      </w:r>
      <w:r w:rsidR="00774B79">
        <w:t xml:space="preserve">apporter à ses </w:t>
      </w:r>
      <w:proofErr w:type="spellStart"/>
      <w:r w:rsidR="00F776F8">
        <w:t>enseignant</w:t>
      </w:r>
      <w:r w:rsidR="00CF5891">
        <w:t>.e.</w:t>
      </w:r>
      <w:r w:rsidR="00F776F8">
        <w:t>s</w:t>
      </w:r>
      <w:proofErr w:type="spellEnd"/>
      <w:r w:rsidR="00F776F8">
        <w:t xml:space="preserve"> une aide adéquate. Réfléchir à la pertinence du </w:t>
      </w:r>
      <w:r w:rsidR="00774B79">
        <w:t xml:space="preserve">plan de la journée pédagogique l’aidera à s'assurer qu’elle répond bien aux objectifs </w:t>
      </w:r>
      <w:r w:rsidR="00FD2078">
        <w:t>fixés par l’école pour y améliorer l</w:t>
      </w:r>
      <w:r w:rsidR="00774B79">
        <w:t>es apprentissages. Ces deux points ne relevant pas d’une urgence</w:t>
      </w:r>
      <w:r w:rsidR="008A5556">
        <w:t xml:space="preserve"> absolue,</w:t>
      </w:r>
      <w:r w:rsidR="00774B79">
        <w:t xml:space="preserve"> </w:t>
      </w:r>
      <w:r w:rsidR="00814A52">
        <w:t>madame Diarassouba pourrait décider de s’en occuper plus tard. Toutefois,</w:t>
      </w:r>
      <w:r w:rsidR="00774B79">
        <w:t xml:space="preserve"> si </w:t>
      </w:r>
      <w:r w:rsidR="00814A52">
        <w:t>elle tient à l’amélioration effective des enseignements/apprentissage</w:t>
      </w:r>
      <w:r w:rsidR="008A5556">
        <w:t>s dans</w:t>
      </w:r>
      <w:r w:rsidR="00814A52">
        <w:t xml:space="preserve"> son école, elle doit accorder à ces deux po</w:t>
      </w:r>
      <w:r w:rsidR="008A5556">
        <w:t>i</w:t>
      </w:r>
      <w:r w:rsidR="00814A52">
        <w:t>nts une priorité haute.</w:t>
      </w:r>
      <w:r w:rsidR="00774B79">
        <w:t xml:space="preserve"> Peut-être </w:t>
      </w:r>
      <w:r w:rsidR="00814A52">
        <w:t>alors pourrait-elle déléguer certaines des tâches</w:t>
      </w:r>
      <w:r w:rsidR="00774B79">
        <w:t xml:space="preserve"> administratives à quelqu'un d'autre</w:t>
      </w:r>
      <w:r w:rsidR="00F776F8">
        <w:t xml:space="preserve"> </w:t>
      </w:r>
      <w:r w:rsidR="00774B79">
        <w:t xml:space="preserve">? </w:t>
      </w:r>
      <w:r w:rsidR="00814A52">
        <w:t xml:space="preserve">Les </w:t>
      </w:r>
      <w:proofErr w:type="spellStart"/>
      <w:r w:rsidR="00814A52">
        <w:t>enseignant</w:t>
      </w:r>
      <w:r w:rsidR="00CF5891">
        <w:t>.e.</w:t>
      </w:r>
      <w:r w:rsidR="00814A52">
        <w:t>s</w:t>
      </w:r>
      <w:proofErr w:type="spellEnd"/>
      <w:r w:rsidR="00814A52">
        <w:t xml:space="preserve"> ne pourraient-ils pas notamment prendre en charge les points 5 et 9 ? </w:t>
      </w:r>
    </w:p>
    <w:p w14:paraId="0823430D" w14:textId="635E3AE1" w:rsidR="00016D44" w:rsidRDefault="00774B79" w:rsidP="00BF4C8E">
      <w:pPr>
        <w:spacing w:after="120" w:line="276" w:lineRule="auto"/>
      </w:pPr>
      <w:r>
        <w:t xml:space="preserve">En tant que </w:t>
      </w:r>
      <w:proofErr w:type="spellStart"/>
      <w:r>
        <w:t>chef</w:t>
      </w:r>
      <w:r w:rsidR="00CF5891">
        <w:t>.fe</w:t>
      </w:r>
      <w:proofErr w:type="spellEnd"/>
      <w:r>
        <w:t xml:space="preserve"> d'établissement, il est facile d'être </w:t>
      </w:r>
      <w:proofErr w:type="spellStart"/>
      <w:r>
        <w:t>submergé</w:t>
      </w:r>
      <w:r w:rsidR="00F776F8">
        <w:t>.e</w:t>
      </w:r>
      <w:proofErr w:type="spellEnd"/>
      <w:r>
        <w:t xml:space="preserve"> par les événements quotidiens et l</w:t>
      </w:r>
      <w:r w:rsidR="008A5556">
        <w:t>es tâches administratives</w:t>
      </w:r>
      <w:r>
        <w:t xml:space="preserve">. Il est parfois difficile de trouver le temps de se concentrer sur des </w:t>
      </w:r>
      <w:r w:rsidR="008A5556">
        <w:t xml:space="preserve">questions </w:t>
      </w:r>
      <w:r>
        <w:t>plus important</w:t>
      </w:r>
      <w:r w:rsidR="008A5556">
        <w:t>e</w:t>
      </w:r>
      <w:r>
        <w:t xml:space="preserve">s et de résoudre des problèmes complexes. Le but du </w:t>
      </w:r>
      <w:r w:rsidR="008A5556">
        <w:t xml:space="preserve">projet d’établissement (PE) </w:t>
      </w:r>
      <w:r>
        <w:t xml:space="preserve">est de vous aider à </w:t>
      </w:r>
      <w:r w:rsidR="00450355">
        <w:t xml:space="preserve">agir de façon </w:t>
      </w:r>
      <w:r>
        <w:t xml:space="preserve">stratégique, </w:t>
      </w:r>
      <w:r w:rsidR="00450355">
        <w:t>en identifiant et en priorisant</w:t>
      </w:r>
      <w:r>
        <w:t xml:space="preserve"> les actions qui </w:t>
      </w:r>
      <w:r w:rsidR="00450355">
        <w:t>a</w:t>
      </w:r>
      <w:r>
        <w:t xml:space="preserve">mèneront </w:t>
      </w:r>
      <w:r w:rsidR="00450355">
        <w:t>à terme l</w:t>
      </w:r>
      <w:r>
        <w:t xml:space="preserve">es améliorations </w:t>
      </w:r>
      <w:r w:rsidR="00450355">
        <w:t xml:space="preserve">souhaitées </w:t>
      </w:r>
      <w:r>
        <w:t>dans l</w:t>
      </w:r>
      <w:r w:rsidR="00450355">
        <w:t>es enseignement/</w:t>
      </w:r>
      <w:r>
        <w:t>apprentissage</w:t>
      </w:r>
      <w:r w:rsidR="00450355">
        <w:t>s</w:t>
      </w:r>
      <w:r>
        <w:t xml:space="preserve">. </w:t>
      </w:r>
      <w:r w:rsidR="00450355">
        <w:t xml:space="preserve">Cela s’applique également à vos collègues </w:t>
      </w:r>
      <w:proofErr w:type="spellStart"/>
      <w:r w:rsidR="00450355">
        <w:t>enseignant</w:t>
      </w:r>
      <w:r w:rsidR="00CF5891">
        <w:t>.e.</w:t>
      </w:r>
      <w:r w:rsidR="00450355">
        <w:t>s</w:t>
      </w:r>
      <w:proofErr w:type="spellEnd"/>
      <w:r w:rsidR="00450355">
        <w:t xml:space="preserve">, souvent très </w:t>
      </w:r>
      <w:proofErr w:type="spellStart"/>
      <w:r w:rsidR="00450355">
        <w:t>sollicité</w:t>
      </w:r>
      <w:r w:rsidR="00CF5891">
        <w:t>.e.</w:t>
      </w:r>
      <w:r w:rsidR="00450355">
        <w:t>s</w:t>
      </w:r>
      <w:proofErr w:type="spellEnd"/>
      <w:r w:rsidR="00450355">
        <w:t xml:space="preserve"> par toutes sortes de tâches. </w:t>
      </w:r>
      <w:r>
        <w:t xml:space="preserve">Le </w:t>
      </w:r>
      <w:r w:rsidR="00450355">
        <w:t>PE</w:t>
      </w:r>
      <w:r>
        <w:t xml:space="preserve"> vous aidera </w:t>
      </w:r>
      <w:proofErr w:type="spellStart"/>
      <w:r>
        <w:t>tou</w:t>
      </w:r>
      <w:r w:rsidR="00F776F8">
        <w:t>.te.</w:t>
      </w:r>
      <w:r>
        <w:t>s</w:t>
      </w:r>
      <w:proofErr w:type="spellEnd"/>
      <w:r>
        <w:t xml:space="preserve"> à rester </w:t>
      </w:r>
      <w:proofErr w:type="spellStart"/>
      <w:r>
        <w:t>concentré</w:t>
      </w:r>
      <w:r w:rsidR="00F776F8">
        <w:t>.e.</w:t>
      </w:r>
      <w:r>
        <w:t>s</w:t>
      </w:r>
      <w:proofErr w:type="spellEnd"/>
      <w:r>
        <w:t xml:space="preserve"> sur les objectifs à plus long terme et à hiérarchiser les tâches qui vous aideront à atteindre ces objectifs.</w:t>
      </w:r>
    </w:p>
    <w:p w14:paraId="4BD00956" w14:textId="66AE6D5C" w:rsidR="00016D44" w:rsidRDefault="00016D44">
      <w:r>
        <w:br w:type="page"/>
      </w:r>
    </w:p>
    <w:tbl>
      <w:tblPr>
        <w:tblW w:w="0" w:type="auto"/>
        <w:tblBorders>
          <w:top w:val="single" w:sz="4" w:space="0" w:color="DEEAF6"/>
          <w:left w:val="single" w:sz="4" w:space="0" w:color="DEEAF6"/>
          <w:bottom w:val="single" w:sz="4" w:space="0" w:color="DEEAF6"/>
          <w:right w:val="single" w:sz="4" w:space="0" w:color="DEEAF6"/>
          <w:insideH w:val="single" w:sz="4" w:space="0" w:color="DEEAF6"/>
          <w:insideV w:val="single" w:sz="4" w:space="0" w:color="DEEAF6"/>
        </w:tblBorders>
        <w:tblLook w:val="04A0" w:firstRow="1" w:lastRow="0" w:firstColumn="1" w:lastColumn="0" w:noHBand="0" w:noVBand="1"/>
      </w:tblPr>
      <w:tblGrid>
        <w:gridCol w:w="9346"/>
      </w:tblGrid>
      <w:tr w:rsidR="004B49CA" w:rsidRPr="009E4B5E" w14:paraId="3125769D" w14:textId="77777777" w:rsidTr="00225E85">
        <w:tc>
          <w:tcPr>
            <w:tcW w:w="10173" w:type="dxa"/>
            <w:shd w:val="clear" w:color="auto" w:fill="DEEAF6"/>
          </w:tcPr>
          <w:p w14:paraId="76DD15B7" w14:textId="3E9BABD1" w:rsidR="004B49CA" w:rsidRPr="009E4B5E" w:rsidRDefault="004B49CA" w:rsidP="00225E85">
            <w:pPr>
              <w:ind w:left="360"/>
              <w:rPr>
                <w:rFonts w:eastAsia="Arial Unicode MS"/>
                <w:b/>
                <w:i/>
                <w:sz w:val="24"/>
                <w:szCs w:val="24"/>
              </w:rPr>
            </w:pPr>
            <w:r w:rsidRPr="008E47B2">
              <w:rPr>
                <w:i/>
                <w:noProof/>
                <w:lang w:val="en-US"/>
              </w:rPr>
              <w:lastRenderedPageBreak/>
              <w:drawing>
                <wp:inline distT="0" distB="0" distL="0" distR="0" wp14:anchorId="3DF4E409" wp14:editId="1C247B52">
                  <wp:extent cx="638175" cy="590550"/>
                  <wp:effectExtent l="0" t="0" r="9525" b="0"/>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r w:rsidRPr="009E4B5E">
              <w:rPr>
                <w:rFonts w:eastAsia="Arial Unicode MS"/>
                <w:b/>
                <w:i/>
                <w:sz w:val="24"/>
                <w:szCs w:val="24"/>
              </w:rPr>
              <w:t>Pause-réflexion…</w:t>
            </w:r>
          </w:p>
          <w:p w14:paraId="1A9715A1" w14:textId="77777777" w:rsidR="004B49CA" w:rsidRPr="009E4B5E" w:rsidRDefault="004B49CA" w:rsidP="00225E85">
            <w:pPr>
              <w:ind w:left="360"/>
              <w:rPr>
                <w:rFonts w:eastAsia="Arial Unicode MS"/>
                <w:i/>
              </w:rPr>
            </w:pPr>
          </w:p>
        </w:tc>
      </w:tr>
      <w:tr w:rsidR="004B49CA" w:rsidRPr="009E4B5E" w14:paraId="24EDD767" w14:textId="77777777" w:rsidTr="00225E85">
        <w:tc>
          <w:tcPr>
            <w:tcW w:w="10173" w:type="dxa"/>
            <w:shd w:val="clear" w:color="auto" w:fill="DEEAF6"/>
          </w:tcPr>
          <w:p w14:paraId="05443690" w14:textId="4427C8B5" w:rsidR="004B49CA" w:rsidRPr="009E4B5E" w:rsidRDefault="004B49CA" w:rsidP="00225E85">
            <w:pPr>
              <w:rPr>
                <w:i/>
              </w:rPr>
            </w:pPr>
            <w:proofErr w:type="spellStart"/>
            <w:r w:rsidRPr="009E4B5E">
              <w:rPr>
                <w:i/>
              </w:rPr>
              <w:t>Seul.e</w:t>
            </w:r>
            <w:proofErr w:type="spellEnd"/>
            <w:r w:rsidRPr="009E4B5E">
              <w:rPr>
                <w:i/>
              </w:rPr>
              <w:t xml:space="preserve">, ou bien avec </w:t>
            </w:r>
            <w:proofErr w:type="spellStart"/>
            <w:r w:rsidRPr="009E4B5E">
              <w:rPr>
                <w:i/>
              </w:rPr>
              <w:t>un.e</w:t>
            </w:r>
            <w:proofErr w:type="spellEnd"/>
            <w:r w:rsidRPr="009E4B5E">
              <w:rPr>
                <w:i/>
              </w:rPr>
              <w:t xml:space="preserve"> ou plusieurs collègues, nous vous invitons à réfléchir à une liste de dix tâches à même de remplir votre journée de </w:t>
            </w:r>
            <w:proofErr w:type="spellStart"/>
            <w:r w:rsidRPr="009E4B5E">
              <w:rPr>
                <w:i/>
              </w:rPr>
              <w:t>chef.fe</w:t>
            </w:r>
            <w:proofErr w:type="spellEnd"/>
            <w:r w:rsidRPr="009E4B5E">
              <w:rPr>
                <w:i/>
              </w:rPr>
              <w:t xml:space="preserve"> d’établissement.</w:t>
            </w:r>
            <w:r w:rsidR="006A18C3" w:rsidRPr="002E7C32">
              <w:rPr>
                <w:i/>
              </w:rPr>
              <w:t xml:space="preserve"> Quelle</w:t>
            </w:r>
            <w:r w:rsidR="006A18C3">
              <w:rPr>
                <w:i/>
              </w:rPr>
              <w:t>s sont les</w:t>
            </w:r>
            <w:r w:rsidR="006A18C3" w:rsidRPr="002E7C32">
              <w:rPr>
                <w:i/>
              </w:rPr>
              <w:t xml:space="preserve"> tâches </w:t>
            </w:r>
            <w:r w:rsidR="006A18C3">
              <w:rPr>
                <w:i/>
              </w:rPr>
              <w:t>de nature administrative</w:t>
            </w:r>
            <w:r w:rsidR="006A18C3" w:rsidRPr="002E7C32">
              <w:rPr>
                <w:i/>
              </w:rPr>
              <w:t xml:space="preserve"> et cell</w:t>
            </w:r>
            <w:r w:rsidR="006A18C3">
              <w:rPr>
                <w:i/>
              </w:rPr>
              <w:t>e</w:t>
            </w:r>
            <w:r w:rsidR="006A18C3" w:rsidRPr="002E7C32">
              <w:rPr>
                <w:i/>
              </w:rPr>
              <w:t>s qui contribuent à l’</w:t>
            </w:r>
            <w:r w:rsidR="006A18C3">
              <w:rPr>
                <w:i/>
              </w:rPr>
              <w:t>a</w:t>
            </w:r>
            <w:r w:rsidR="006A18C3" w:rsidRPr="002E7C32">
              <w:rPr>
                <w:i/>
              </w:rPr>
              <w:t>mélioration des enseignements-apprentissages ?</w:t>
            </w:r>
          </w:p>
        </w:tc>
      </w:tr>
    </w:tbl>
    <w:p w14:paraId="51A877E0" w14:textId="77777777" w:rsidR="004B49CA" w:rsidRDefault="004B49CA"/>
    <w:p w14:paraId="7A60C671" w14:textId="77777777" w:rsidR="00BF4C8E" w:rsidRPr="00BF4C8E" w:rsidRDefault="001C2C5F" w:rsidP="008B0889">
      <w:pPr>
        <w:pStyle w:val="Pause"/>
      </w:pPr>
      <w:r w:rsidRPr="008B0889">
        <w:rPr>
          <w:b/>
        </w:rPr>
        <w:t>Et maintenant, commençons à m</w:t>
      </w:r>
      <w:r w:rsidR="00BF4C8E" w:rsidRPr="008B0889">
        <w:rPr>
          <w:b/>
        </w:rPr>
        <w:t>ettre la main à la pâte</w:t>
      </w:r>
      <w:r>
        <w:t>…</w:t>
      </w:r>
    </w:p>
    <w:p w14:paraId="730401D9" w14:textId="39B54737" w:rsidR="005B5591" w:rsidRDefault="005B5591" w:rsidP="005B5591">
      <w:pPr>
        <w:pStyle w:val="Pause"/>
      </w:pPr>
      <w:r>
        <w:rPr>
          <w:bCs/>
          <w:iCs/>
        </w:rPr>
        <w:t xml:space="preserve">La première étape du développement d’un projet d’établissement consiste à </w:t>
      </w:r>
      <w:r w:rsidRPr="009E4B5E">
        <w:rPr>
          <w:iCs/>
        </w:rPr>
        <w:t>effectu</w:t>
      </w:r>
      <w:r>
        <w:rPr>
          <w:iCs/>
        </w:rPr>
        <w:t>er</w:t>
      </w:r>
      <w:r w:rsidRPr="009E4B5E">
        <w:rPr>
          <w:iCs/>
        </w:rPr>
        <w:t xml:space="preserve"> le diagnostic de votre école en vous servant</w:t>
      </w:r>
      <w:r>
        <w:rPr>
          <w:iCs/>
        </w:rPr>
        <w:t>,</w:t>
      </w:r>
      <w:r w:rsidRPr="009E4B5E">
        <w:rPr>
          <w:iCs/>
        </w:rPr>
        <w:t xml:space="preserve"> si vous le souhaitez</w:t>
      </w:r>
      <w:r>
        <w:rPr>
          <w:iCs/>
        </w:rPr>
        <w:t>,</w:t>
      </w:r>
      <w:r w:rsidRPr="009E4B5E">
        <w:rPr>
          <w:iCs/>
        </w:rPr>
        <w:t xml:space="preserve"> </w:t>
      </w:r>
      <w:r w:rsidR="00E60EEE">
        <w:t xml:space="preserve">de la </w:t>
      </w:r>
      <w:r w:rsidR="002655D2">
        <w:rPr>
          <w:b/>
        </w:rPr>
        <w:t>R</w:t>
      </w:r>
      <w:r w:rsidR="00E60EEE" w:rsidRPr="00BE1CD8">
        <w:rPr>
          <w:b/>
        </w:rPr>
        <w:t>essource 1</w:t>
      </w:r>
      <w:r w:rsidR="00E60EEE">
        <w:t xml:space="preserve"> intitulée </w:t>
      </w:r>
      <w:hyperlink r:id="rId15" w:history="1">
        <w:r w:rsidR="00E60EEE" w:rsidRPr="00E60EEE">
          <w:rPr>
            <w:rStyle w:val="Lienhypertexte"/>
            <w:b/>
          </w:rPr>
          <w:t>Outil pour effectuer l’autodiagnostic</w:t>
        </w:r>
        <w:r w:rsidR="00B56875">
          <w:rPr>
            <w:rStyle w:val="Lienhypertexte"/>
            <w:b/>
          </w:rPr>
          <w:t xml:space="preserve"> </w:t>
        </w:r>
        <w:r w:rsidR="00E60EEE" w:rsidRPr="00E60EEE">
          <w:rPr>
            <w:rStyle w:val="Lienhypertexte"/>
            <w:b/>
          </w:rPr>
          <w:t>de l’établissement</w:t>
        </w:r>
      </w:hyperlink>
      <w:r w:rsidRPr="005B5591">
        <w:t xml:space="preserve"> </w:t>
      </w:r>
      <w:r>
        <w:t xml:space="preserve">avec votre équipe de direction (et/ou vos collègues </w:t>
      </w:r>
      <w:proofErr w:type="spellStart"/>
      <w:r>
        <w:t>enseignant.e.s</w:t>
      </w:r>
      <w:proofErr w:type="spellEnd"/>
      <w:r>
        <w:t>)</w:t>
      </w:r>
      <w:r w:rsidR="004C64D2">
        <w:t>.</w:t>
      </w:r>
      <w:r>
        <w:t xml:space="preserve"> </w:t>
      </w:r>
      <w:r w:rsidR="004C64D2">
        <w:t xml:space="preserve">Cela vous aidera à </w:t>
      </w:r>
      <w:r>
        <w:t>identifier vos priorités pour l’améliorer.</w:t>
      </w:r>
    </w:p>
    <w:p w14:paraId="273B2824" w14:textId="7BC7C40F" w:rsidR="00F178A2" w:rsidRDefault="002E6D05" w:rsidP="008B0889">
      <w:pPr>
        <w:pStyle w:val="Pause"/>
      </w:pPr>
      <w:r>
        <w:t>Celles-ci pourraient pour exemple constituer à :</w:t>
      </w:r>
      <w:r>
        <w:br/>
        <w:t>• augmenter le nombre d'élèves lisant couramment en dernière année</w:t>
      </w:r>
      <w:r w:rsidR="000A1B87">
        <w:t xml:space="preserve"> de primaire</w:t>
      </w:r>
      <w:r w:rsidR="00400D4B">
        <w:t>,</w:t>
      </w:r>
      <w:r>
        <w:br/>
        <w:t>• changer la structure de la journée scolaire</w:t>
      </w:r>
      <w:r w:rsidR="00400D4B">
        <w:t>,</w:t>
      </w:r>
      <w:r>
        <w:br/>
        <w:t xml:space="preserve">• améliorer l'utilisation de l'évaluation </w:t>
      </w:r>
      <w:r w:rsidR="00575CEC">
        <w:t>selon l’APC (Approche par Compétences) pour mieux différencier les approches pédagogiques.</w:t>
      </w:r>
    </w:p>
    <w:p w14:paraId="237FAB32" w14:textId="2D36C62B" w:rsidR="000672BD" w:rsidRDefault="002E6D05" w:rsidP="008B0889">
      <w:pPr>
        <w:pStyle w:val="Pause"/>
      </w:pPr>
      <w:r>
        <w:br/>
      </w:r>
      <w:r w:rsidR="005B5591">
        <w:rPr>
          <w:bCs/>
          <w:iCs/>
        </w:rPr>
        <w:t xml:space="preserve">Il est important de garder à l’esprit que vous ne pourrez pas tout faire à la fois ! </w:t>
      </w:r>
      <w:r w:rsidR="005B5591">
        <w:t xml:space="preserve">La </w:t>
      </w:r>
      <w:r w:rsidR="005B5591" w:rsidRPr="00F70786">
        <w:rPr>
          <w:b/>
          <w:bCs/>
        </w:rPr>
        <w:t>première étape</w:t>
      </w:r>
      <w:r w:rsidR="005B5591">
        <w:t xml:space="preserve"> consiste donc à identifier quelques axes prioritaires. </w:t>
      </w:r>
      <w:r w:rsidR="000672BD">
        <w:t>Cela implique</w:t>
      </w:r>
      <w:r>
        <w:t xml:space="preserve"> de </w:t>
      </w:r>
      <w:r w:rsidR="000672BD">
        <w:t xml:space="preserve">dialoguer avec toutes parties prenantes, afin de s’assurer que </w:t>
      </w:r>
      <w:r>
        <w:t xml:space="preserve">les priorités </w:t>
      </w:r>
      <w:r w:rsidR="000672BD">
        <w:t>retenues sont cohérentes avec la</w:t>
      </w:r>
      <w:r>
        <w:t xml:space="preserve"> vision collective de l'école</w:t>
      </w:r>
      <w:r w:rsidR="00333A96">
        <w:t>.</w:t>
      </w:r>
    </w:p>
    <w:p w14:paraId="295D320B" w14:textId="7755A257" w:rsidR="00554EA2" w:rsidRDefault="00554EA2" w:rsidP="00554EA2"/>
    <w:p w14:paraId="2B41D559" w14:textId="77777777" w:rsidR="00554EA2" w:rsidRDefault="00554EA2" w:rsidP="00554EA2"/>
    <w:p w14:paraId="69B93AD9" w14:textId="0938783D" w:rsidR="00BB7760" w:rsidRDefault="00BB7760" w:rsidP="00BB7760">
      <w:pPr>
        <w:pStyle w:val="TitreActivit"/>
      </w:pPr>
      <w:bookmarkStart w:id="19" w:name="_Toc152692409"/>
      <w:r w:rsidRPr="00240237">
        <w:t xml:space="preserve">Activité 2 : </w:t>
      </w:r>
      <w:r>
        <w:t>Faire le diagnostic de votre établissement</w:t>
      </w:r>
      <w:bookmarkEnd w:id="19"/>
    </w:p>
    <w:p w14:paraId="0CA774BC" w14:textId="77777777" w:rsidR="00BB7760" w:rsidRPr="00BB7760" w:rsidRDefault="00BB7760" w:rsidP="00BB7760">
      <w:pPr>
        <w:pStyle w:val="StyleActivit1"/>
        <w:rPr>
          <w:rStyle w:val="Accentuationintense"/>
        </w:rPr>
      </w:pPr>
      <w:r w:rsidRPr="00BB7760">
        <w:rPr>
          <w:rStyle w:val="Accentuationintense"/>
        </w:rPr>
        <w:t>Cette activité vous permettra de commencer à réfléchir aux priorités que vous souhaitez adopter dans votre projet d’établissement.</w:t>
      </w:r>
    </w:p>
    <w:p w14:paraId="0F3606C6" w14:textId="795FD275" w:rsidR="00BB7760" w:rsidRDefault="00BB7760" w:rsidP="00BB7760">
      <w:pPr>
        <w:pStyle w:val="StyleActivit1"/>
      </w:pPr>
      <w:r>
        <w:t>Si possible, faites cette activité avec quelques collègues de votre équipe de direction, et</w:t>
      </w:r>
      <w:r w:rsidR="002655D2">
        <w:t>,</w:t>
      </w:r>
      <w:r>
        <w:t xml:space="preserve"> peut-être</w:t>
      </w:r>
      <w:r w:rsidR="002655D2">
        <w:t>,</w:t>
      </w:r>
      <w:r>
        <w:t xml:space="preserve"> des </w:t>
      </w:r>
      <w:proofErr w:type="spellStart"/>
      <w:r>
        <w:t>enseignant.e.s</w:t>
      </w:r>
      <w:proofErr w:type="spellEnd"/>
      <w:r>
        <w:t xml:space="preserve"> et des membres du Comité de Gestion. </w:t>
      </w:r>
    </w:p>
    <w:p w14:paraId="26AE8F6E" w14:textId="60761426" w:rsidR="00BB7760" w:rsidRDefault="00BB7760" w:rsidP="00BB7760">
      <w:pPr>
        <w:pStyle w:val="StyleActivit1"/>
      </w:pPr>
      <w:r>
        <w:t xml:space="preserve">La </w:t>
      </w:r>
      <w:r w:rsidRPr="002655D2">
        <w:rPr>
          <w:b/>
          <w:bCs/>
        </w:rPr>
        <w:t>Ressource 1</w:t>
      </w:r>
      <w:r>
        <w:t xml:space="preserve">, </w:t>
      </w:r>
      <w:hyperlink r:id="rId16" w:history="1">
        <w:r w:rsidR="002655D2" w:rsidRPr="00E60EEE">
          <w:rPr>
            <w:rStyle w:val="Lienhypertexte"/>
            <w:b/>
          </w:rPr>
          <w:t>Outil pour effectuer l’autodiagnostic</w:t>
        </w:r>
        <w:r w:rsidR="002655D2">
          <w:rPr>
            <w:rStyle w:val="Lienhypertexte"/>
            <w:b/>
          </w:rPr>
          <w:t xml:space="preserve"> </w:t>
        </w:r>
        <w:r w:rsidR="002655D2" w:rsidRPr="00E60EEE">
          <w:rPr>
            <w:rStyle w:val="Lienhypertexte"/>
            <w:b/>
          </w:rPr>
          <w:t>de l’établissement</w:t>
        </w:r>
      </w:hyperlink>
      <w:r w:rsidR="002655D2">
        <w:rPr>
          <w:rStyle w:val="Lienhypertexte"/>
          <w:b/>
        </w:rPr>
        <w:t xml:space="preserve"> </w:t>
      </w:r>
      <w:r w:rsidR="002655D2" w:rsidRPr="002655D2">
        <w:rPr>
          <w:rStyle w:val="Lienhypertexte"/>
          <w:bCs/>
          <w:u w:val="none"/>
        </w:rPr>
        <w:t xml:space="preserve">, </w:t>
      </w:r>
      <w:r>
        <w:t>propose dix catégories de l’autodiagnostic qui peuvent informer le Projet d’établissement, à savoir :</w:t>
      </w:r>
    </w:p>
    <w:p w14:paraId="11C13CF7" w14:textId="77777777" w:rsidR="00BB7760" w:rsidRDefault="00BB7760" w:rsidP="00BB7760">
      <w:pPr>
        <w:pStyle w:val="StyleActivit1"/>
      </w:pPr>
      <w:r>
        <w:t>1.</w:t>
      </w:r>
      <w:r>
        <w:tab/>
        <w:t xml:space="preserve">La/e </w:t>
      </w:r>
      <w:proofErr w:type="spellStart"/>
      <w:r>
        <w:t>chef.fe</w:t>
      </w:r>
      <w:proofErr w:type="spellEnd"/>
      <w:r>
        <w:t xml:space="preserve"> d’établissement joue un rôle déterminant dans la vie de l’établissement dont elle/il est un membre actif</w:t>
      </w:r>
    </w:p>
    <w:p w14:paraId="3D4C8694" w14:textId="77777777" w:rsidR="00BB7760" w:rsidRDefault="00BB7760" w:rsidP="00BB7760">
      <w:pPr>
        <w:pStyle w:val="StyleActivit1"/>
      </w:pPr>
      <w:r>
        <w:t>2.</w:t>
      </w:r>
      <w:r>
        <w:tab/>
        <w:t>Les enseignant.e.</w:t>
      </w:r>
      <w:proofErr w:type="spellStart"/>
      <w:r>
        <w:t>s ont</w:t>
      </w:r>
      <w:proofErr w:type="spellEnd"/>
      <w:r>
        <w:t xml:space="preserve"> les attitudes, compétences et savoirs requis</w:t>
      </w:r>
    </w:p>
    <w:p w14:paraId="3BD3B41B" w14:textId="77777777" w:rsidR="00BB7760" w:rsidRDefault="00BB7760" w:rsidP="00BB7760">
      <w:pPr>
        <w:pStyle w:val="StyleActivit1"/>
      </w:pPr>
      <w:r>
        <w:lastRenderedPageBreak/>
        <w:t>3.</w:t>
      </w:r>
      <w:r>
        <w:tab/>
        <w:t>L’établissement offre un environnement positif propice au développement de l’estime de soi et de la confiance en soi</w:t>
      </w:r>
    </w:p>
    <w:p w14:paraId="43B14F91" w14:textId="77777777" w:rsidR="00BB7760" w:rsidRDefault="00BB7760" w:rsidP="00BB7760">
      <w:pPr>
        <w:pStyle w:val="StyleActivit1"/>
      </w:pPr>
      <w:r>
        <w:t>4.</w:t>
      </w:r>
      <w:r>
        <w:tab/>
        <w:t>L’établissement offre un environnement physique propice à l’apprentissage</w:t>
      </w:r>
    </w:p>
    <w:p w14:paraId="04464CC4" w14:textId="77777777" w:rsidR="00BB7760" w:rsidRDefault="00BB7760" w:rsidP="00BB7760">
      <w:pPr>
        <w:pStyle w:val="StyleActivit1"/>
      </w:pPr>
      <w:r>
        <w:t>5.</w:t>
      </w:r>
      <w:r>
        <w:tab/>
        <w:t xml:space="preserve">Sous la houlette du/de la </w:t>
      </w:r>
      <w:proofErr w:type="spellStart"/>
      <w:r>
        <w:t>chef.fe</w:t>
      </w:r>
      <w:proofErr w:type="spellEnd"/>
      <w:r>
        <w:t xml:space="preserve"> d’établissement, les </w:t>
      </w:r>
      <w:proofErr w:type="spellStart"/>
      <w:r>
        <w:t>enseignant.e.s</w:t>
      </w:r>
      <w:proofErr w:type="spellEnd"/>
      <w:r>
        <w:t xml:space="preserve"> travaillent collaborativement au choix et à la mise en place  des aspects pédagogiques prioritaires</w:t>
      </w:r>
    </w:p>
    <w:p w14:paraId="17FB9B93" w14:textId="77777777" w:rsidR="00BB7760" w:rsidRDefault="00BB7760" w:rsidP="00BB7760">
      <w:pPr>
        <w:pStyle w:val="StyleActivit1"/>
      </w:pPr>
      <w:r>
        <w:t>6.</w:t>
      </w:r>
      <w:r>
        <w:tab/>
        <w:t xml:space="preserve">Attentes des </w:t>
      </w:r>
      <w:proofErr w:type="spellStart"/>
      <w:r>
        <w:t>enseignant.e.s</w:t>
      </w:r>
      <w:proofErr w:type="spellEnd"/>
      <w:r>
        <w:t xml:space="preserve"> en ce qui concerne les apprentissages et productions des élèves</w:t>
      </w:r>
    </w:p>
    <w:p w14:paraId="2A8C1BDD" w14:textId="77777777" w:rsidR="00BB7760" w:rsidRDefault="00BB7760" w:rsidP="00BB7760">
      <w:pPr>
        <w:pStyle w:val="StyleActivit1"/>
      </w:pPr>
      <w:r>
        <w:t>7.</w:t>
      </w:r>
      <w:r>
        <w:tab/>
        <w:t xml:space="preserve">Les objectifs concernant le développement des attitudes, des compétences et des savoirs de </w:t>
      </w:r>
      <w:proofErr w:type="spellStart"/>
      <w:r>
        <w:t>tout.e.s</w:t>
      </w:r>
      <w:proofErr w:type="spellEnd"/>
      <w:r>
        <w:t>, personnels et élèves</w:t>
      </w:r>
    </w:p>
    <w:p w14:paraId="5C15AF5F" w14:textId="77777777" w:rsidR="00BB7760" w:rsidRDefault="00BB7760" w:rsidP="00BB7760">
      <w:pPr>
        <w:pStyle w:val="StyleActivit1"/>
      </w:pPr>
      <w:r>
        <w:t>8.</w:t>
      </w:r>
      <w:r>
        <w:tab/>
        <w:t>Le suivi et l’évaluation mis en place dans l’établissement permettent de mesurer les apprentissages et les progrès des élèves</w:t>
      </w:r>
    </w:p>
    <w:p w14:paraId="46F5B14B" w14:textId="77777777" w:rsidR="00BB7760" w:rsidRDefault="00BB7760" w:rsidP="00BB7760">
      <w:pPr>
        <w:pStyle w:val="StyleActivit1"/>
      </w:pPr>
      <w:r>
        <w:t>9.</w:t>
      </w:r>
      <w:r>
        <w:tab/>
        <w:t xml:space="preserve">L’apprentissage et le développement professionnel continus (ADPC) des </w:t>
      </w:r>
      <w:proofErr w:type="spellStart"/>
      <w:r>
        <w:t>enseignant.e.s</w:t>
      </w:r>
      <w:proofErr w:type="spellEnd"/>
      <w:r>
        <w:t xml:space="preserve"> et de tous les  personnels sont au cœur des  pratiques</w:t>
      </w:r>
    </w:p>
    <w:p w14:paraId="5A9F65A8" w14:textId="77777777" w:rsidR="00BB7760" w:rsidRDefault="00BB7760" w:rsidP="00BB7760">
      <w:pPr>
        <w:pStyle w:val="StyleActivit1"/>
      </w:pPr>
      <w:r>
        <w:t>10.</w:t>
      </w:r>
      <w:r>
        <w:tab/>
        <w:t>Le rôle de la communauté au sens large dans l’établissement</w:t>
      </w:r>
    </w:p>
    <w:p w14:paraId="300BCEF3" w14:textId="77777777" w:rsidR="00BB7760" w:rsidRDefault="00BB7760" w:rsidP="00BB7760">
      <w:pPr>
        <w:pStyle w:val="StyleActivit1"/>
      </w:pPr>
      <w:r>
        <w:t>Nous vous invitons, vous et les personnes avec qui vous avez choisi de travailler, à :</w:t>
      </w:r>
    </w:p>
    <w:p w14:paraId="500F0FDA" w14:textId="05640E1B" w:rsidR="00BB7760" w:rsidRDefault="002655D2" w:rsidP="002655D2">
      <w:pPr>
        <w:pStyle w:val="StyleActivit1"/>
      </w:pPr>
      <w:r>
        <w:t xml:space="preserve">- </w:t>
      </w:r>
      <w:r w:rsidR="00BB7760">
        <w:t>identifier les trois points de la liste sur lesquels vous allez porter une attention prioritaire pour élaborer le projet de votre établissement</w:t>
      </w:r>
      <w:r>
        <w:t>,</w:t>
      </w:r>
    </w:p>
    <w:p w14:paraId="56696A8A" w14:textId="649B19B9" w:rsidR="00BB7760" w:rsidRDefault="002655D2" w:rsidP="002655D2">
      <w:pPr>
        <w:pStyle w:val="StyleActivit1"/>
      </w:pPr>
      <w:r>
        <w:t>-</w:t>
      </w:r>
      <w:r w:rsidR="00554EA2">
        <w:t xml:space="preserve"> </w:t>
      </w:r>
      <w:r>
        <w:t xml:space="preserve">et, </w:t>
      </w:r>
      <w:r w:rsidR="00BB7760">
        <w:t>pour chacun des points identifiés, préciser brièvement les raisons de vos choix.</w:t>
      </w:r>
    </w:p>
    <w:p w14:paraId="51BFAAA0" w14:textId="4101AB18" w:rsidR="002655D2" w:rsidRDefault="002655D2" w:rsidP="002655D2"/>
    <w:p w14:paraId="3BA44BFA" w14:textId="77777777" w:rsidR="002655D2" w:rsidRDefault="002655D2" w:rsidP="002655D2">
      <w:r>
        <w:t xml:space="preserve">Une fois que vous serez </w:t>
      </w:r>
      <w:proofErr w:type="spellStart"/>
      <w:r>
        <w:t>parvenu.e</w:t>
      </w:r>
      <w:proofErr w:type="spellEnd"/>
      <w:r>
        <w:t xml:space="preserve"> à avoir une vision partagée et à définir les priorités, la prochaine étape consistera à concevoir un ensemble d'actions et d’étapes susceptibles d'apporter le changement souhaité. Par exemple, si l’une des priorités retenues est de modifier la répartition de la journée scolaire, vous pourrez être </w:t>
      </w:r>
      <w:proofErr w:type="spellStart"/>
      <w:r>
        <w:t>amené.e</w:t>
      </w:r>
      <w:proofErr w:type="spellEnd"/>
      <w:r>
        <w:t xml:space="preserve"> à mettre en œuvre plusieurs étapes, telles que : </w:t>
      </w:r>
      <w:r>
        <w:br/>
        <w:t>• identifier deux ou trois options possibles,</w:t>
      </w:r>
      <w:r>
        <w:br/>
        <w:t xml:space="preserve">• consulter les </w:t>
      </w:r>
      <w:proofErr w:type="spellStart"/>
      <w:r>
        <w:t>enseignant.e.s</w:t>
      </w:r>
      <w:proofErr w:type="spellEnd"/>
      <w:r>
        <w:t>, les élèves et les parents afin d'identifier l'option la plus appropriée,</w:t>
      </w:r>
      <w:r>
        <w:br/>
        <w:t>• réécrire l’emploi du temps pour qu'il corresponde à l'option préférée, puis le soumettre à l'approbation du personnel et des parents,</w:t>
      </w:r>
      <w:r>
        <w:br/>
        <w:t xml:space="preserve">• informer les élèves et décider de la date à partir de laquelle la nouvelle organisation sera mise en place. </w:t>
      </w:r>
    </w:p>
    <w:p w14:paraId="29037AAE" w14:textId="77777777" w:rsidR="002655D2" w:rsidRDefault="002655D2" w:rsidP="002655D2">
      <w:r>
        <w:br/>
        <w:t xml:space="preserve">Il est souhaitable que vous confiiez la responsabilité de chaque action à une personne bien précise et que vous définissiez un calendrier et des critères pour vous permettre de suivre l’exécution de l’action. L'activité 2 vous aidera à être </w:t>
      </w:r>
      <w:proofErr w:type="spellStart"/>
      <w:r>
        <w:t>précis.e</w:t>
      </w:r>
      <w:proofErr w:type="spellEnd"/>
      <w:r>
        <w:t xml:space="preserve">. Il est facile d'écrire des objectifs tels que « </w:t>
      </w:r>
      <w:r w:rsidRPr="00F776F8">
        <w:rPr>
          <w:i/>
        </w:rPr>
        <w:t>accroître l’effectif de filles</w:t>
      </w:r>
      <w:r>
        <w:t xml:space="preserve"> », mais cela risque de rester un vœu pieux tant qu’aucune action précise et mesurable n’aura été mise en œuvre.</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9092"/>
      </w:tblGrid>
      <w:tr w:rsidR="00696528" w14:paraId="4B19DAE5" w14:textId="77777777" w:rsidTr="00BF6F1F">
        <w:trPr>
          <w:trHeight w:val="202"/>
        </w:trPr>
        <w:tc>
          <w:tcPr>
            <w:tcW w:w="9092" w:type="dxa"/>
          </w:tcPr>
          <w:p w14:paraId="0E78CB3F" w14:textId="77777777" w:rsidR="00BC3A2C" w:rsidRDefault="00BC3A2C" w:rsidP="002655D2">
            <w:pPr>
              <w:pStyle w:val="StyleActivit1"/>
            </w:pPr>
          </w:p>
        </w:tc>
      </w:tr>
    </w:tbl>
    <w:p w14:paraId="22679ACD" w14:textId="2565FD6D" w:rsidR="000C1278" w:rsidRDefault="00696528" w:rsidP="00BF77C0">
      <w:pPr>
        <w:pStyle w:val="TitreActivit"/>
      </w:pPr>
      <w:bookmarkStart w:id="20" w:name="_Toc472073938"/>
      <w:bookmarkStart w:id="21" w:name="_Toc152692410"/>
      <w:r w:rsidRPr="00B40786">
        <w:lastRenderedPageBreak/>
        <w:t xml:space="preserve">Activité </w:t>
      </w:r>
      <w:r w:rsidR="00BB7760">
        <w:t>3</w:t>
      </w:r>
      <w:r w:rsidRPr="00B40786">
        <w:t xml:space="preserve"> : </w:t>
      </w:r>
      <w:bookmarkEnd w:id="20"/>
      <w:r w:rsidR="00BA62F9">
        <w:t>Transformer des objectifs en actions</w:t>
      </w:r>
      <w:bookmarkEnd w:id="21"/>
    </w:p>
    <w:p w14:paraId="69DB7939" w14:textId="77777777" w:rsidR="00E83968" w:rsidRDefault="00BE1CD8" w:rsidP="00EF0B61">
      <w:pPr>
        <w:pStyle w:val="StyleActivit1"/>
      </w:pPr>
      <w:r w:rsidRPr="00EF0B61">
        <w:rPr>
          <w:rStyle w:val="Accentuationintense"/>
        </w:rPr>
        <w:t>Cette activité vous permettra de considérer les éléments qui permettent l’écriture d’objectifs pour suivre une action et juger de sa réussite.</w:t>
      </w:r>
      <w:r w:rsidR="001D47E3" w:rsidRPr="00EF0B61">
        <w:br/>
      </w:r>
      <w:r w:rsidR="00BF77C0" w:rsidRPr="00EF0B61">
        <w:br/>
      </w:r>
      <w:r w:rsidR="00425D05" w:rsidRPr="00EF0B61">
        <w:t>Considérez l'objectif «</w:t>
      </w:r>
      <w:r w:rsidR="00C435E3" w:rsidRPr="00EF0B61">
        <w:t xml:space="preserve"> </w:t>
      </w:r>
      <w:r w:rsidR="00425D05" w:rsidRPr="00551D8F">
        <w:rPr>
          <w:i/>
          <w:iCs/>
        </w:rPr>
        <w:t>accroître l’effectif de filles dans mon école</w:t>
      </w:r>
      <w:r w:rsidR="00C435E3" w:rsidRPr="00EF0B61">
        <w:t xml:space="preserve"> </w:t>
      </w:r>
      <w:r w:rsidR="00425D05" w:rsidRPr="00EF0B61">
        <w:t xml:space="preserve">». </w:t>
      </w:r>
      <w:r w:rsidR="00425D05" w:rsidRPr="00EF0B61">
        <w:br/>
        <w:t>Réfléchissez à quatre ou cinq actions qui concourraient à la réalisation de cet objectif.</w:t>
      </w:r>
      <w:r w:rsidRPr="00EF0B61">
        <w:t xml:space="preserve"> </w:t>
      </w:r>
      <w:r w:rsidR="00B56875" w:rsidRPr="00EF0B61">
        <w:t xml:space="preserve"> Notez-les et pour chacune, indiquez les détails qui permettront de mener à bien ses actions avec succès.</w:t>
      </w:r>
      <w:r w:rsidR="00A779A5" w:rsidRPr="00EF0B61">
        <w:t xml:space="preserve"> </w:t>
      </w:r>
      <w:r w:rsidR="00701A41" w:rsidRPr="00EF0B61">
        <w:br/>
      </w:r>
      <w:r w:rsidR="00656A3D">
        <w:br/>
      </w:r>
      <w:r w:rsidR="00425D05" w:rsidRPr="00501928">
        <w:t xml:space="preserve">La </w:t>
      </w:r>
      <w:r w:rsidR="000C2DCB" w:rsidRPr="00551D8F">
        <w:rPr>
          <w:b/>
          <w:bCs/>
        </w:rPr>
        <w:t xml:space="preserve">ressource </w:t>
      </w:r>
      <w:r w:rsidR="00C46C42" w:rsidRPr="00551D8F">
        <w:rPr>
          <w:b/>
          <w:bCs/>
        </w:rPr>
        <w:t>2</w:t>
      </w:r>
      <w:r w:rsidR="00751A63" w:rsidRPr="00501928">
        <w:t>,</w:t>
      </w:r>
      <w:r w:rsidR="00751A63" w:rsidRPr="00501928">
        <w:rPr>
          <w:color w:val="0070C0"/>
        </w:rPr>
        <w:t xml:space="preserve"> </w:t>
      </w:r>
      <w:hyperlink r:id="rId17" w:history="1">
        <w:r w:rsidR="00751A63" w:rsidRPr="00551D8F">
          <w:rPr>
            <w:rStyle w:val="Lienhypertexte"/>
            <w:b/>
            <w:bCs/>
          </w:rPr>
          <w:t>Exemple de fiche d’objectif</w:t>
        </w:r>
      </w:hyperlink>
      <w:r w:rsidR="00506570" w:rsidRPr="00501928">
        <w:rPr>
          <w:color w:val="0070C0"/>
        </w:rPr>
        <w:t>,</w:t>
      </w:r>
      <w:r w:rsidR="00425D05" w:rsidRPr="000E219D">
        <w:rPr>
          <w:color w:val="0070C0"/>
        </w:rPr>
        <w:t xml:space="preserve"> </w:t>
      </w:r>
      <w:r w:rsidR="00425D05" w:rsidRPr="000E455C">
        <w:t xml:space="preserve">propose un modèle possible de </w:t>
      </w:r>
      <w:r w:rsidR="00A17A28" w:rsidRPr="000E455C">
        <w:t xml:space="preserve">tableau pour définir </w:t>
      </w:r>
      <w:r w:rsidR="00453230" w:rsidRPr="000E455C">
        <w:t>les objectifs d’</w:t>
      </w:r>
      <w:r w:rsidR="00A17A28" w:rsidRPr="000E455C">
        <w:t xml:space="preserve">un </w:t>
      </w:r>
      <w:r w:rsidR="00425D05" w:rsidRPr="000E455C">
        <w:t xml:space="preserve">PE. Nous vous invitons à y jeter un coup d'œil dès maintenant, </w:t>
      </w:r>
      <w:r w:rsidR="00A779A5" w:rsidRPr="000E455C">
        <w:t>Comparez l’exemple proposé au travail que vous venez de faire. Souhaitez-vous apporter des modifications à votre plan d’actions ? Lesquelles ? Pourquoi</w:t>
      </w:r>
      <w:r w:rsidR="00701A41" w:rsidRPr="000E455C">
        <w:t xml:space="preserve"> ? </w:t>
      </w:r>
    </w:p>
    <w:p w14:paraId="401247ED" w14:textId="7B9DA54D" w:rsidR="00BC3A2C" w:rsidRDefault="00701A41" w:rsidP="00EF0B61">
      <w:pPr>
        <w:pStyle w:val="StyleActivit1"/>
      </w:pPr>
      <w:r w:rsidRPr="000E455C">
        <w:t>Conservez</w:t>
      </w:r>
      <w:r w:rsidR="00A779A5" w:rsidRPr="000E455C">
        <w:t xml:space="preserve"> ce travail et vos notes : nous reviendrons plus en détail sur l’écriture d’objectifs dans la suite de ce cahier.</w:t>
      </w:r>
      <w:r w:rsidRPr="000E455C">
        <w:br/>
      </w:r>
      <w:r w:rsidR="00BF77C0" w:rsidRPr="000E455C">
        <w:br/>
      </w:r>
      <w:r w:rsidR="00425D05" w:rsidRPr="000E455C">
        <w:t xml:space="preserve">La première étape consiste à identifier les priorités de l'école (la première colonne du tableau). L'auto-évaluation </w:t>
      </w:r>
      <w:r w:rsidR="00A17A28" w:rsidRPr="000E455C">
        <w:t xml:space="preserve">de votre école </w:t>
      </w:r>
      <w:r w:rsidR="00425D05" w:rsidRPr="000E455C">
        <w:t xml:space="preserve">aura </w:t>
      </w:r>
      <w:r w:rsidR="00A17A28" w:rsidRPr="000E455C">
        <w:t xml:space="preserve">fait émerger </w:t>
      </w:r>
      <w:r w:rsidR="00425D05" w:rsidRPr="000E455C">
        <w:t>beaucoup d'idées, mais celles-</w:t>
      </w:r>
      <w:r w:rsidR="00A17A28" w:rsidRPr="000E455C">
        <w:t xml:space="preserve">ci devront être discutées avec l’ensemble des </w:t>
      </w:r>
      <w:r w:rsidR="00425D05" w:rsidRPr="000E455C">
        <w:t>parties prenantes</w:t>
      </w:r>
      <w:r w:rsidR="00A17A28" w:rsidRPr="000E455C">
        <w:t>.</w:t>
      </w:r>
    </w:p>
    <w:p w14:paraId="185E35AD" w14:textId="23C68275" w:rsidR="00BA62F9" w:rsidRDefault="00BC3A2C" w:rsidP="00283F29">
      <w:pPr>
        <w:numPr>
          <w:ilvl w:val="0"/>
          <w:numId w:val="37"/>
        </w:numPr>
        <w:spacing w:before="100" w:beforeAutospacing="1" w:after="100" w:afterAutospacing="1" w:line="240" w:lineRule="auto"/>
      </w:pPr>
      <w:r>
        <w:br w:type="page"/>
      </w:r>
    </w:p>
    <w:p w14:paraId="713DFADF" w14:textId="77777777" w:rsidR="00BA62F9" w:rsidRDefault="00BA62F9" w:rsidP="006C0797">
      <w:pPr>
        <w:pStyle w:val="Titre1"/>
        <w:numPr>
          <w:ilvl w:val="0"/>
          <w:numId w:val="2"/>
        </w:numPr>
      </w:pPr>
      <w:bookmarkStart w:id="22" w:name="_Toc152692411"/>
      <w:r>
        <w:lastRenderedPageBreak/>
        <w:t xml:space="preserve">Coopérer avec les </w:t>
      </w:r>
      <w:r w:rsidR="00502316">
        <w:t>parties prenantes</w:t>
      </w:r>
      <w:bookmarkEnd w:id="22"/>
    </w:p>
    <w:p w14:paraId="15A99E04" w14:textId="72548BC2" w:rsidR="00995368" w:rsidRDefault="00995368" w:rsidP="00995368">
      <w:pPr>
        <w:pStyle w:val="Titre2"/>
      </w:pPr>
      <w:bookmarkStart w:id="23" w:name="_Toc152692412"/>
      <w:r>
        <w:t xml:space="preserve">Coopérer avec les </w:t>
      </w:r>
      <w:proofErr w:type="spellStart"/>
      <w:r>
        <w:t>enseignant</w:t>
      </w:r>
      <w:r w:rsidR="00EA43DE">
        <w:t>.e.</w:t>
      </w:r>
      <w:r>
        <w:t>s</w:t>
      </w:r>
      <w:bookmarkEnd w:id="23"/>
      <w:proofErr w:type="spellEnd"/>
    </w:p>
    <w:p w14:paraId="478D999B" w14:textId="73673D83" w:rsidR="00E37512" w:rsidRPr="000F7649" w:rsidRDefault="00E37512" w:rsidP="00E37512">
      <w:pPr>
        <w:spacing w:after="120" w:line="276" w:lineRule="auto"/>
      </w:pPr>
      <w:r w:rsidRPr="000F7649">
        <w:t>Dans de nombreux établissements, les enseignant.e.</w:t>
      </w:r>
      <w:proofErr w:type="spellStart"/>
      <w:r w:rsidRPr="000F7649">
        <w:t xml:space="preserve">s </w:t>
      </w:r>
      <w:r>
        <w:t>établissent</w:t>
      </w:r>
      <w:proofErr w:type="spellEnd"/>
      <w:r w:rsidRPr="000F7649">
        <w:t xml:space="preserve">, </w:t>
      </w:r>
      <w:proofErr w:type="spellStart"/>
      <w:r w:rsidRPr="000F7649">
        <w:t>seul.e.s</w:t>
      </w:r>
      <w:proofErr w:type="spellEnd"/>
      <w:r w:rsidRPr="000F7649">
        <w:t xml:space="preserve"> ou en groupe</w:t>
      </w:r>
      <w:r>
        <w:t xml:space="preserve">, des plans d’action individuels </w:t>
      </w:r>
      <w:r w:rsidRPr="000F7649">
        <w:t>pour développer un élément de leur pratique qu’</w:t>
      </w:r>
      <w:r>
        <w:t>elles/ils souhaitent améliorer. C</w:t>
      </w:r>
      <w:r w:rsidRPr="000F7649">
        <w:t>es plans leur permett</w:t>
      </w:r>
      <w:r>
        <w:t>ent</w:t>
      </w:r>
      <w:r w:rsidRPr="000F7649">
        <w:t xml:space="preserve"> de documenter leur Apprentissage et Développement Professionnel Continu (ADPC) et d’en opérer le suivi.</w:t>
      </w:r>
      <w:r w:rsidR="00230A6A">
        <w:t xml:space="preserve"> </w:t>
      </w:r>
      <w:r>
        <w:t xml:space="preserve">Si tel est le cas dans votre </w:t>
      </w:r>
      <w:r w:rsidRPr="000F7649">
        <w:t xml:space="preserve">établissement, vous aurez </w:t>
      </w:r>
      <w:r>
        <w:t xml:space="preserve">sans doute </w:t>
      </w:r>
      <w:r w:rsidRPr="000F7649">
        <w:t>gardé trace du développement des act</w:t>
      </w:r>
      <w:r>
        <w:t xml:space="preserve">ivités d’ADPC de votre personnel. De la sorte, vous pouvez vous engager pleinement dans l’amélioration des </w:t>
      </w:r>
      <w:r w:rsidRPr="000F7649">
        <w:t xml:space="preserve">apprentissages des élèves, par le biais du soutien et de l’accompagnement </w:t>
      </w:r>
      <w:r>
        <w:t>que vous apportez au développement du personnel.</w:t>
      </w:r>
      <w:r w:rsidR="00D20C03">
        <w:br/>
      </w:r>
      <w:r>
        <w:t>(</w:t>
      </w:r>
      <w:r w:rsidR="00506570">
        <w:t>Voir le</w:t>
      </w:r>
      <w:r>
        <w:t xml:space="preserve"> c</w:t>
      </w:r>
      <w:r w:rsidRPr="000F7649">
        <w:t>ahier</w:t>
      </w:r>
      <w:r>
        <w:t xml:space="preserve"> : </w:t>
      </w:r>
      <w:r w:rsidRPr="00F70786">
        <w:t xml:space="preserve">Conduire le développement professionnel continu des </w:t>
      </w:r>
      <w:proofErr w:type="spellStart"/>
      <w:r w:rsidRPr="00F70786">
        <w:t>enseignant</w:t>
      </w:r>
      <w:r w:rsidR="00F54392" w:rsidRPr="00F70786">
        <w:t>.e.</w:t>
      </w:r>
      <w:r w:rsidRPr="00F70786">
        <w:t>s</w:t>
      </w:r>
      <w:proofErr w:type="spellEnd"/>
      <w:r w:rsidRPr="000F7649">
        <w:t>, Section 4)</w:t>
      </w:r>
      <w:r>
        <w:t>.</w:t>
      </w:r>
    </w:p>
    <w:p w14:paraId="1E4AB896" w14:textId="42D4C8B3" w:rsidR="00E37512" w:rsidRPr="000F7649" w:rsidRDefault="00E37512" w:rsidP="00E37512">
      <w:pPr>
        <w:spacing w:after="120" w:line="276" w:lineRule="auto"/>
      </w:pPr>
      <w:r>
        <w:t>Le dispositif que vous aurez établi</w:t>
      </w:r>
      <w:r w:rsidRPr="000F7649">
        <w:t xml:space="preserve"> pour garder cette trace vous sera des plus utiles pour être totalement au fait des besoins de vos </w:t>
      </w:r>
      <w:proofErr w:type="spellStart"/>
      <w:r w:rsidRPr="000F7649">
        <w:t>enseignant</w:t>
      </w:r>
      <w:r w:rsidR="00775DA2">
        <w:t>.e.</w:t>
      </w:r>
      <w:r w:rsidRPr="000F7649">
        <w:t>s</w:t>
      </w:r>
      <w:proofErr w:type="spellEnd"/>
      <w:r w:rsidRPr="000F7649">
        <w:t xml:space="preserve"> et </w:t>
      </w:r>
      <w:r w:rsidR="00775DA2">
        <w:t xml:space="preserve">de </w:t>
      </w:r>
      <w:r w:rsidRPr="000F7649">
        <w:t>prendre ces besoins en compte dans votre Projet d’Établissement</w:t>
      </w:r>
      <w:r>
        <w:t xml:space="preserve">. </w:t>
      </w:r>
    </w:p>
    <w:p w14:paraId="33980DD6" w14:textId="77777777" w:rsidR="00E37512" w:rsidRPr="002742B4" w:rsidRDefault="00E37512" w:rsidP="00E37512">
      <w:pPr>
        <w:widowControl w:val="0"/>
        <w:autoSpaceDE w:val="0"/>
        <w:autoSpaceDN w:val="0"/>
        <w:adjustRightInd w:val="0"/>
        <w:spacing w:after="120" w:line="276" w:lineRule="auto"/>
        <w:rPr>
          <w:highlight w:val="cyan"/>
        </w:rPr>
      </w:pPr>
    </w:p>
    <w:p w14:paraId="6B579F2F" w14:textId="659BE593" w:rsidR="00E37512" w:rsidRPr="006F3D3E" w:rsidRDefault="00D20C03" w:rsidP="00E37512">
      <w:pPr>
        <w:pStyle w:val="TitreEtude1"/>
      </w:pPr>
      <w:bookmarkStart w:id="24" w:name="_Toc373851589"/>
      <w:bookmarkStart w:id="25" w:name="_Toc152692413"/>
      <w:r w:rsidRPr="006F3D3E">
        <w:t>Étude</w:t>
      </w:r>
      <w:r w:rsidR="00E37512" w:rsidRPr="006F3D3E">
        <w:t xml:space="preserve"> de Cas 2 : Madame Traoré fait un audit des plans individuels d’ADPC de ses </w:t>
      </w:r>
      <w:proofErr w:type="spellStart"/>
      <w:r w:rsidR="00E37512" w:rsidRPr="006F3D3E">
        <w:t>enseignant</w:t>
      </w:r>
      <w:r w:rsidR="00775DA2">
        <w:t>.e.</w:t>
      </w:r>
      <w:r w:rsidR="00E37512" w:rsidRPr="006F3D3E">
        <w:t>s</w:t>
      </w:r>
      <w:bookmarkEnd w:id="24"/>
      <w:bookmarkEnd w:id="25"/>
      <w:proofErr w:type="spellEnd"/>
    </w:p>
    <w:p w14:paraId="1B82C31D" w14:textId="0D0CFF07" w:rsidR="00E37512" w:rsidRPr="006F3D3E" w:rsidRDefault="00E37512" w:rsidP="00E37512">
      <w:pPr>
        <w:pStyle w:val="StyleEtude1"/>
      </w:pPr>
      <w:r w:rsidRPr="006F3D3E">
        <w:t>M</w:t>
      </w:r>
      <w:r w:rsidR="00506570">
        <w:t>ada</w:t>
      </w:r>
      <w:r w:rsidR="00775DA2">
        <w:t>me Traoré est p</w:t>
      </w:r>
      <w:r w:rsidRPr="006F3D3E">
        <w:t>r</w:t>
      </w:r>
      <w:r w:rsidR="00506570">
        <w:t>oviseure</w:t>
      </w:r>
      <w:r w:rsidRPr="006F3D3E">
        <w:t xml:space="preserve"> dans un lycée qui compte 48 </w:t>
      </w:r>
      <w:proofErr w:type="spellStart"/>
      <w:r w:rsidRPr="006F3D3E">
        <w:t>enseignant.e.s</w:t>
      </w:r>
      <w:proofErr w:type="spellEnd"/>
      <w:r w:rsidRPr="006F3D3E">
        <w:t>. Elle</w:t>
      </w:r>
      <w:r>
        <w:t>-même</w:t>
      </w:r>
      <w:r w:rsidRPr="006F3D3E">
        <w:t xml:space="preserve"> et son équipe de direction ont mis en place un dispositif d’ADPC pour </w:t>
      </w:r>
      <w:proofErr w:type="spellStart"/>
      <w:r w:rsidRPr="006F3D3E">
        <w:t>tou.te.s</w:t>
      </w:r>
      <w:proofErr w:type="spellEnd"/>
      <w:r w:rsidRPr="006F3D3E">
        <w:t xml:space="preserve"> les </w:t>
      </w:r>
      <w:proofErr w:type="spellStart"/>
      <w:r w:rsidRPr="006F3D3E">
        <w:t>enseignant.e.s</w:t>
      </w:r>
      <w:proofErr w:type="spellEnd"/>
      <w:r w:rsidRPr="006F3D3E">
        <w:t xml:space="preserve"> de l’établissement. Dans l’ensemble, les </w:t>
      </w:r>
      <w:proofErr w:type="spellStart"/>
      <w:r w:rsidRPr="006F3D3E">
        <w:t>enseignant.e.s</w:t>
      </w:r>
      <w:proofErr w:type="spellEnd"/>
      <w:r w:rsidRPr="006F3D3E">
        <w:t xml:space="preserve"> ont bien accueilli le dispositif et ont établi des plans individuels pour leur ADPC</w:t>
      </w:r>
      <w:r>
        <w:t>,</w:t>
      </w:r>
      <w:r w:rsidRPr="006F3D3E">
        <w:t xml:space="preserve"> tous </w:t>
      </w:r>
      <w:r w:rsidR="00506570">
        <w:t>détaillés</w:t>
      </w:r>
      <w:r w:rsidRPr="006F3D3E">
        <w:t xml:space="preserve"> sur la fic</w:t>
      </w:r>
      <w:r>
        <w:t xml:space="preserve">he adoptée par </w:t>
      </w:r>
      <w:r w:rsidR="00177AFB">
        <w:t>l’établissement</w:t>
      </w:r>
      <w:r>
        <w:t xml:space="preserve"> (</w:t>
      </w:r>
      <w:r w:rsidRPr="006F3D3E">
        <w:t xml:space="preserve">Cahier </w:t>
      </w:r>
      <w:r w:rsidRPr="00F70786">
        <w:rPr>
          <w:i/>
        </w:rPr>
        <w:t>Conduire le développement professionnel continu des enseignants</w:t>
      </w:r>
      <w:r w:rsidRPr="006F3D3E">
        <w:t xml:space="preserve"> Ressource 1). </w:t>
      </w:r>
    </w:p>
    <w:p w14:paraId="0283FEE3" w14:textId="71F481A4" w:rsidR="00E37512" w:rsidRPr="006F3D3E" w:rsidRDefault="00E37512" w:rsidP="00E37512">
      <w:pPr>
        <w:pStyle w:val="StyleEtude1"/>
      </w:pPr>
      <w:r w:rsidRPr="006F3D3E">
        <w:t xml:space="preserve">Pour mettre en place ce nouveau dispositif dans son </w:t>
      </w:r>
      <w:r>
        <w:t>lycée</w:t>
      </w:r>
      <w:r w:rsidR="00506570">
        <w:t>, mada</w:t>
      </w:r>
      <w:r w:rsidRPr="006F3D3E">
        <w:t>me Traoré a fait des recherches sur Internet et a trouvé beaucoup d’idées</w:t>
      </w:r>
      <w:r>
        <w:t xml:space="preserve"> </w:t>
      </w:r>
      <w:r w:rsidRPr="006F3D3E">
        <w:t xml:space="preserve">dans la </w:t>
      </w:r>
      <w:r w:rsidRPr="00AB7595">
        <w:rPr>
          <w:i/>
          <w:iCs/>
        </w:rPr>
        <w:t>collection ACQA</w:t>
      </w:r>
      <w:r w:rsidRPr="00F70786">
        <w:t xml:space="preserve"> d’Apréli@</w:t>
      </w:r>
      <w:r w:rsidR="00701D1C">
        <w:rPr>
          <w:rStyle w:val="Appelnotedebasdep"/>
        </w:rPr>
        <w:footnoteReference w:id="6"/>
      </w:r>
      <w:r w:rsidRPr="006F3D3E">
        <w:t xml:space="preserve">, </w:t>
      </w:r>
      <w:r w:rsidR="00305AC4" w:rsidRPr="006F3D3E">
        <w:t xml:space="preserve">non seulement dans les cahiers, mais aussi dans </w:t>
      </w:r>
      <w:r w:rsidR="00305AC4">
        <w:t>le texte-même de présentation de l</w:t>
      </w:r>
      <w:r w:rsidR="00305AC4" w:rsidRPr="006F3D3E">
        <w:t xml:space="preserve">a collection, </w:t>
      </w:r>
      <w:r w:rsidR="00305AC4">
        <w:t xml:space="preserve">dans le paragraphe intitulé </w:t>
      </w:r>
      <w:r w:rsidR="00305AC4">
        <w:rPr>
          <w:rStyle w:val="lev"/>
        </w:rPr>
        <w:t>Méthode d’utilisation des ressources de la collection, architecture globale du dispositif.</w:t>
      </w:r>
      <w:r w:rsidR="00305AC4" w:rsidRPr="006F3D3E">
        <w:t xml:space="preserve"> Cette </w:t>
      </w:r>
      <w:r w:rsidR="00305AC4">
        <w:t>présentation</w:t>
      </w:r>
      <w:r w:rsidR="00305AC4" w:rsidRPr="006F3D3E">
        <w:t xml:space="preserve"> l’a confortée dans l’idée qu’elle s’était f</w:t>
      </w:r>
      <w:r w:rsidR="00305AC4">
        <w:t>aite</w:t>
      </w:r>
      <w:r w:rsidR="00305AC4" w:rsidRPr="006F3D3E">
        <w:t xml:space="preserve"> que les plans d’ADPC des </w:t>
      </w:r>
      <w:proofErr w:type="spellStart"/>
      <w:r w:rsidR="00305AC4" w:rsidRPr="006F3D3E">
        <w:t>enseignant.e.s</w:t>
      </w:r>
      <w:proofErr w:type="spellEnd"/>
      <w:r w:rsidR="00305AC4" w:rsidRPr="006F3D3E">
        <w:t xml:space="preserve"> devaient </w:t>
      </w:r>
      <w:r w:rsidR="00305AC4">
        <w:t xml:space="preserve">en priorité </w:t>
      </w:r>
      <w:r>
        <w:t xml:space="preserve">nourrir et servir </w:t>
      </w:r>
      <w:r w:rsidRPr="006F3D3E">
        <w:t>le Projet d’Établissement</w:t>
      </w:r>
      <w:r w:rsidR="00F54392">
        <w:t xml:space="preserve"> </w:t>
      </w:r>
      <w:r w:rsidRPr="006F3D3E">
        <w:t>et</w:t>
      </w:r>
      <w:r>
        <w:t xml:space="preserve"> donc </w:t>
      </w:r>
      <w:r w:rsidRPr="006F3D3E">
        <w:t>y être intégrés.</w:t>
      </w:r>
    </w:p>
    <w:p w14:paraId="1CD60BA8" w14:textId="275702D0" w:rsidR="00E37512" w:rsidRDefault="00E37512" w:rsidP="00E37512">
      <w:pPr>
        <w:pStyle w:val="StyleEtude1"/>
        <w:rPr>
          <w:bCs/>
          <w:i/>
          <w:iCs/>
          <w:color w:val="0B4BBC"/>
        </w:rPr>
      </w:pPr>
      <w:r>
        <w:t xml:space="preserve">Ayant </w:t>
      </w:r>
      <w:r w:rsidR="00775DA2">
        <w:t>reçu tou</w:t>
      </w:r>
      <w:r w:rsidRPr="006F3D3E">
        <w:t xml:space="preserve">s les plans d’action des </w:t>
      </w:r>
      <w:proofErr w:type="spellStart"/>
      <w:r w:rsidRPr="006F3D3E">
        <w:t>enseignant.e.s</w:t>
      </w:r>
      <w:proofErr w:type="spellEnd"/>
      <w:r w:rsidRPr="006F3D3E">
        <w:t xml:space="preserve">, elle </w:t>
      </w:r>
      <w:r>
        <w:t xml:space="preserve">les </w:t>
      </w:r>
      <w:r w:rsidRPr="006F3D3E">
        <w:t xml:space="preserve">a confiés à deux collègues de l’équipe de direction </w:t>
      </w:r>
      <w:r>
        <w:t>en leur demandant</w:t>
      </w:r>
      <w:r w:rsidRPr="006F3D3E">
        <w:t xml:space="preserve"> </w:t>
      </w:r>
      <w:r>
        <w:t>d’établir</w:t>
      </w:r>
      <w:r w:rsidRPr="006F3D3E">
        <w:t xml:space="preserve"> d</w:t>
      </w:r>
      <w:r>
        <w:t>eux listes :</w:t>
      </w:r>
      <w:r w:rsidRPr="006F3D3E">
        <w:t xml:space="preserve"> </w:t>
      </w:r>
      <w:r>
        <w:br/>
        <w:t xml:space="preserve">- </w:t>
      </w:r>
      <w:r w:rsidRPr="006F3D3E">
        <w:t>celle des besoins identifiés et compétences sous-utilisées,</w:t>
      </w:r>
      <w:r>
        <w:br/>
        <w:t>- et celle</w:t>
      </w:r>
      <w:r w:rsidRPr="006F3D3E">
        <w:t xml:space="preserve"> des réponses possibles à ces besoins. </w:t>
      </w:r>
      <w:r>
        <w:br/>
      </w:r>
      <w:r>
        <w:br/>
      </w:r>
      <w:r w:rsidRPr="006F3D3E">
        <w:t xml:space="preserve">Elle leur a aussi demandé de commencer à réfléchir </w:t>
      </w:r>
      <w:r>
        <w:t>à</w:t>
      </w:r>
      <w:r w:rsidRPr="006F3D3E">
        <w:t xml:space="preserve"> la manière dont les plans d’ADPC pourraient contribuer au PE du lycée et de lui présenter leurs découvertes et </w:t>
      </w:r>
      <w:r w:rsidRPr="006F3D3E">
        <w:lastRenderedPageBreak/>
        <w:t>recommandations sous forme de schéma.</w:t>
      </w:r>
      <w:r>
        <w:t xml:space="preserve"> Pour ce faire, elle leur a recommandé de s‘appuyer sur l’architecture décrite dans la </w:t>
      </w:r>
      <w:r w:rsidR="004D5CA9">
        <w:t xml:space="preserve">présentation de </w:t>
      </w:r>
      <w:r w:rsidR="004D5CA9" w:rsidRPr="00AB7595">
        <w:t xml:space="preserve">la </w:t>
      </w:r>
      <w:r w:rsidR="004D5CA9" w:rsidRPr="00AB7595">
        <w:rPr>
          <w:i/>
          <w:iCs/>
        </w:rPr>
        <w:t xml:space="preserve">collection </w:t>
      </w:r>
      <w:r w:rsidRPr="00AB7595">
        <w:rPr>
          <w:i/>
          <w:iCs/>
        </w:rPr>
        <w:t>ACQA d’Apréli@</w:t>
      </w:r>
      <w:r w:rsidR="00613DA1">
        <w:t xml:space="preserve"> : </w:t>
      </w:r>
      <w:r w:rsidR="00613DA1" w:rsidRPr="00613DA1">
        <w:rPr>
          <w:bCs/>
          <w:i/>
          <w:iCs/>
          <w:color w:val="0B4BBC"/>
        </w:rPr>
        <w:t xml:space="preserve">Du </w:t>
      </w:r>
      <w:r w:rsidR="00613DA1">
        <w:rPr>
          <w:bCs/>
          <w:i/>
          <w:iCs/>
          <w:color w:val="0B4BBC"/>
        </w:rPr>
        <w:t>P</w:t>
      </w:r>
      <w:r w:rsidR="00613DA1" w:rsidRPr="009D3D12">
        <w:rPr>
          <w:bCs/>
          <w:i/>
          <w:iCs/>
          <w:color w:val="0B4BBC"/>
        </w:rPr>
        <w:t>rojet individuel au projet</w:t>
      </w:r>
      <w:r w:rsidR="00613DA1" w:rsidRPr="009C2CC7">
        <w:rPr>
          <w:bCs/>
          <w:i/>
          <w:iCs/>
          <w:color w:val="0B4BBC"/>
        </w:rPr>
        <w:t xml:space="preserve"> d’établissement, le modèle d’Apréli</w:t>
      </w:r>
      <w:r w:rsidR="003A1B5C">
        <w:rPr>
          <w:bCs/>
          <w:i/>
          <w:iCs/>
          <w:color w:val="0B4BBC"/>
        </w:rPr>
        <w:t>@</w:t>
      </w:r>
    </w:p>
    <w:p w14:paraId="37E8BA22" w14:textId="78D45D8E" w:rsidR="003A1B5C" w:rsidRDefault="003A1B5C" w:rsidP="003A1B5C">
      <w:pPr>
        <w:pStyle w:val="StyleActivit1"/>
        <w:shd w:val="clear" w:color="auto" w:fill="DEEAF6" w:themeFill="accent1" w:themeFillTint="33"/>
      </w:pPr>
      <w:r>
        <w:rPr>
          <w:rStyle w:val="lev"/>
        </w:rPr>
        <w:t>Méthode d’utilisation des ressources de la collection, architecture globale du dispositif</w:t>
      </w:r>
      <w:r>
        <w:br/>
        <w:t xml:space="preserve">1. À la fin de chaque séance d'apprentissage, </w:t>
      </w:r>
      <w:proofErr w:type="spellStart"/>
      <w:r>
        <w:t>seul.e</w:t>
      </w:r>
      <w:proofErr w:type="spellEnd"/>
      <w:r>
        <w:t xml:space="preserve"> ou avec l’aide d’une PR (Personne-Ressource), l’</w:t>
      </w:r>
      <w:proofErr w:type="spellStart"/>
      <w:r>
        <w:t>enseignant.e</w:t>
      </w:r>
      <w:proofErr w:type="spellEnd"/>
      <w:r>
        <w:t xml:space="preserve"> effectue une pause réflexion en vue de s'auto-évaluer, d’identifier des pistes d’amélioration et ses besoins éventuels d’ADPC. Cette pratique </w:t>
      </w:r>
      <w:proofErr w:type="spellStart"/>
      <w:r>
        <w:t>auto-réflexive</w:t>
      </w:r>
      <w:proofErr w:type="spellEnd"/>
      <w:r>
        <w:t xml:space="preserve"> l’amène à établir un plan d'action personnel, à court, moyen, voire à long terme. Afin de documenter son ADPC dans la durée, elle/ il entreprend de remplir son carnet de bord et de constituer son portfolio.</w:t>
      </w:r>
      <w:r>
        <w:br/>
      </w:r>
      <w:r>
        <w:br/>
        <w:t xml:space="preserve">2. </w:t>
      </w:r>
      <w:r w:rsidR="007F778C">
        <w:t>À</w:t>
      </w:r>
      <w:r>
        <w:t xml:space="preserve"> partir des plans personnels d’ADPC, les structures pédagogiques - d’école, de disciplines ou de domaines- élaborent collectivement leur plan d'action, sa mise en œuvre étant fondée sur le partage, l’entraide et le soutien entre pairs (co-développement professionnel au sein de l’école). Au sein de la (ou des) structure(s) concernée(s), chaque </w:t>
      </w:r>
      <w:proofErr w:type="spellStart"/>
      <w:r>
        <w:t>enseignant.e</w:t>
      </w:r>
      <w:proofErr w:type="spellEnd"/>
      <w:r>
        <w:t xml:space="preserve"> est </w:t>
      </w:r>
      <w:proofErr w:type="spellStart"/>
      <w:r>
        <w:t>invité.e</w:t>
      </w:r>
      <w:proofErr w:type="spellEnd"/>
      <w:r>
        <w:t xml:space="preserve"> à développer la maîtrise d’une pratique de pédagogie active, ou d’une question précise (par exemple : évaluer selon l’Approche Par Compétences). Elle/il est alors en mesure de devenir à son tour personne-ressource interne sur cette technique/pratique.</w:t>
      </w:r>
      <w:r>
        <w:br/>
      </w:r>
      <w:r>
        <w:br/>
        <w:t>3. Les plans d'action des structures pédagogiques nourrissent le projet d’école/d'établissement, dans l'objectif prioritaire d'améliorer continument la qualité des apprentissages (ACQA).</w:t>
      </w:r>
      <w:r>
        <w:br/>
      </w:r>
      <w:r>
        <w:br/>
        <w:t>4. Les plans d’actions prévoient le rôle et les modalités d’intervention de personnes-ressources internes ou externes à l’établissement.</w:t>
      </w:r>
      <w:r>
        <w:br/>
      </w:r>
      <w:r>
        <w:br/>
        <w:t>5. La mise en œuvre d’e-jumelages éducatifs d’Apréli@ élargit la communauté d’apprentissage à des pairs distants et favorise le co-développement professionnel des partenaires, personnels et structures.</w:t>
      </w:r>
      <w:r w:rsidR="007F778C">
        <w:t xml:space="preserve"> </w:t>
      </w:r>
    </w:p>
    <w:p w14:paraId="6441B56F" w14:textId="77777777" w:rsidR="007248BB" w:rsidRPr="006F3D3E" w:rsidRDefault="007248BB" w:rsidP="00E37512"/>
    <w:p w14:paraId="7678A516" w14:textId="31014EED" w:rsidR="004D5CA9" w:rsidRDefault="00E37512" w:rsidP="00E37512">
      <w:r w:rsidRPr="006F3D3E">
        <w:t xml:space="preserve">L’activité qui suit va vous permettre de réfléchir à la manière dont votre équipe </w:t>
      </w:r>
      <w:r>
        <w:t xml:space="preserve">et vous-même </w:t>
      </w:r>
      <w:r w:rsidRPr="006F3D3E">
        <w:t xml:space="preserve">pourriez incorporer </w:t>
      </w:r>
      <w:r>
        <w:t>cette méthode</w:t>
      </w:r>
      <w:r w:rsidRPr="006F3D3E">
        <w:t xml:space="preserve"> à votre propre </w:t>
      </w:r>
      <w:r>
        <w:t>établissement</w:t>
      </w:r>
      <w:r w:rsidRPr="006F3D3E">
        <w:t>.</w:t>
      </w:r>
    </w:p>
    <w:p w14:paraId="1A3DA840" w14:textId="77777777" w:rsidR="004D5CA9" w:rsidRDefault="004D5CA9">
      <w:r>
        <w:br w:type="page"/>
      </w:r>
    </w:p>
    <w:p w14:paraId="4837E29C" w14:textId="3EA00AC6" w:rsidR="00EF0B61" w:rsidRDefault="00E37512" w:rsidP="004D5CA9">
      <w:pPr>
        <w:pStyle w:val="TitreActivit"/>
      </w:pPr>
      <w:bookmarkStart w:id="26" w:name="_Toc373851590"/>
      <w:bookmarkStart w:id="27" w:name="_Toc152692414"/>
      <w:r w:rsidRPr="006F3D3E">
        <w:lastRenderedPageBreak/>
        <w:t xml:space="preserve">Activité </w:t>
      </w:r>
      <w:r w:rsidR="007F778C">
        <w:t>4</w:t>
      </w:r>
      <w:r w:rsidRPr="006F3D3E">
        <w:t> : Des plans d’action personnels au PE</w:t>
      </w:r>
      <w:bookmarkEnd w:id="26"/>
      <w:bookmarkEnd w:id="27"/>
    </w:p>
    <w:p w14:paraId="2E59D6D4" w14:textId="22FD61C6" w:rsidR="004D5CA9" w:rsidRPr="00EF0B61" w:rsidRDefault="004D5CA9" w:rsidP="00EF0B61">
      <w:pPr>
        <w:pStyle w:val="StyleActivit1"/>
        <w:rPr>
          <w:rStyle w:val="Accentuationintense"/>
        </w:rPr>
      </w:pPr>
      <w:r w:rsidRPr="00EF0B61">
        <w:rPr>
          <w:rStyle w:val="Accentuationintense"/>
        </w:rPr>
        <w:t>Cette activité va vous permettre de réfléchir à la manière dont votre équipe et vous-même pourriez incorporer cette méthode à votre propre établissement.</w:t>
      </w:r>
    </w:p>
    <w:p w14:paraId="4BB2DAC5" w14:textId="77777777" w:rsidR="007C3F10" w:rsidRDefault="00E37512" w:rsidP="00E37512">
      <w:pPr>
        <w:pStyle w:val="StyleActivit1"/>
      </w:pPr>
      <w:r w:rsidRPr="006F3D3E">
        <w:t xml:space="preserve">Nous vous invitons à réaliser cette activité avec votre </w:t>
      </w:r>
      <w:proofErr w:type="spellStart"/>
      <w:r w:rsidRPr="006F3D3E">
        <w:t>adjoint</w:t>
      </w:r>
      <w:r w:rsidR="007C3F10">
        <w:t>.e</w:t>
      </w:r>
      <w:proofErr w:type="spellEnd"/>
      <w:r w:rsidRPr="006F3D3E">
        <w:t xml:space="preserve">, </w:t>
      </w:r>
      <w:proofErr w:type="spellStart"/>
      <w:r w:rsidRPr="006F3D3E">
        <w:t>un</w:t>
      </w:r>
      <w:r w:rsidR="007C3F10">
        <w:t>.e</w:t>
      </w:r>
      <w:proofErr w:type="spellEnd"/>
      <w:r w:rsidRPr="006F3D3E">
        <w:t xml:space="preserve"> </w:t>
      </w:r>
      <w:proofErr w:type="spellStart"/>
      <w:r w:rsidRPr="006F3D3E">
        <w:t>professeur</w:t>
      </w:r>
      <w:r w:rsidR="007C3F10">
        <w:t>.e</w:t>
      </w:r>
      <w:proofErr w:type="spellEnd"/>
      <w:r w:rsidRPr="006F3D3E">
        <w:t xml:space="preserve"> </w:t>
      </w:r>
      <w:proofErr w:type="spellStart"/>
      <w:r w:rsidRPr="006F3D3E">
        <w:t>principal</w:t>
      </w:r>
      <w:r w:rsidR="007C3F10">
        <w:t>.e</w:t>
      </w:r>
      <w:proofErr w:type="spellEnd"/>
      <w:r w:rsidRPr="006F3D3E">
        <w:t xml:space="preserve"> </w:t>
      </w:r>
      <w:r>
        <w:t>et/</w:t>
      </w:r>
      <w:r w:rsidRPr="006F3D3E">
        <w:t>ou tout autre collègue qui v</w:t>
      </w:r>
      <w:r w:rsidR="00660826">
        <w:t xml:space="preserve">ous semblera convenir. </w:t>
      </w:r>
    </w:p>
    <w:p w14:paraId="0E3F8891" w14:textId="277F8A4A" w:rsidR="00E37512" w:rsidRPr="006F3D3E" w:rsidRDefault="00660826" w:rsidP="00E37512">
      <w:pPr>
        <w:pStyle w:val="StyleActivit1"/>
      </w:pPr>
      <w:r>
        <w:t>Ensemble :</w:t>
      </w:r>
    </w:p>
    <w:p w14:paraId="3666CAFD" w14:textId="7A79CCF0" w:rsidR="00E37512" w:rsidRPr="006F3D3E" w:rsidRDefault="00E37512" w:rsidP="00E37512">
      <w:pPr>
        <w:pStyle w:val="StyleActivit1"/>
        <w:ind w:left="426" w:hanging="426"/>
        <w:rPr>
          <w:i/>
        </w:rPr>
      </w:pPr>
      <w:r w:rsidRPr="006F3D3E">
        <w:t>1.</w:t>
      </w:r>
      <w:r w:rsidRPr="006F3D3E">
        <w:tab/>
      </w:r>
      <w:r w:rsidR="007F778C">
        <w:t>Rel</w:t>
      </w:r>
      <w:r w:rsidR="00305AC4" w:rsidRPr="00305AC4">
        <w:t xml:space="preserve">isez le paragraphe </w:t>
      </w:r>
      <w:r w:rsidR="007F778C">
        <w:t>en bleu</w:t>
      </w:r>
      <w:r w:rsidR="00305AC4" w:rsidRPr="00305AC4">
        <w:t xml:space="preserve"> ci-dessus, </w:t>
      </w:r>
      <w:r w:rsidR="007F778C">
        <w:t xml:space="preserve">dans l’Étude de cas 2, </w:t>
      </w:r>
      <w:r w:rsidR="00305AC4" w:rsidRPr="00305AC4">
        <w:t xml:space="preserve">extrait de la présentation de l’initiative ACQA d’Apréli@, intitulé </w:t>
      </w:r>
      <w:r w:rsidR="00305AC4" w:rsidRPr="00305AC4">
        <w:rPr>
          <w:b/>
          <w:bCs/>
          <w:i/>
          <w:iCs/>
        </w:rPr>
        <w:t>Lien entre l’ADPC et le projet d’école/d’établissement : du plan d’action personnel au projet d’établissement.</w:t>
      </w:r>
    </w:p>
    <w:p w14:paraId="6B44F400" w14:textId="271066D4" w:rsidR="007833CF" w:rsidRDefault="00E37512" w:rsidP="00C74D2C">
      <w:pPr>
        <w:pStyle w:val="StyleActivit1"/>
        <w:ind w:left="426" w:hanging="426"/>
        <w:rPr>
          <w:b/>
        </w:rPr>
      </w:pPr>
      <w:r w:rsidRPr="006F3D3E">
        <w:t xml:space="preserve">2. </w:t>
      </w:r>
      <w:r w:rsidRPr="006F3D3E">
        <w:tab/>
        <w:t xml:space="preserve">L’architecture proposée pour échafauder un PE en s’appuyant sur les plans de développement professionnel des </w:t>
      </w:r>
      <w:proofErr w:type="spellStart"/>
      <w:r w:rsidRPr="006F3D3E">
        <w:t>enseignant</w:t>
      </w:r>
      <w:r w:rsidR="00F54392">
        <w:t>.e.</w:t>
      </w:r>
      <w:r w:rsidRPr="006F3D3E">
        <w:t>s</w:t>
      </w:r>
      <w:proofErr w:type="spellEnd"/>
      <w:r w:rsidRPr="006F3D3E">
        <w:t xml:space="preserve"> pourrait-elle convenir à votre établissement ?</w:t>
      </w:r>
      <w:r w:rsidR="000B2B81" w:rsidRPr="000B2B81">
        <w:t xml:space="preserve"> </w:t>
      </w:r>
      <w:r w:rsidR="00737038">
        <w:t>Dans ce cas,</w:t>
      </w:r>
      <w:r w:rsidR="000B2B81" w:rsidRPr="000B2B81">
        <w:t xml:space="preserve"> faites une liste </w:t>
      </w:r>
      <w:r w:rsidR="000B2B81">
        <w:t xml:space="preserve">ordonnée </w:t>
      </w:r>
      <w:r w:rsidR="000B2B81" w:rsidRPr="000B2B81">
        <w:t>des raisons pour lesquelles elle convient</w:t>
      </w:r>
      <w:r w:rsidR="000B2B81">
        <w:t>.</w:t>
      </w:r>
      <w:r w:rsidRPr="006F3D3E">
        <w:t xml:space="preserve"> Sinon, quelles modifications voudriez-vous y apporter ?</w:t>
      </w:r>
    </w:p>
    <w:p w14:paraId="7F35B634" w14:textId="77777777" w:rsidR="00C74D2C" w:rsidRDefault="00C74D2C" w:rsidP="00E37512">
      <w:pPr>
        <w:spacing w:after="120" w:line="276" w:lineRule="auto"/>
        <w:rPr>
          <w:b/>
        </w:rPr>
      </w:pPr>
    </w:p>
    <w:p w14:paraId="6FB55226" w14:textId="77777777" w:rsidR="00C74D2C" w:rsidRDefault="00C74D2C" w:rsidP="00E37512">
      <w:pPr>
        <w:spacing w:after="120" w:line="276" w:lineRule="auto"/>
        <w:rPr>
          <w:b/>
        </w:rPr>
      </w:pPr>
      <w:r>
        <w:rPr>
          <w:b/>
        </w:rPr>
        <w:t>Discussion</w:t>
      </w:r>
    </w:p>
    <w:p w14:paraId="28383427" w14:textId="509B4510" w:rsidR="00E37512" w:rsidRPr="0039310A" w:rsidRDefault="00E37512" w:rsidP="00E37512">
      <w:pPr>
        <w:spacing w:after="120" w:line="276" w:lineRule="auto"/>
      </w:pPr>
      <w:r w:rsidRPr="0039310A">
        <w:rPr>
          <w:b/>
        </w:rPr>
        <w:br/>
      </w:r>
      <w:r w:rsidRPr="0039310A">
        <w:t>Vous aurez certes à cœur de prendre en compte les plans</w:t>
      </w:r>
      <w:r>
        <w:t xml:space="preserve"> d’ADPC de l’équipe enseignante</w:t>
      </w:r>
      <w:r w:rsidRPr="0039310A">
        <w:t xml:space="preserve">, </w:t>
      </w:r>
      <w:r>
        <w:t xml:space="preserve">c’est en effet </w:t>
      </w:r>
      <w:r w:rsidRPr="0039310A">
        <w:t>primordial et crucial</w:t>
      </w:r>
      <w:r>
        <w:t>. Toutefois</w:t>
      </w:r>
      <w:r w:rsidRPr="0039310A">
        <w:t xml:space="preserve">, vous êtes aussi très </w:t>
      </w:r>
      <w:proofErr w:type="spellStart"/>
      <w:r w:rsidRPr="0039310A">
        <w:t>conscient</w:t>
      </w:r>
      <w:r>
        <w:t>.e</w:t>
      </w:r>
      <w:proofErr w:type="spellEnd"/>
      <w:r w:rsidRPr="0039310A">
        <w:t xml:space="preserve"> que votre projet d’établissement est </w:t>
      </w:r>
      <w:r w:rsidR="00506570">
        <w:t xml:space="preserve">sous-tendu par </w:t>
      </w:r>
      <w:r w:rsidRPr="0039310A">
        <w:t xml:space="preserve">une vision globale qui </w:t>
      </w:r>
      <w:r>
        <w:t xml:space="preserve">doit </w:t>
      </w:r>
      <w:r w:rsidRPr="0039310A">
        <w:t xml:space="preserve">permet à </w:t>
      </w:r>
      <w:proofErr w:type="spellStart"/>
      <w:r w:rsidRPr="0039310A">
        <w:t>tout.e.s</w:t>
      </w:r>
      <w:proofErr w:type="spellEnd"/>
      <w:r w:rsidRPr="0039310A">
        <w:t xml:space="preserve"> de s’épanouir au sein de l’établissement. Les tendances identifiées dans les plans ADPC des </w:t>
      </w:r>
      <w:proofErr w:type="spellStart"/>
      <w:r w:rsidRPr="0039310A">
        <w:t>enseignant.e.s</w:t>
      </w:r>
      <w:proofErr w:type="spellEnd"/>
      <w:r w:rsidRPr="0039310A">
        <w:t xml:space="preserve"> </w:t>
      </w:r>
      <w:r>
        <w:t xml:space="preserve">ont </w:t>
      </w:r>
      <w:r w:rsidR="00506570">
        <w:t xml:space="preserve">donc </w:t>
      </w:r>
      <w:r>
        <w:t>vocation à contribuer à l’atteinte des divers</w:t>
      </w:r>
      <w:r w:rsidRPr="0039310A">
        <w:t xml:space="preserve"> objectifs spécifiques au sein des axes définis</w:t>
      </w:r>
      <w:r>
        <w:t xml:space="preserve"> par votre PE</w:t>
      </w:r>
      <w:r w:rsidRPr="0039310A">
        <w:t>.</w:t>
      </w:r>
    </w:p>
    <w:p w14:paraId="0F357B90" w14:textId="173DF9E4" w:rsidR="00E37512" w:rsidRPr="0039310A" w:rsidRDefault="00E37512" w:rsidP="00E37512">
      <w:pPr>
        <w:spacing w:after="120" w:line="276" w:lineRule="auto"/>
      </w:pPr>
      <w:r w:rsidRPr="0039310A">
        <w:t xml:space="preserve">Pour les objectifs du PE qui </w:t>
      </w:r>
      <w:r>
        <w:t xml:space="preserve">bénéficieront de </w:t>
      </w:r>
      <w:r w:rsidRPr="0039310A">
        <w:t xml:space="preserve">la mise en </w:t>
      </w:r>
      <w:r>
        <w:t>œuvre de</w:t>
      </w:r>
      <w:r w:rsidRPr="0039310A">
        <w:t xml:space="preserve"> plans </w:t>
      </w:r>
      <w:r>
        <w:t xml:space="preserve">individuels </w:t>
      </w:r>
      <w:r w:rsidRPr="0039310A">
        <w:t xml:space="preserve">d’ADPC, </w:t>
      </w:r>
      <w:r>
        <w:t xml:space="preserve">vous serez </w:t>
      </w:r>
      <w:proofErr w:type="spellStart"/>
      <w:r>
        <w:t>amené.e</w:t>
      </w:r>
      <w:proofErr w:type="spellEnd"/>
      <w:r>
        <w:t xml:space="preserve"> à </w:t>
      </w:r>
      <w:r w:rsidR="00660826">
        <w:t>réfléchir :</w:t>
      </w:r>
    </w:p>
    <w:p w14:paraId="11D1EA0E" w14:textId="3B5B4AA9" w:rsidR="00E37512" w:rsidRPr="0039310A" w:rsidRDefault="00E37512" w:rsidP="00283F29">
      <w:pPr>
        <w:pStyle w:val="Paragraphedeliste"/>
        <w:numPr>
          <w:ilvl w:val="0"/>
          <w:numId w:val="14"/>
        </w:numPr>
        <w:spacing w:after="120" w:line="276" w:lineRule="auto"/>
        <w:ind w:left="425" w:hanging="357"/>
      </w:pPr>
      <w:r>
        <w:t xml:space="preserve">aux </w:t>
      </w:r>
      <w:r w:rsidRPr="0039310A">
        <w:t>structures pédagogiques, internes et externes</w:t>
      </w:r>
      <w:r>
        <w:t>,</w:t>
      </w:r>
      <w:r w:rsidRPr="0039310A">
        <w:t xml:space="preserve"> sur lesquelles vous pourriez vous appuyer pour mettre en œuvre le dispositif décrit </w:t>
      </w:r>
      <w:r w:rsidR="00C74D2C">
        <w:t>l’Étude de cas 2</w:t>
      </w:r>
      <w:r>
        <w:t>,</w:t>
      </w:r>
    </w:p>
    <w:p w14:paraId="06A4A794" w14:textId="5053F52B" w:rsidR="007833CF" w:rsidRDefault="00E37512" w:rsidP="00283F29">
      <w:pPr>
        <w:pStyle w:val="Paragraphedeliste"/>
        <w:numPr>
          <w:ilvl w:val="0"/>
          <w:numId w:val="14"/>
        </w:numPr>
        <w:spacing w:after="120" w:line="276" w:lineRule="auto"/>
        <w:ind w:left="425" w:hanging="357"/>
      </w:pPr>
      <w:r w:rsidRPr="0039310A">
        <w:t xml:space="preserve">aux renforcements dont les </w:t>
      </w:r>
      <w:proofErr w:type="spellStart"/>
      <w:r w:rsidRPr="0039310A">
        <w:t>enseignant</w:t>
      </w:r>
      <w:r w:rsidR="00775DA2">
        <w:t>.e.</w:t>
      </w:r>
      <w:r w:rsidRPr="0039310A">
        <w:t>s</w:t>
      </w:r>
      <w:proofErr w:type="spellEnd"/>
      <w:r w:rsidRPr="0039310A">
        <w:t xml:space="preserve"> auraient besoin pour être en mesure de répondre aux priorités du PE de votre établissement</w:t>
      </w:r>
      <w:r>
        <w:t>,</w:t>
      </w:r>
    </w:p>
    <w:p w14:paraId="67E59B13" w14:textId="6BF3065D" w:rsidR="00E37512" w:rsidRDefault="00E37512" w:rsidP="00283F29">
      <w:pPr>
        <w:pStyle w:val="Paragraphedeliste"/>
        <w:numPr>
          <w:ilvl w:val="0"/>
          <w:numId w:val="14"/>
        </w:numPr>
        <w:spacing w:after="120" w:line="276" w:lineRule="auto"/>
        <w:ind w:left="425" w:hanging="357"/>
      </w:pPr>
      <w:r w:rsidRPr="0039310A">
        <w:t xml:space="preserve">aux ressources et soutiens dont vous pourriez avoir besoin, notamment pour que les </w:t>
      </w:r>
      <w:proofErr w:type="spellStart"/>
      <w:r w:rsidRPr="0039310A">
        <w:t>enseignant</w:t>
      </w:r>
      <w:r w:rsidR="00775DA2">
        <w:t>.e.</w:t>
      </w:r>
      <w:r w:rsidRPr="0039310A">
        <w:t>s</w:t>
      </w:r>
      <w:proofErr w:type="spellEnd"/>
      <w:r w:rsidRPr="0039310A">
        <w:t xml:space="preserve"> puissent être </w:t>
      </w:r>
      <w:proofErr w:type="spellStart"/>
      <w:r w:rsidRPr="0039310A">
        <w:t>outillé</w:t>
      </w:r>
      <w:r w:rsidR="00775DA2">
        <w:t>.e.</w:t>
      </w:r>
      <w:r w:rsidRPr="0039310A">
        <w:t>s</w:t>
      </w:r>
      <w:proofErr w:type="spellEnd"/>
      <w:r w:rsidRPr="0039310A">
        <w:t xml:space="preserve"> pour </w:t>
      </w:r>
      <w:r w:rsidR="00506570">
        <w:t xml:space="preserve">pouvoir </w:t>
      </w:r>
      <w:r w:rsidRPr="0039310A">
        <w:t xml:space="preserve">s’engager </w:t>
      </w:r>
      <w:r>
        <w:t xml:space="preserve">efficacement </w:t>
      </w:r>
      <w:r w:rsidRPr="0039310A">
        <w:t xml:space="preserve">dans leur </w:t>
      </w:r>
      <w:r>
        <w:t xml:space="preserve">ADPC, </w:t>
      </w:r>
      <w:r w:rsidRPr="0039310A">
        <w:t>en lien avec les priorités du PE</w:t>
      </w:r>
      <w:r w:rsidR="00660826">
        <w:t>.</w:t>
      </w:r>
    </w:p>
    <w:p w14:paraId="654820D5" w14:textId="66274EBA" w:rsidR="009B31DD" w:rsidRPr="007833CF" w:rsidRDefault="009B31DD" w:rsidP="009B31DD">
      <w:pPr>
        <w:spacing w:after="120" w:line="276" w:lineRule="auto"/>
      </w:pPr>
      <w:r w:rsidRPr="00B07832">
        <w:br/>
      </w:r>
      <w:r w:rsidRPr="00177AFB">
        <w:rPr>
          <w:b/>
          <w:shd w:val="clear" w:color="auto" w:fill="D9E2F3" w:themeFill="accent5" w:themeFillTint="33"/>
        </w:rPr>
        <w:t>A garder en tête :</w:t>
      </w:r>
      <w:r w:rsidRPr="00177AFB">
        <w:rPr>
          <w:shd w:val="clear" w:color="auto" w:fill="D9E2F3" w:themeFill="accent5" w:themeFillTint="33"/>
        </w:rPr>
        <w:t xml:space="preserve"> Les structures pédagogiques internes constituent l’interface et l’articulation entre les plans individuels d’ADPC et le PE.</w:t>
      </w:r>
    </w:p>
    <w:p w14:paraId="7A61C163" w14:textId="68FEC4A5" w:rsidR="009B31DD" w:rsidRDefault="001E19CE" w:rsidP="00AD6F27">
      <w:pPr>
        <w:spacing w:after="120" w:line="276" w:lineRule="auto"/>
      </w:pPr>
      <w:r>
        <w:br/>
        <w:t xml:space="preserve">En articulant l'individuel et le collectif, en faisant le lien entre le développement professionnel des personnels et le développement de l'établissement, en nourrissant le PE des plans individuels de développement professionnel des </w:t>
      </w:r>
      <w:r w:rsidR="00775DA2">
        <w:t>actrices/</w:t>
      </w:r>
      <w:r>
        <w:t xml:space="preserve">acteurs de l'établissement, dont votre propre plan, vous contribuez à faire évoluer votre établissement vers une </w:t>
      </w:r>
      <w:r w:rsidRPr="00A6242A">
        <w:rPr>
          <w:rFonts w:cs="Arial"/>
        </w:rPr>
        <w:t xml:space="preserve">Communauté d’Apprentissage Professionnel </w:t>
      </w:r>
      <w:r w:rsidR="00C754B2" w:rsidRPr="00A6242A">
        <w:rPr>
          <w:rFonts w:cs="Arial"/>
        </w:rPr>
        <w:t>Élargie</w:t>
      </w:r>
      <w:r w:rsidRPr="00A6242A">
        <w:rPr>
          <w:rFonts w:cs="Arial"/>
        </w:rPr>
        <w:t xml:space="preserve"> (CAPE)</w:t>
      </w:r>
      <w:r>
        <w:t xml:space="preserve">. </w:t>
      </w:r>
      <w:r>
        <w:lastRenderedPageBreak/>
        <w:t>Basée sur le partage, la collaboration et le soutien mutuel de tous les membres de la communauté scolaire, cette CAPE est en mesure d'impulser, sous votre conduite, une dynamique collective d'amélioration continue de la qualité des enseignements-apprentissages.</w:t>
      </w:r>
    </w:p>
    <w:p w14:paraId="53023FEA" w14:textId="77777777" w:rsidR="009B31DD" w:rsidRDefault="009B31DD" w:rsidP="009B31DD">
      <w:pPr>
        <w:spacing w:after="120" w:line="276" w:lineRule="auto"/>
      </w:pPr>
      <w:r w:rsidRPr="0039310A">
        <w:t xml:space="preserve">D’autres </w:t>
      </w:r>
      <w:r>
        <w:t>éléments</w:t>
      </w:r>
      <w:r w:rsidRPr="0039310A">
        <w:t>, tels les apports du Comité de Gestion de l’établissement ou les contributions des élèves</w:t>
      </w:r>
      <w:r>
        <w:t xml:space="preserve"> et des parents, contribueront</w:t>
      </w:r>
      <w:r w:rsidRPr="0039310A">
        <w:t xml:space="preserve"> </w:t>
      </w:r>
      <w:r>
        <w:t>également au travail collectif d’élaboration du PE.</w:t>
      </w:r>
    </w:p>
    <w:p w14:paraId="4410474E" w14:textId="77777777" w:rsidR="00C0456C" w:rsidRDefault="00C0456C" w:rsidP="00C0456C">
      <w:pPr>
        <w:pStyle w:val="Titre2"/>
        <w:rPr>
          <w:rFonts w:ascii="Times New Roman" w:hAnsi="Times New Roman"/>
        </w:rPr>
      </w:pPr>
      <w:bookmarkStart w:id="28" w:name="_Toc152692415"/>
      <w:r>
        <w:t>Point d’étape</w:t>
      </w:r>
      <w:bookmarkEnd w:id="28"/>
    </w:p>
    <w:p w14:paraId="25DF264D" w14:textId="2E95DD81" w:rsidR="009B31DD" w:rsidRDefault="00C0456C">
      <w:r>
        <w:t>Avec quelques collègues de votre équipe de direction, en y associant éventuellement des personnes-ressources telles que des responsables pédagogiques, nous vous invitons à identifier les structures pédagogiques sur lesquelles vous allez vous appuyer prioritairement pour recenser les besoins d’ADPC de vos collègues-</w:t>
      </w:r>
      <w:proofErr w:type="spellStart"/>
      <w:r>
        <w:t>enseignant.e.s</w:t>
      </w:r>
      <w:proofErr w:type="spellEnd"/>
      <w:r>
        <w:t xml:space="preserve"> et la manière dont vous allez sensibiliser, mobiliser et impliquer ces structures-clés.</w:t>
      </w:r>
    </w:p>
    <w:p w14:paraId="14F5F4D0" w14:textId="375533B7" w:rsidR="007833CF" w:rsidRDefault="007833CF">
      <w:r>
        <w:br w:type="page"/>
      </w:r>
    </w:p>
    <w:p w14:paraId="71CE32B9" w14:textId="0A2819B1" w:rsidR="00696528" w:rsidRPr="00DE3BD9" w:rsidRDefault="00F776F8" w:rsidP="006C057F">
      <w:pPr>
        <w:pStyle w:val="Titre2"/>
      </w:pPr>
      <w:bookmarkStart w:id="29" w:name="_Toc152692416"/>
      <w:r>
        <w:lastRenderedPageBreak/>
        <w:t>Coopérer avec le Comité de G</w:t>
      </w:r>
      <w:r w:rsidR="007248BB">
        <w:t>estion de l’</w:t>
      </w:r>
      <w:r w:rsidR="00446DAD">
        <w:t>Établissement</w:t>
      </w:r>
      <w:r w:rsidR="00D521AC">
        <w:t xml:space="preserve"> (CGE)</w:t>
      </w:r>
      <w:bookmarkEnd w:id="29"/>
    </w:p>
    <w:p w14:paraId="0E7CCAD6" w14:textId="7F63D173" w:rsidR="00CF16C6" w:rsidRPr="00BC3A2C" w:rsidRDefault="00502316" w:rsidP="00BC215D">
      <w:r w:rsidRPr="00BC3A2C">
        <w:t xml:space="preserve">Le </w:t>
      </w:r>
      <w:r w:rsidR="00F776F8">
        <w:t>Comité de G</w:t>
      </w:r>
      <w:r w:rsidRPr="00BC3A2C">
        <w:t>estion d’</w:t>
      </w:r>
      <w:r w:rsidR="00C754B2">
        <w:t>Établissement</w:t>
      </w:r>
      <w:r w:rsidR="00600BD6">
        <w:t>/d’</w:t>
      </w:r>
      <w:r w:rsidR="00C754B2">
        <w:t>École</w:t>
      </w:r>
      <w:r w:rsidRPr="00BC3A2C">
        <w:t xml:space="preserve"> est l’organ</w:t>
      </w:r>
      <w:r w:rsidR="00D521AC">
        <w:t>e-</w:t>
      </w:r>
      <w:r w:rsidRPr="00BC3A2C">
        <w:t>c</w:t>
      </w:r>
      <w:r w:rsidR="00D521AC">
        <w:t>lé de gestion de l’</w:t>
      </w:r>
      <w:r w:rsidR="00600BD6">
        <w:t>établissement/l’école</w:t>
      </w:r>
      <w:r w:rsidR="00D521AC">
        <w:t xml:space="preserve">. Il a </w:t>
      </w:r>
      <w:r w:rsidRPr="00BC3A2C">
        <w:t>pour objectifs d’améliorer l’accès, la qualité et la gestion de</w:t>
      </w:r>
      <w:r w:rsidR="00BC215D" w:rsidRPr="00BC3A2C">
        <w:t xml:space="preserve">s </w:t>
      </w:r>
      <w:r w:rsidR="000A1B87" w:rsidRPr="00BC3A2C">
        <w:t>enseign</w:t>
      </w:r>
      <w:r w:rsidR="00775DA2">
        <w:t>ements-</w:t>
      </w:r>
      <w:r w:rsidR="00BC215D" w:rsidRPr="00BC3A2C">
        <w:t>apprentissages</w:t>
      </w:r>
      <w:r w:rsidRPr="00BC3A2C">
        <w:t xml:space="preserve"> à travers la participation de la communauté, des collectivités locales et des autres partenaires. Pour ce faire, </w:t>
      </w:r>
      <w:r w:rsidR="00BC215D" w:rsidRPr="00BC3A2C">
        <w:t>il s’efforce de m</w:t>
      </w:r>
      <w:r w:rsidRPr="00BC3A2C">
        <w:t xml:space="preserve">obiliser parents d’élèves, communautés, équipes pédagogiques et autres partenaires </w:t>
      </w:r>
      <w:r w:rsidR="00BC215D" w:rsidRPr="00BC3A2C">
        <w:t>au</w:t>
      </w:r>
      <w:r w:rsidRPr="00BC3A2C">
        <w:t xml:space="preserve"> développement de l’éducation</w:t>
      </w:r>
      <w:r w:rsidR="00BC215D" w:rsidRPr="00BC3A2C">
        <w:t>.</w:t>
      </w:r>
      <w:r w:rsidRPr="00BC3A2C">
        <w:t xml:space="preserve"> </w:t>
      </w:r>
      <w:r w:rsidR="00BC215D" w:rsidRPr="00BC3A2C">
        <w:t>Il coordonne l’élaboration et la mise en œuvre par l’école de plans d’actions privilégiant des activités contribuant à améliorer l’accès à l’éducatio</w:t>
      </w:r>
      <w:r w:rsidR="00775DA2">
        <w:t>n, la qualité des enseignements-</w:t>
      </w:r>
      <w:r w:rsidR="00BC215D" w:rsidRPr="00BC3A2C">
        <w:t xml:space="preserve">apprentissages et la gestion de l’école. Il constitue aussi un organe de prévention, de médiation et de règlement des conflits entre les différents acteurs du système éducatif au niveau local. </w:t>
      </w:r>
    </w:p>
    <w:p w14:paraId="647E2F4F" w14:textId="6EE10857" w:rsidR="00942210" w:rsidRDefault="00F776F8" w:rsidP="00BC215D">
      <w:r>
        <w:t>Le Comité de G</w:t>
      </w:r>
      <w:r w:rsidR="00942210" w:rsidRPr="00BC3A2C">
        <w:t>estion de l’</w:t>
      </w:r>
      <w:r w:rsidR="00B557F6">
        <w:t>Établissement</w:t>
      </w:r>
      <w:r w:rsidR="00942210" w:rsidRPr="00BC3A2C">
        <w:t xml:space="preserve"> a un rôle majeur à jouer dans le cadre de la mise en œuvre et du suivi du PE. Même si, en tant que </w:t>
      </w:r>
      <w:proofErr w:type="spellStart"/>
      <w:r w:rsidR="00942210" w:rsidRPr="00BC3A2C">
        <w:t>chef</w:t>
      </w:r>
      <w:r w:rsidR="00B557F6">
        <w:t>.fe</w:t>
      </w:r>
      <w:proofErr w:type="spellEnd"/>
      <w:r w:rsidR="00942210" w:rsidRPr="00BC3A2C">
        <w:t xml:space="preserve"> d’établissement, il vous incombe d’être à l’initiative pour élaborer le PE avec vos équipes, la participation effective des élèves, des parents et de la communauté est indispensable pour assurer sa pertinence et son appropriation collective. Le PE </w:t>
      </w:r>
      <w:r w:rsidR="00144EE0" w:rsidRPr="00BC3A2C">
        <w:t xml:space="preserve">deviendra </w:t>
      </w:r>
      <w:r w:rsidR="00942210" w:rsidRPr="00BC3A2C">
        <w:t>alors la feuille de route où le rôle et les modalités d’action des différentes parties prenantes</w:t>
      </w:r>
      <w:r w:rsidR="00144EE0" w:rsidRPr="00BC3A2C">
        <w:t xml:space="preserve"> seront</w:t>
      </w:r>
      <w:r w:rsidR="00942210" w:rsidRPr="00BC3A2C">
        <w:t xml:space="preserve"> </w:t>
      </w:r>
      <w:r w:rsidR="00144EE0" w:rsidRPr="00BC3A2C">
        <w:t>clairement définis et connus de tous.</w:t>
      </w:r>
    </w:p>
    <w:p w14:paraId="0B187493" w14:textId="77777777" w:rsidR="002D6D94" w:rsidRPr="00E50C9A" w:rsidRDefault="002D6D94" w:rsidP="002D6D94">
      <w:pPr>
        <w:rPr>
          <w:b/>
          <w:bCs/>
        </w:rPr>
      </w:pPr>
      <w:r w:rsidRPr="00E50C9A">
        <w:rPr>
          <w:b/>
          <w:bCs/>
        </w:rPr>
        <w:t>À garder en tête : l’importance de la participation féminine</w:t>
      </w:r>
    </w:p>
    <w:p w14:paraId="4F808FA8" w14:textId="2939703A" w:rsidR="009C7424" w:rsidRDefault="009C7424" w:rsidP="009C7424">
      <w:r>
        <w:t>Parmi les points que vous allez prendre en considération, l’un d’entre eux joue un rôle-clé, notamment pour favoriser la scolarité des filles ; il s’agit de la participation féminine au Comité de Gestion.</w:t>
      </w:r>
    </w:p>
    <w:p w14:paraId="75A78398" w14:textId="06F4C180" w:rsidR="002D6D94" w:rsidRDefault="002D6D94" w:rsidP="002D6D94">
      <w:r w:rsidRPr="00E50C9A">
        <w:t xml:space="preserve">L’extrait du document </w:t>
      </w:r>
      <w:hyperlink r:id="rId18" w:history="1">
        <w:r w:rsidRPr="00E50C9A">
          <w:rPr>
            <w:b/>
            <w:bCs/>
            <w:i/>
            <w:iCs/>
          </w:rPr>
          <w:t>Pour une nouvelle dynamique de la gestion scolaire</w:t>
        </w:r>
      </w:hyperlink>
      <w:bookmarkStart w:id="30" w:name="NvDynamique"/>
      <w:bookmarkEnd w:id="30"/>
      <w:r w:rsidRPr="00E50C9A">
        <w:rPr>
          <w:b/>
          <w:bCs/>
          <w:i/>
          <w:iCs/>
        </w:rPr>
        <w:t xml:space="preserve"> </w:t>
      </w:r>
      <w:r w:rsidRPr="00E50C9A">
        <w:t>de la Conférence des Ministres de l’Éducation des pays ayant le français en partage (CONFEMEN, 2007) illustre que la participation effective de toutes et tous, et particulièrement des mères</w:t>
      </w:r>
      <w:r w:rsidR="00E01DEB">
        <w:t>,</w:t>
      </w:r>
      <w:r w:rsidRPr="00E50C9A">
        <w:t xml:space="preserve"> au sein du Comité de Gestion de l’Établissement est d’une importance capitale.</w:t>
      </w:r>
    </w:p>
    <w:p w14:paraId="1DB73A5A" w14:textId="77777777" w:rsidR="002D6D94" w:rsidRPr="00BC3A2C" w:rsidRDefault="002D6D94" w:rsidP="002D6D94">
      <w:pPr>
        <w:shd w:val="clear" w:color="auto" w:fill="D9E2F3" w:themeFill="accent5" w:themeFillTint="33"/>
        <w:rPr>
          <w:i/>
        </w:rPr>
      </w:pPr>
      <w:r w:rsidRPr="00BC3A2C">
        <w:rPr>
          <w:i/>
        </w:rPr>
        <w:t>Des expériences réussies de participation des femmes à la gestion de l’école existent dans certains pays membres de la CONFEMEN. C’est, par exemple, le cas des « Associations des Mères Educatrices (AME) » au Niger. L’implication des AME dans la gestion de l’école constitue un axe stratégique pour promouvoir la scolarisation en général et celle des filles en particulier.</w:t>
      </w:r>
    </w:p>
    <w:p w14:paraId="19465CC6" w14:textId="77777777" w:rsidR="002D6D94" w:rsidRPr="00BC3A2C" w:rsidRDefault="002D6D94" w:rsidP="002D6D94">
      <w:pPr>
        <w:shd w:val="clear" w:color="auto" w:fill="D9E2F3" w:themeFill="accent5" w:themeFillTint="33"/>
        <w:rPr>
          <w:i/>
        </w:rPr>
      </w:pPr>
      <w:r w:rsidRPr="00BC3A2C">
        <w:rPr>
          <w:i/>
        </w:rPr>
        <w:t>C’est suite à une analyse critique du travail des associations des parents d’élèves (APE) et des comités de gestion scolaire (COGES) au Niger, qu’il a été remarqué une très faible représentation voire une absence totale des femmes au niveau de ces structures classiques de gestion de l’école à cause des pesanteurs socioculturelles. Or, plusieurs rencontres et échanges avec les communautés à la base ont fait ressortir qu’en</w:t>
      </w:r>
      <w:r>
        <w:rPr>
          <w:i/>
        </w:rPr>
        <w:t xml:space="preserve"> milieu rural, les mères jo</w:t>
      </w:r>
      <w:r w:rsidRPr="00BC3A2C">
        <w:rPr>
          <w:i/>
        </w:rPr>
        <w:t>uent un rôle déterminant dans l’inscription et le maintien des filles à l’école.</w:t>
      </w:r>
    </w:p>
    <w:p w14:paraId="3305D891" w14:textId="3351D49B" w:rsidR="002D6D94" w:rsidRPr="00E50C9A" w:rsidRDefault="002D6D94" w:rsidP="002D6D94">
      <w:pPr>
        <w:shd w:val="clear" w:color="auto" w:fill="D9E2F3" w:themeFill="accent5" w:themeFillTint="33"/>
      </w:pPr>
      <w:r w:rsidRPr="00BC3A2C">
        <w:rPr>
          <w:i/>
        </w:rPr>
        <w:t>Ainsi, en s’inspirant des expériences réussies dans certains pays de la sous-région, le Niger a pris l’option de mettre en place des AME dans chaque école du pays. Il s’agit d’un cadre de mobilisation des femmes afin qu’elles puissent mener le débat entre elles-mêmes d’abord et ensuite participer davantage à la gestion de l’école.</w:t>
      </w:r>
    </w:p>
    <w:p w14:paraId="7004FAB9" w14:textId="77777777" w:rsidR="00A25C6C" w:rsidRPr="00E50C9A" w:rsidRDefault="00A25C6C" w:rsidP="00A25C6C">
      <w:r>
        <w:lastRenderedPageBreak/>
        <w:t>Vous</w:t>
      </w:r>
      <w:r w:rsidRPr="00E50C9A">
        <w:t xml:space="preserve"> </w:t>
      </w:r>
      <w:r>
        <w:t>veillerez donc</w:t>
      </w:r>
      <w:r w:rsidRPr="00E50C9A">
        <w:t xml:space="preserve"> </w:t>
      </w:r>
      <w:r>
        <w:t>à ce que la</w:t>
      </w:r>
      <w:r w:rsidRPr="00E50C9A">
        <w:t xml:space="preserve"> composition </w:t>
      </w:r>
      <w:r>
        <w:t>du</w:t>
      </w:r>
      <w:r w:rsidRPr="00E50C9A">
        <w:t xml:space="preserve"> Comité de Gestion </w:t>
      </w:r>
      <w:r>
        <w:t>soit bien</w:t>
      </w:r>
      <w:r w:rsidRPr="00E50C9A">
        <w:t xml:space="preserve"> représentative de la communauté et des besoins de toutes et tous dans votre établissement.</w:t>
      </w:r>
    </w:p>
    <w:p w14:paraId="562F2949" w14:textId="260E70BA" w:rsidR="009C7424" w:rsidRDefault="009C7424" w:rsidP="00502316"/>
    <w:tbl>
      <w:tblPr>
        <w:tblW w:w="0" w:type="auto"/>
        <w:tblBorders>
          <w:top w:val="single" w:sz="4" w:space="0" w:color="DEEAF6"/>
          <w:left w:val="single" w:sz="4" w:space="0" w:color="DEEAF6"/>
          <w:bottom w:val="single" w:sz="4" w:space="0" w:color="DEEAF6"/>
          <w:right w:val="single" w:sz="4" w:space="0" w:color="DEEAF6"/>
          <w:insideH w:val="single" w:sz="4" w:space="0" w:color="DEEAF6"/>
          <w:insideV w:val="single" w:sz="4" w:space="0" w:color="DEEAF6"/>
        </w:tblBorders>
        <w:tblLook w:val="04A0" w:firstRow="1" w:lastRow="0" w:firstColumn="1" w:lastColumn="0" w:noHBand="0" w:noVBand="1"/>
      </w:tblPr>
      <w:tblGrid>
        <w:gridCol w:w="9346"/>
      </w:tblGrid>
      <w:tr w:rsidR="00330A7A" w:rsidRPr="009E4B5E" w14:paraId="2493F68C" w14:textId="77777777" w:rsidTr="00225E85">
        <w:tc>
          <w:tcPr>
            <w:tcW w:w="10173" w:type="dxa"/>
            <w:shd w:val="clear" w:color="auto" w:fill="DEEAF6"/>
          </w:tcPr>
          <w:p w14:paraId="0EEA9322" w14:textId="77777777" w:rsidR="00330A7A" w:rsidRPr="009E4B5E" w:rsidRDefault="00330A7A" w:rsidP="00225E85">
            <w:pPr>
              <w:ind w:left="360"/>
              <w:rPr>
                <w:rFonts w:eastAsia="Arial Unicode MS"/>
                <w:b/>
                <w:i/>
                <w:sz w:val="24"/>
                <w:szCs w:val="24"/>
              </w:rPr>
            </w:pPr>
            <w:r w:rsidRPr="008E47B2">
              <w:rPr>
                <w:i/>
                <w:noProof/>
                <w:lang w:val="en-US"/>
              </w:rPr>
              <w:drawing>
                <wp:inline distT="0" distB="0" distL="0" distR="0" wp14:anchorId="444DEC6A" wp14:editId="7C73883A">
                  <wp:extent cx="638175" cy="590550"/>
                  <wp:effectExtent l="0" t="0" r="9525"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r w:rsidRPr="009E4B5E">
              <w:rPr>
                <w:rFonts w:eastAsia="Arial Unicode MS"/>
                <w:b/>
                <w:i/>
                <w:sz w:val="24"/>
                <w:szCs w:val="24"/>
              </w:rPr>
              <w:t>Pause-réflexion…</w:t>
            </w:r>
          </w:p>
          <w:p w14:paraId="581B262A" w14:textId="77777777" w:rsidR="00330A7A" w:rsidRPr="009E4B5E" w:rsidRDefault="00330A7A" w:rsidP="00225E85">
            <w:pPr>
              <w:ind w:left="360"/>
              <w:rPr>
                <w:rFonts w:eastAsia="Arial Unicode MS"/>
                <w:i/>
              </w:rPr>
            </w:pPr>
          </w:p>
        </w:tc>
      </w:tr>
      <w:tr w:rsidR="00330A7A" w:rsidRPr="009E4B5E" w14:paraId="75C5E778" w14:textId="77777777" w:rsidTr="00225E85">
        <w:tc>
          <w:tcPr>
            <w:tcW w:w="10173" w:type="dxa"/>
            <w:shd w:val="clear" w:color="auto" w:fill="DEEAF6"/>
          </w:tcPr>
          <w:p w14:paraId="5B6611CE" w14:textId="19676C3D" w:rsidR="00330A7A" w:rsidRPr="00330A7A" w:rsidRDefault="00330A7A" w:rsidP="00225E85">
            <w:pPr>
              <w:rPr>
                <w:i/>
                <w:iCs/>
              </w:rPr>
            </w:pPr>
            <w:r w:rsidRPr="00330A7A">
              <w:rPr>
                <w:i/>
                <w:iCs/>
              </w:rPr>
              <w:t>Les mères d’élèves sont-elles représentées au sein du Comité de gestion de votre établissement ? Peuvent-elles s’y exprimer librement ? Leurs avis sont-ils pris en compte ? Sont-ils suivis d’effets ?  Pensez-vous que vous pourriez améliorer la situation actuelle ? Si oui, de quelle manière ?</w:t>
            </w:r>
          </w:p>
        </w:tc>
      </w:tr>
    </w:tbl>
    <w:p w14:paraId="665CBDCF" w14:textId="77777777" w:rsidR="00330A7A" w:rsidRDefault="00330A7A" w:rsidP="00502316">
      <w:pPr>
        <w:rPr>
          <w:b/>
        </w:rPr>
      </w:pPr>
    </w:p>
    <w:p w14:paraId="1687FAEA" w14:textId="23043459" w:rsidR="00A11E8C" w:rsidRDefault="00502316" w:rsidP="00A11E8C">
      <w:r w:rsidRPr="00144EE0">
        <w:rPr>
          <w:b/>
        </w:rPr>
        <w:t xml:space="preserve">Travailler avec le </w:t>
      </w:r>
      <w:r w:rsidR="00144EE0" w:rsidRPr="00144EE0">
        <w:rPr>
          <w:b/>
        </w:rPr>
        <w:t>Comité de Gestion de l’école</w:t>
      </w:r>
      <w:r w:rsidR="00613620">
        <w:rPr>
          <w:b/>
        </w:rPr>
        <w:br/>
      </w:r>
      <w:r w:rsidRPr="00144EE0">
        <w:rPr>
          <w:b/>
        </w:rPr>
        <w:br/>
      </w:r>
      <w:r w:rsidR="000A1B87" w:rsidRPr="00192E27">
        <w:t>Un partenariat solide entre l'école et son Comité de Gestion est l</w:t>
      </w:r>
      <w:r w:rsidRPr="00192E27">
        <w:t xml:space="preserve">a clé du développement d'une relation efficace. La relation est interdépendante et, en tant que leader de l'école, vous </w:t>
      </w:r>
      <w:r w:rsidR="00144EE0" w:rsidRPr="00192E27">
        <w:t>avez besoin d’</w:t>
      </w:r>
      <w:r w:rsidRPr="00192E27">
        <w:t xml:space="preserve">établir une relation </w:t>
      </w:r>
      <w:r w:rsidR="00144EE0" w:rsidRPr="00192E27">
        <w:t>solide</w:t>
      </w:r>
      <w:r w:rsidRPr="00192E27">
        <w:t xml:space="preserve"> avec </w:t>
      </w:r>
      <w:r w:rsidR="00144EE0" w:rsidRPr="00192E27">
        <w:t>le Comité de Gestion</w:t>
      </w:r>
      <w:r w:rsidRPr="00192E27">
        <w:t>.</w:t>
      </w:r>
      <w:r w:rsidR="003B1AC3">
        <w:t xml:space="preserve"> </w:t>
      </w:r>
    </w:p>
    <w:p w14:paraId="50C01CDF" w14:textId="2F5EB23B" w:rsidR="00DA11B0" w:rsidRPr="00294ADB" w:rsidRDefault="003B1AC3" w:rsidP="00DA11B0">
      <w:r w:rsidRPr="00E50C9A">
        <w:t>Mais quelles stratégies mettre en œuvre pour établir cette relation ?</w:t>
      </w:r>
    </w:p>
    <w:p w14:paraId="08CE653B" w14:textId="227737C1" w:rsidR="005C5474" w:rsidRDefault="00DA11B0" w:rsidP="00DA11B0">
      <w:pPr>
        <w:pBdr>
          <w:left w:val="double" w:sz="4" w:space="4" w:color="7030A0"/>
        </w:pBdr>
        <w:spacing w:before="100" w:beforeAutospacing="1" w:after="100" w:afterAutospacing="1" w:line="240" w:lineRule="auto"/>
        <w:rPr>
          <w:rStyle w:val="TitreActivitCar"/>
        </w:rPr>
      </w:pPr>
      <w:bookmarkStart w:id="31" w:name="_Toc152692417"/>
      <w:r w:rsidRPr="00294ADB">
        <w:rPr>
          <w:rStyle w:val="TitreActivitCar"/>
        </w:rPr>
        <w:t xml:space="preserve">Activité </w:t>
      </w:r>
      <w:r w:rsidR="00986B28">
        <w:rPr>
          <w:rStyle w:val="TitreActivitCar"/>
        </w:rPr>
        <w:t>5</w:t>
      </w:r>
      <w:r w:rsidRPr="00294ADB">
        <w:rPr>
          <w:rStyle w:val="TitreActivitCar"/>
        </w:rPr>
        <w:t> a : Stratégies pour établir une relation solide avec le Comité de Gestion</w:t>
      </w:r>
      <w:bookmarkEnd w:id="31"/>
    </w:p>
    <w:p w14:paraId="7520689B" w14:textId="710E2F18" w:rsidR="00DA11B0" w:rsidRPr="00294ADB" w:rsidRDefault="00DA11B0" w:rsidP="00DA11B0">
      <w:pPr>
        <w:pBdr>
          <w:left w:val="double" w:sz="4" w:space="4" w:color="7030A0"/>
        </w:pBdr>
        <w:spacing w:before="100" w:beforeAutospacing="1" w:after="100" w:afterAutospacing="1" w:line="240" w:lineRule="auto"/>
        <w:rPr>
          <w:rFonts w:eastAsia="Times New Roman" w:cs="Times New Roman"/>
          <w:lang w:eastAsia="fr-FR"/>
        </w:rPr>
      </w:pPr>
      <w:r w:rsidRPr="00294ADB">
        <w:rPr>
          <w:rFonts w:eastAsia="Times New Roman" w:cs="Times New Roman"/>
          <w:bCs/>
          <w:color w:val="0070C0"/>
          <w:lang w:eastAsia="fr-FR"/>
        </w:rPr>
        <w:t>Cette activité vous invite à commencer à réfléchir à des éléments-clés pour développer une bonne relation entre votre établissement et son Comité de Gestion.</w:t>
      </w:r>
    </w:p>
    <w:p w14:paraId="7759FB17" w14:textId="77777777" w:rsidR="00DA11B0" w:rsidRPr="00294ADB" w:rsidRDefault="00DA11B0" w:rsidP="00DA11B0">
      <w:pPr>
        <w:pBdr>
          <w:left w:val="double" w:sz="4" w:space="4" w:color="7030A0"/>
        </w:pBdr>
        <w:spacing w:before="120" w:after="0" w:line="276" w:lineRule="auto"/>
        <w:rPr>
          <w:rFonts w:eastAsia="Times New Roman" w:cs="Times New Roman"/>
          <w:lang w:eastAsia="fr-FR"/>
        </w:rPr>
      </w:pPr>
      <w:r w:rsidRPr="00294ADB">
        <w:rPr>
          <w:rFonts w:eastAsia="Times New Roman" w:cs="Times New Roman"/>
          <w:lang w:eastAsia="fr-FR"/>
        </w:rPr>
        <w:t>1</w:t>
      </w:r>
      <w:r>
        <w:rPr>
          <w:rFonts w:eastAsia="Times New Roman" w:cs="Times New Roman"/>
          <w:lang w:eastAsia="fr-FR"/>
        </w:rPr>
        <w:t xml:space="preserve">. </w:t>
      </w:r>
      <w:r w:rsidRPr="00294ADB">
        <w:rPr>
          <w:rFonts w:eastAsia="Times New Roman" w:cs="Times New Roman"/>
          <w:lang w:eastAsia="fr-FR"/>
        </w:rPr>
        <w:t>Ensemble, faites un remue-méninges rapide pour établir votre liste de stratégies.</w:t>
      </w:r>
    </w:p>
    <w:p w14:paraId="52029A10" w14:textId="77777777" w:rsidR="00DA11B0" w:rsidRPr="00294ADB" w:rsidRDefault="00DA11B0" w:rsidP="00DA11B0">
      <w:pPr>
        <w:pBdr>
          <w:left w:val="double" w:sz="4" w:space="4" w:color="7030A0"/>
        </w:pBdr>
        <w:rPr>
          <w:i/>
          <w:iCs/>
        </w:rPr>
      </w:pPr>
      <w:r w:rsidRPr="00294ADB">
        <w:t>2.</w:t>
      </w:r>
      <w:r>
        <w:t xml:space="preserve"> </w:t>
      </w:r>
      <w:r w:rsidRPr="00294ADB">
        <w:rPr>
          <w:rFonts w:eastAsia="Times New Roman" w:cs="Times New Roman"/>
          <w:lang w:eastAsia="fr-FR"/>
        </w:rPr>
        <w:t>Voici la liste dressée par l’équipe de direction de l’école de Madame Diarassouba :</w:t>
      </w:r>
      <w:r w:rsidRPr="00294ADB">
        <w:rPr>
          <w:rFonts w:eastAsia="Times New Roman" w:cs="Times New Roman"/>
          <w:lang w:eastAsia="fr-FR"/>
        </w:rPr>
        <w:br/>
      </w:r>
    </w:p>
    <w:p w14:paraId="48DD49A1" w14:textId="77777777" w:rsidR="00DA11B0" w:rsidRPr="00294ADB" w:rsidRDefault="00DA11B0" w:rsidP="00DA11B0">
      <w:pPr>
        <w:pBdr>
          <w:left w:val="double" w:sz="4" w:space="4" w:color="7030A0"/>
        </w:pBdr>
        <w:shd w:val="clear" w:color="auto" w:fill="E2EFD9" w:themeFill="accent6" w:themeFillTint="33"/>
        <w:rPr>
          <w:i/>
          <w:iCs/>
        </w:rPr>
      </w:pPr>
      <w:r w:rsidRPr="00294ADB">
        <w:rPr>
          <w:i/>
          <w:iCs/>
        </w:rPr>
        <w:t>Pour établir une relation solide avec notre Comité de Gestion, nous allons :</w:t>
      </w:r>
    </w:p>
    <w:p w14:paraId="6C5E7BF4" w14:textId="77777777" w:rsidR="00DA11B0" w:rsidRPr="00294ADB" w:rsidRDefault="00DA11B0" w:rsidP="00DA11B0">
      <w:pPr>
        <w:pBdr>
          <w:left w:val="double" w:sz="4" w:space="4" w:color="7030A0"/>
        </w:pBdr>
        <w:shd w:val="clear" w:color="auto" w:fill="E2EFD9" w:themeFill="accent6" w:themeFillTint="33"/>
        <w:contextualSpacing/>
        <w:rPr>
          <w:rFonts w:eastAsia="Times New Roman" w:cs="Times New Roman"/>
          <w:i/>
          <w:iCs/>
          <w:lang w:eastAsia="fr-FR"/>
        </w:rPr>
      </w:pPr>
      <w:r w:rsidRPr="00294ADB">
        <w:rPr>
          <w:rFonts w:eastAsia="Times New Roman" w:cs="Times New Roman"/>
          <w:i/>
          <w:iCs/>
          <w:lang w:eastAsia="fr-FR"/>
        </w:rPr>
        <w:t>- communiquer régulièrement avec lui, notamment pour qu'il se sente membre à part entière de la communauté scolaire</w:t>
      </w:r>
    </w:p>
    <w:p w14:paraId="7FC63101" w14:textId="77777777" w:rsidR="00DA11B0" w:rsidRPr="00294ADB" w:rsidRDefault="00DA11B0" w:rsidP="00DA11B0">
      <w:pPr>
        <w:pBdr>
          <w:left w:val="double" w:sz="4" w:space="4" w:color="7030A0"/>
        </w:pBdr>
        <w:shd w:val="clear" w:color="auto" w:fill="E2EFD9" w:themeFill="accent6" w:themeFillTint="33"/>
        <w:contextualSpacing/>
        <w:rPr>
          <w:rFonts w:eastAsia="Times New Roman" w:cs="Times New Roman"/>
          <w:i/>
          <w:iCs/>
          <w:lang w:eastAsia="fr-FR"/>
        </w:rPr>
      </w:pPr>
      <w:r w:rsidRPr="00294ADB">
        <w:rPr>
          <w:rFonts w:eastAsia="Times New Roman" w:cs="Times New Roman"/>
          <w:i/>
          <w:iCs/>
          <w:lang w:eastAsia="fr-FR"/>
        </w:rPr>
        <w:t>-l’inviter à l'école, notamment pour célébrer les réussites</w:t>
      </w:r>
    </w:p>
    <w:p w14:paraId="7152ECD2" w14:textId="77777777" w:rsidR="00DA11B0" w:rsidRPr="00294ADB" w:rsidRDefault="00DA11B0" w:rsidP="00DA11B0">
      <w:pPr>
        <w:pBdr>
          <w:left w:val="double" w:sz="4" w:space="4" w:color="7030A0"/>
        </w:pBdr>
        <w:shd w:val="clear" w:color="auto" w:fill="E2EFD9" w:themeFill="accent6" w:themeFillTint="33"/>
        <w:contextualSpacing/>
        <w:rPr>
          <w:rFonts w:eastAsia="Times New Roman" w:cs="Times New Roman"/>
          <w:i/>
          <w:iCs/>
          <w:lang w:eastAsia="fr-FR"/>
        </w:rPr>
      </w:pPr>
      <w:r w:rsidRPr="00294ADB">
        <w:rPr>
          <w:rFonts w:eastAsia="Times New Roman" w:cs="Times New Roman"/>
          <w:i/>
          <w:iCs/>
          <w:lang w:eastAsia="fr-FR"/>
        </w:rPr>
        <w:t>-écouter attentivement ses conseils</w:t>
      </w:r>
    </w:p>
    <w:p w14:paraId="15541F11" w14:textId="77777777" w:rsidR="00DA11B0" w:rsidRPr="00294ADB" w:rsidRDefault="00DA11B0" w:rsidP="00DA11B0">
      <w:pPr>
        <w:pBdr>
          <w:left w:val="double" w:sz="4" w:space="4" w:color="7030A0"/>
        </w:pBdr>
        <w:shd w:val="clear" w:color="auto" w:fill="E2EFD9" w:themeFill="accent6" w:themeFillTint="33"/>
        <w:contextualSpacing/>
        <w:rPr>
          <w:rFonts w:eastAsia="Times New Roman" w:cs="Times New Roman"/>
          <w:i/>
          <w:iCs/>
          <w:lang w:eastAsia="fr-FR"/>
        </w:rPr>
      </w:pPr>
      <w:r w:rsidRPr="00294ADB">
        <w:rPr>
          <w:rFonts w:eastAsia="Times New Roman" w:cs="Times New Roman"/>
          <w:i/>
          <w:iCs/>
          <w:lang w:eastAsia="fr-FR"/>
        </w:rPr>
        <w:t>-mettre à profit son expertise pour améliorer les enseignements-apprentissages.</w:t>
      </w:r>
    </w:p>
    <w:p w14:paraId="57387C82" w14:textId="75DA6E85" w:rsidR="00DA11B0" w:rsidRPr="00294ADB" w:rsidRDefault="00DA11B0" w:rsidP="00386FB4">
      <w:pPr>
        <w:pStyle w:val="StyleActivit1"/>
        <w:rPr>
          <w:lang w:eastAsia="fr-FR"/>
        </w:rPr>
      </w:pPr>
      <w:r w:rsidRPr="00294ADB">
        <w:rPr>
          <w:lang w:eastAsia="fr-FR"/>
        </w:rPr>
        <w:br/>
        <w:t>Révisez, si vous le souhaitez, votre liste de stratégies.</w:t>
      </w:r>
      <w:r w:rsidRPr="00294ADB">
        <w:rPr>
          <w:lang w:eastAsia="fr-FR"/>
        </w:rPr>
        <w:br/>
        <w:t>3.</w:t>
      </w:r>
      <w:r>
        <w:rPr>
          <w:lang w:eastAsia="fr-FR"/>
        </w:rPr>
        <w:t xml:space="preserve"> </w:t>
      </w:r>
      <w:r w:rsidRPr="00294ADB">
        <w:rPr>
          <w:lang w:eastAsia="fr-FR"/>
        </w:rPr>
        <w:t>Lisez le texte dans l’encadré ci-dessous ; il liste quatre objectifs au partenariat Établissement – Comité de Gestion.</w:t>
      </w:r>
      <w:r w:rsidRPr="00294ADB">
        <w:rPr>
          <w:lang w:eastAsia="fr-FR"/>
        </w:rPr>
        <w:br/>
      </w:r>
      <w:r w:rsidR="003C0F79">
        <w:rPr>
          <w:rFonts w:eastAsia="Century Gothic" w:cs="Century Gothic"/>
          <w:lang w:eastAsia="fr-FR"/>
        </w:rPr>
        <w:t xml:space="preserve">   </w:t>
      </w:r>
      <w:r w:rsidRPr="00294ADB">
        <w:rPr>
          <w:rFonts w:eastAsia="Century Gothic" w:cs="Century Gothic"/>
          <w:lang w:eastAsia="fr-FR"/>
        </w:rPr>
        <w:t>a.</w:t>
      </w:r>
      <w:r>
        <w:rPr>
          <w:rFonts w:eastAsia="Century Gothic"/>
          <w:lang w:eastAsia="fr-FR"/>
        </w:rPr>
        <w:t xml:space="preserve"> </w:t>
      </w:r>
      <w:r w:rsidRPr="00294ADB">
        <w:rPr>
          <w:lang w:eastAsia="fr-FR"/>
        </w:rPr>
        <w:t>Notez-les dans la colonne de gauche dans un tableau similaire à celui-ci.</w:t>
      </w:r>
      <w:r w:rsidRPr="00294ADB">
        <w:rPr>
          <w:lang w:eastAsia="fr-FR"/>
        </w:rPr>
        <w:br/>
      </w:r>
      <w:r w:rsidR="003C0F79">
        <w:rPr>
          <w:rFonts w:eastAsia="Century Gothic" w:cs="Century Gothic"/>
          <w:lang w:eastAsia="fr-FR"/>
        </w:rPr>
        <w:t xml:space="preserve">   </w:t>
      </w:r>
      <w:r w:rsidRPr="00294ADB">
        <w:rPr>
          <w:rFonts w:eastAsia="Century Gothic" w:cs="Century Gothic"/>
          <w:lang w:eastAsia="fr-FR"/>
        </w:rPr>
        <w:t>b.</w:t>
      </w:r>
      <w:r>
        <w:rPr>
          <w:rFonts w:eastAsia="Century Gothic"/>
          <w:lang w:eastAsia="fr-FR"/>
        </w:rPr>
        <w:t xml:space="preserve"> </w:t>
      </w:r>
      <w:r w:rsidRPr="00294ADB">
        <w:rPr>
          <w:lang w:eastAsia="fr-FR"/>
        </w:rPr>
        <w:t xml:space="preserve">Dans la colonne de droite inscrivez les stratégies de l’école de Madame Diarassouba et les vôtres, en regard de l’objectif qu’elles permettent d’atteindre. Une </w:t>
      </w:r>
      <w:r w:rsidRPr="00294ADB">
        <w:rPr>
          <w:lang w:eastAsia="fr-FR"/>
        </w:rPr>
        <w:lastRenderedPageBreak/>
        <w:t>même stratégie peut servir plusieurs objectifs.</w:t>
      </w:r>
      <w:r w:rsidRPr="00294ADB">
        <w:rPr>
          <w:lang w:eastAsia="fr-FR"/>
        </w:rPr>
        <w:br/>
      </w:r>
      <w:r w:rsidR="003C0F79">
        <w:rPr>
          <w:rFonts w:eastAsia="Century Gothic" w:cs="Century Gothic"/>
          <w:lang w:eastAsia="fr-FR"/>
        </w:rPr>
        <w:t xml:space="preserve">   </w:t>
      </w:r>
      <w:r w:rsidRPr="00294ADB">
        <w:rPr>
          <w:rFonts w:eastAsia="Century Gothic" w:cs="Century Gothic"/>
          <w:lang w:eastAsia="fr-FR"/>
        </w:rPr>
        <w:t>c.</w:t>
      </w:r>
      <w:r>
        <w:rPr>
          <w:rFonts w:eastAsia="Century Gothic"/>
          <w:lang w:eastAsia="fr-FR"/>
        </w:rPr>
        <w:t xml:space="preserve"> </w:t>
      </w:r>
      <w:r w:rsidRPr="00294ADB">
        <w:rPr>
          <w:lang w:eastAsia="fr-FR"/>
        </w:rPr>
        <w:t xml:space="preserve">Si d’autres idées vous viennent, notez-les avec une autre couleur. </w:t>
      </w:r>
    </w:p>
    <w:tbl>
      <w:tblPr>
        <w:tblStyle w:val="Grilledutableau"/>
        <w:tblW w:w="0" w:type="auto"/>
        <w:tblLook w:val="04A0" w:firstRow="1" w:lastRow="0" w:firstColumn="1" w:lastColumn="0" w:noHBand="0" w:noVBand="1"/>
      </w:tblPr>
      <w:tblGrid>
        <w:gridCol w:w="4531"/>
        <w:gridCol w:w="4531"/>
      </w:tblGrid>
      <w:tr w:rsidR="00DA11B0" w:rsidRPr="00294ADB" w14:paraId="258D903D" w14:textId="77777777" w:rsidTr="009C627D">
        <w:tc>
          <w:tcPr>
            <w:tcW w:w="4531" w:type="dxa"/>
            <w:shd w:val="clear" w:color="auto" w:fill="FFF2CC" w:themeFill="accent4" w:themeFillTint="33"/>
          </w:tcPr>
          <w:p w14:paraId="2D0D5CF2" w14:textId="77777777" w:rsidR="00DA11B0" w:rsidRPr="003C0F79" w:rsidRDefault="00DA11B0" w:rsidP="00386FB4">
            <w:pPr>
              <w:pStyle w:val="StyleActivit1"/>
              <w:rPr>
                <w:sz w:val="20"/>
                <w:szCs w:val="20"/>
              </w:rPr>
            </w:pPr>
            <w:r w:rsidRPr="003C0F79">
              <w:rPr>
                <w:sz w:val="20"/>
                <w:szCs w:val="20"/>
              </w:rPr>
              <w:t>Objectifs du partenariat École - CGE</w:t>
            </w:r>
          </w:p>
        </w:tc>
        <w:tc>
          <w:tcPr>
            <w:tcW w:w="4531" w:type="dxa"/>
            <w:shd w:val="clear" w:color="auto" w:fill="FFF2CC" w:themeFill="accent4" w:themeFillTint="33"/>
          </w:tcPr>
          <w:p w14:paraId="74B381F5" w14:textId="77777777" w:rsidR="00DA11B0" w:rsidRPr="003C0F79" w:rsidRDefault="00DA11B0" w:rsidP="00386FB4">
            <w:pPr>
              <w:pStyle w:val="StyleActivit1"/>
              <w:rPr>
                <w:sz w:val="20"/>
                <w:szCs w:val="20"/>
              </w:rPr>
            </w:pPr>
            <w:r w:rsidRPr="003C0F79">
              <w:rPr>
                <w:sz w:val="20"/>
                <w:szCs w:val="20"/>
              </w:rPr>
              <w:t>Stratégies possibles</w:t>
            </w:r>
          </w:p>
        </w:tc>
      </w:tr>
      <w:tr w:rsidR="00DA11B0" w:rsidRPr="00294ADB" w14:paraId="7F29C1AB" w14:textId="77777777" w:rsidTr="009C627D">
        <w:tc>
          <w:tcPr>
            <w:tcW w:w="4531" w:type="dxa"/>
          </w:tcPr>
          <w:p w14:paraId="42E32DEE" w14:textId="77777777" w:rsidR="00DA11B0" w:rsidRPr="00294ADB" w:rsidRDefault="00DA11B0" w:rsidP="00386FB4">
            <w:pPr>
              <w:pStyle w:val="StyleActivit1"/>
              <w:rPr>
                <w:lang w:eastAsia="fr-FR"/>
              </w:rPr>
            </w:pPr>
            <w:r w:rsidRPr="00294ADB">
              <w:rPr>
                <w:i/>
                <w:iCs/>
              </w:rPr>
              <w:t xml:space="preserve">• </w:t>
            </w:r>
            <w:r w:rsidRPr="0091734C">
              <w:rPr>
                <w:i/>
                <w:iCs/>
              </w:rPr>
              <w:t>mettre en synergie toutes les potentialités pour le développement de l’école</w:t>
            </w:r>
          </w:p>
        </w:tc>
        <w:tc>
          <w:tcPr>
            <w:tcW w:w="4531" w:type="dxa"/>
          </w:tcPr>
          <w:p w14:paraId="2065DF07" w14:textId="77777777" w:rsidR="00DA11B0" w:rsidRPr="00294ADB" w:rsidRDefault="00DA11B0" w:rsidP="00386FB4">
            <w:pPr>
              <w:pStyle w:val="StyleActivit1"/>
              <w:rPr>
                <w:lang w:eastAsia="fr-FR"/>
              </w:rPr>
            </w:pPr>
            <w:r w:rsidRPr="00294ADB">
              <w:rPr>
                <w:i/>
                <w:iCs/>
              </w:rPr>
              <w:t>• communiquer régulièrement</w:t>
            </w:r>
            <w:r w:rsidRPr="00294ADB">
              <w:rPr>
                <w:i/>
                <w:iCs/>
              </w:rPr>
              <w:br/>
              <w:t xml:space="preserve">• écouter les conseils </w:t>
            </w:r>
            <w:r w:rsidRPr="0091734C">
              <w:rPr>
                <w:i/>
                <w:iCs/>
              </w:rPr>
              <w:t>et les évaluer objectivement.</w:t>
            </w:r>
            <w:r w:rsidRPr="00294ADB">
              <w:rPr>
                <w:i/>
                <w:iCs/>
              </w:rPr>
              <w:br/>
              <w:t>• mettre à profit son expertise</w:t>
            </w:r>
          </w:p>
        </w:tc>
      </w:tr>
      <w:tr w:rsidR="00DA11B0" w:rsidRPr="00294ADB" w14:paraId="301B4F20" w14:textId="77777777" w:rsidTr="009C627D">
        <w:tc>
          <w:tcPr>
            <w:tcW w:w="4531" w:type="dxa"/>
          </w:tcPr>
          <w:p w14:paraId="7FF7AAD0" w14:textId="77777777" w:rsidR="00DA11B0" w:rsidRPr="00294ADB" w:rsidRDefault="00DA11B0" w:rsidP="00386FB4">
            <w:pPr>
              <w:pStyle w:val="StyleActivit1"/>
              <w:rPr>
                <w:lang w:eastAsia="fr-FR"/>
              </w:rPr>
            </w:pPr>
          </w:p>
        </w:tc>
        <w:tc>
          <w:tcPr>
            <w:tcW w:w="4531" w:type="dxa"/>
          </w:tcPr>
          <w:p w14:paraId="5B60EAC4" w14:textId="77777777" w:rsidR="00DA11B0" w:rsidRPr="00294ADB" w:rsidRDefault="00DA11B0" w:rsidP="00386FB4">
            <w:pPr>
              <w:pStyle w:val="StyleActivit1"/>
              <w:rPr>
                <w:lang w:eastAsia="fr-FR"/>
              </w:rPr>
            </w:pPr>
          </w:p>
        </w:tc>
      </w:tr>
      <w:tr w:rsidR="00DA11B0" w:rsidRPr="00294ADB" w14:paraId="2ECAF128" w14:textId="77777777" w:rsidTr="009C627D">
        <w:tc>
          <w:tcPr>
            <w:tcW w:w="4531" w:type="dxa"/>
          </w:tcPr>
          <w:p w14:paraId="22B74403" w14:textId="77777777" w:rsidR="00DA11B0" w:rsidRPr="00294ADB" w:rsidRDefault="00DA11B0" w:rsidP="00386FB4">
            <w:pPr>
              <w:pStyle w:val="StyleActivit1"/>
              <w:rPr>
                <w:lang w:eastAsia="fr-FR"/>
              </w:rPr>
            </w:pPr>
          </w:p>
        </w:tc>
        <w:tc>
          <w:tcPr>
            <w:tcW w:w="4531" w:type="dxa"/>
          </w:tcPr>
          <w:p w14:paraId="6BB8E235" w14:textId="77777777" w:rsidR="00DA11B0" w:rsidRPr="00294ADB" w:rsidRDefault="00DA11B0" w:rsidP="00386FB4">
            <w:pPr>
              <w:pStyle w:val="StyleActivit1"/>
              <w:rPr>
                <w:lang w:eastAsia="fr-FR"/>
              </w:rPr>
            </w:pPr>
          </w:p>
        </w:tc>
      </w:tr>
      <w:tr w:rsidR="00DA11B0" w:rsidRPr="00294ADB" w14:paraId="48E4E5B7" w14:textId="77777777" w:rsidTr="009C627D">
        <w:tc>
          <w:tcPr>
            <w:tcW w:w="4531" w:type="dxa"/>
          </w:tcPr>
          <w:p w14:paraId="3A926692" w14:textId="77777777" w:rsidR="00DA11B0" w:rsidRPr="00294ADB" w:rsidRDefault="00DA11B0" w:rsidP="00386FB4">
            <w:pPr>
              <w:pStyle w:val="StyleActivit1"/>
              <w:rPr>
                <w:lang w:eastAsia="fr-FR"/>
              </w:rPr>
            </w:pPr>
          </w:p>
        </w:tc>
        <w:tc>
          <w:tcPr>
            <w:tcW w:w="4531" w:type="dxa"/>
          </w:tcPr>
          <w:p w14:paraId="1D75BD1E" w14:textId="77777777" w:rsidR="00DA11B0" w:rsidRPr="00294ADB" w:rsidRDefault="00DA11B0" w:rsidP="00386FB4">
            <w:pPr>
              <w:pStyle w:val="StyleActivit1"/>
              <w:rPr>
                <w:lang w:eastAsia="fr-FR"/>
              </w:rPr>
            </w:pPr>
          </w:p>
        </w:tc>
      </w:tr>
    </w:tbl>
    <w:p w14:paraId="060FC02A" w14:textId="3337C330" w:rsidR="00DA11B0" w:rsidRDefault="00DA11B0" w:rsidP="00386FB4">
      <w:pPr>
        <w:pStyle w:val="StyleActivit1"/>
      </w:pPr>
      <w:r w:rsidRPr="00294ADB">
        <w:t xml:space="preserve">4.Finalement, révisez votre propre liste si vous le souhaitez. </w:t>
      </w:r>
    </w:p>
    <w:p w14:paraId="5A02D1E4" w14:textId="308911C1" w:rsidR="00502316" w:rsidRPr="006424C7" w:rsidRDefault="00502316" w:rsidP="008919EE">
      <w:pPr>
        <w:rPr>
          <w:rFonts w:eastAsia="Times New Roman" w:cs="Times New Roman"/>
          <w:lang w:eastAsia="fr-FR"/>
        </w:rPr>
      </w:pPr>
    </w:p>
    <w:tbl>
      <w:tblPr>
        <w:tblStyle w:val="Grilledutableau"/>
        <w:tblW w:w="0" w:type="auto"/>
        <w:tblLook w:val="04A0" w:firstRow="1" w:lastRow="0" w:firstColumn="1" w:lastColumn="0" w:noHBand="0" w:noVBand="1"/>
      </w:tblPr>
      <w:tblGrid>
        <w:gridCol w:w="9346"/>
      </w:tblGrid>
      <w:tr w:rsidR="0004317A" w14:paraId="42F95729" w14:textId="77777777" w:rsidTr="004C64D2">
        <w:tc>
          <w:tcPr>
            <w:tcW w:w="9346" w:type="dxa"/>
            <w:tcBorders>
              <w:bottom w:val="nil"/>
            </w:tcBorders>
            <w:shd w:val="clear" w:color="auto" w:fill="D9E2F3" w:themeFill="accent5" w:themeFillTint="33"/>
          </w:tcPr>
          <w:p w14:paraId="608E2478" w14:textId="77777777" w:rsidR="0004317A" w:rsidRPr="0004317A" w:rsidRDefault="0004317A" w:rsidP="0004317A">
            <w:pPr>
              <w:spacing w:line="276" w:lineRule="auto"/>
              <w:rPr>
                <w:sz w:val="20"/>
                <w:szCs w:val="20"/>
              </w:rPr>
            </w:pPr>
            <w:r w:rsidRPr="0004317A">
              <w:rPr>
                <w:rFonts w:cs="Arial"/>
                <w:color w:val="333333"/>
                <w:sz w:val="20"/>
                <w:szCs w:val="20"/>
              </w:rPr>
              <w:t xml:space="preserve">Le </w:t>
            </w:r>
            <w:r w:rsidRPr="0004317A">
              <w:rPr>
                <w:sz w:val="20"/>
                <w:szCs w:val="20"/>
              </w:rPr>
              <w:t xml:space="preserve">document cité précédemment, </w:t>
            </w:r>
            <w:r w:rsidRPr="0004317A">
              <w:rPr>
                <w:b/>
                <w:i/>
                <w:sz w:val="20"/>
                <w:szCs w:val="20"/>
              </w:rPr>
              <w:t>Pour une nouvelle dynamique de la gestion scolaire</w:t>
            </w:r>
            <w:r w:rsidRPr="0004317A">
              <w:rPr>
                <w:i/>
                <w:sz w:val="20"/>
                <w:szCs w:val="20"/>
              </w:rPr>
              <w:t xml:space="preserve"> (CONFEMEN, 2007, pages 59-60) </w:t>
            </w:r>
            <w:r w:rsidRPr="0004317A">
              <w:rPr>
                <w:sz w:val="20"/>
                <w:szCs w:val="20"/>
              </w:rPr>
              <w:t>précise :</w:t>
            </w:r>
          </w:p>
          <w:p w14:paraId="4819E802" w14:textId="77777777" w:rsidR="0004317A" w:rsidRPr="0004317A" w:rsidRDefault="0004317A" w:rsidP="0004317A">
            <w:pPr>
              <w:spacing w:line="276" w:lineRule="auto"/>
              <w:rPr>
                <w:rFonts w:eastAsia="Times New Roman" w:cs="Arial"/>
                <w:i/>
                <w:sz w:val="20"/>
                <w:szCs w:val="20"/>
                <w:lang w:eastAsia="fr-FR"/>
              </w:rPr>
            </w:pPr>
            <w:r w:rsidRPr="0004317A">
              <w:rPr>
                <w:rFonts w:eastAsia="Times New Roman" w:cs="Arial"/>
                <w:sz w:val="20"/>
                <w:szCs w:val="20"/>
                <w:lang w:eastAsia="fr-FR"/>
              </w:rPr>
              <w:t xml:space="preserve">« </w:t>
            </w:r>
            <w:r w:rsidRPr="0004317A">
              <w:rPr>
                <w:rFonts w:eastAsia="Times New Roman" w:cs="Arial"/>
                <w:i/>
                <w:sz w:val="20"/>
                <w:szCs w:val="20"/>
                <w:lang w:eastAsia="fr-FR"/>
              </w:rPr>
              <w:t>Les partenaires traditionnels de l’école sont : l’État, les collectivités territoriales, les communautés, l’association des parents d’élèves, les comités de gestion, les associations de développement, les ONG, les partenaires techniques et financiers, les syndicats d’enseignants, le secteur privé, les associations d’élèves et d’étudiants.</w:t>
            </w:r>
          </w:p>
          <w:p w14:paraId="24E67B75" w14:textId="77777777" w:rsidR="0004317A" w:rsidRPr="0004317A" w:rsidRDefault="0004317A" w:rsidP="0004317A">
            <w:pPr>
              <w:spacing w:line="276" w:lineRule="auto"/>
              <w:rPr>
                <w:rFonts w:eastAsia="Times New Roman" w:cs="Arial"/>
                <w:i/>
                <w:sz w:val="20"/>
                <w:szCs w:val="20"/>
                <w:lang w:eastAsia="fr-FR"/>
              </w:rPr>
            </w:pPr>
            <w:r w:rsidRPr="0004317A">
              <w:rPr>
                <w:rFonts w:eastAsia="Times New Roman" w:cs="Arial"/>
                <w:i/>
                <w:sz w:val="20"/>
                <w:szCs w:val="20"/>
                <w:lang w:eastAsia="fr-FR"/>
              </w:rPr>
              <w:t>Il s’agit donc de réorganiser le partenariat autour de l’école à tous les niveaux à partir des potentialités et des acteurs appelés à jouer un rôle complémentaire à côté de l’État.</w:t>
            </w:r>
          </w:p>
          <w:p w14:paraId="391AEC1B" w14:textId="77777777" w:rsidR="0004317A" w:rsidRPr="0004317A" w:rsidRDefault="0004317A" w:rsidP="0004317A">
            <w:pPr>
              <w:spacing w:line="276" w:lineRule="auto"/>
              <w:rPr>
                <w:rFonts w:eastAsia="Times New Roman" w:cs="Arial"/>
                <w:i/>
                <w:sz w:val="20"/>
                <w:szCs w:val="20"/>
                <w:lang w:eastAsia="fr-FR"/>
              </w:rPr>
            </w:pPr>
            <w:r w:rsidRPr="0004317A">
              <w:rPr>
                <w:rFonts w:eastAsia="Times New Roman" w:cs="Arial"/>
                <w:i/>
                <w:sz w:val="20"/>
                <w:szCs w:val="20"/>
                <w:lang w:eastAsia="fr-FR"/>
              </w:rPr>
              <w:t>Le partenariat, espace de concertation de tous les acteurs concernés par le développement de l’école, devra viser essentiellement à :</w:t>
            </w:r>
          </w:p>
          <w:p w14:paraId="58E08EEA" w14:textId="77777777" w:rsidR="0004317A" w:rsidRPr="0004317A" w:rsidRDefault="0004317A" w:rsidP="0004317A">
            <w:pPr>
              <w:spacing w:line="276" w:lineRule="auto"/>
              <w:rPr>
                <w:rFonts w:eastAsia="Times New Roman" w:cs="Arial"/>
                <w:i/>
                <w:sz w:val="20"/>
                <w:szCs w:val="20"/>
                <w:lang w:eastAsia="fr-FR"/>
              </w:rPr>
            </w:pPr>
          </w:p>
          <w:p w14:paraId="39D78F4F" w14:textId="77777777" w:rsidR="0004317A" w:rsidRPr="0004317A" w:rsidRDefault="0004317A" w:rsidP="0004317A">
            <w:pPr>
              <w:pStyle w:val="Paragraphedeliste"/>
              <w:numPr>
                <w:ilvl w:val="0"/>
                <w:numId w:val="6"/>
              </w:numPr>
              <w:spacing w:line="276" w:lineRule="auto"/>
              <w:rPr>
                <w:rFonts w:eastAsia="Times New Roman" w:cs="Arial"/>
                <w:i/>
                <w:sz w:val="20"/>
                <w:szCs w:val="20"/>
                <w:lang w:eastAsia="fr-FR"/>
              </w:rPr>
            </w:pPr>
            <w:r w:rsidRPr="0004317A">
              <w:rPr>
                <w:rFonts w:eastAsia="Times New Roman" w:cs="Arial"/>
                <w:i/>
                <w:sz w:val="20"/>
                <w:szCs w:val="20"/>
                <w:lang w:eastAsia="fr-FR"/>
              </w:rPr>
              <w:t>mettre en synergie toutes les potentialités pour le développement de l’école,</w:t>
            </w:r>
          </w:p>
          <w:p w14:paraId="1DA19D8C" w14:textId="77777777" w:rsidR="0004317A" w:rsidRPr="0004317A" w:rsidRDefault="0004317A" w:rsidP="0004317A">
            <w:pPr>
              <w:pStyle w:val="Paragraphedeliste"/>
              <w:numPr>
                <w:ilvl w:val="0"/>
                <w:numId w:val="6"/>
              </w:numPr>
              <w:spacing w:line="276" w:lineRule="auto"/>
              <w:rPr>
                <w:rFonts w:eastAsia="Times New Roman" w:cs="Arial"/>
                <w:i/>
                <w:sz w:val="20"/>
                <w:szCs w:val="20"/>
                <w:lang w:eastAsia="fr-FR"/>
              </w:rPr>
            </w:pPr>
            <w:r w:rsidRPr="0004317A">
              <w:rPr>
                <w:rFonts w:eastAsia="Times New Roman" w:cs="Arial"/>
                <w:i/>
                <w:sz w:val="20"/>
                <w:szCs w:val="20"/>
                <w:lang w:eastAsia="fr-FR"/>
              </w:rPr>
              <w:t>assurer une meilleure circulation de l’information entre tous les acteurs concernés ainsi que le suivi des actions,</w:t>
            </w:r>
          </w:p>
          <w:p w14:paraId="5C25C126" w14:textId="77777777" w:rsidR="0004317A" w:rsidRPr="0004317A" w:rsidRDefault="0004317A" w:rsidP="0004317A">
            <w:pPr>
              <w:pStyle w:val="Paragraphedeliste"/>
              <w:numPr>
                <w:ilvl w:val="0"/>
                <w:numId w:val="6"/>
              </w:numPr>
              <w:spacing w:line="276" w:lineRule="auto"/>
              <w:rPr>
                <w:rFonts w:eastAsia="Times New Roman" w:cs="Arial"/>
                <w:i/>
                <w:sz w:val="20"/>
                <w:szCs w:val="20"/>
                <w:lang w:eastAsia="fr-FR"/>
              </w:rPr>
            </w:pPr>
            <w:r w:rsidRPr="0004317A">
              <w:rPr>
                <w:rFonts w:eastAsia="Times New Roman" w:cs="Arial"/>
                <w:i/>
                <w:sz w:val="20"/>
                <w:szCs w:val="20"/>
                <w:lang w:eastAsia="fr-FR"/>
              </w:rPr>
              <w:t>instaurer des mécanismes permettant au partenariat de bien fonctionner,</w:t>
            </w:r>
          </w:p>
          <w:p w14:paraId="2F6FBEF9" w14:textId="77777777" w:rsidR="0004317A" w:rsidRPr="0004317A" w:rsidRDefault="0004317A" w:rsidP="0004317A">
            <w:pPr>
              <w:pStyle w:val="Paragraphedeliste"/>
              <w:numPr>
                <w:ilvl w:val="0"/>
                <w:numId w:val="6"/>
              </w:numPr>
              <w:spacing w:line="276" w:lineRule="auto"/>
              <w:rPr>
                <w:rFonts w:eastAsia="Times New Roman" w:cs="Arial"/>
                <w:i/>
                <w:sz w:val="20"/>
                <w:szCs w:val="20"/>
                <w:lang w:eastAsia="fr-FR"/>
              </w:rPr>
            </w:pPr>
            <w:r w:rsidRPr="0004317A">
              <w:rPr>
                <w:rFonts w:eastAsia="Times New Roman" w:cs="Arial"/>
                <w:i/>
                <w:sz w:val="20"/>
                <w:szCs w:val="20"/>
                <w:lang w:eastAsia="fr-FR"/>
              </w:rPr>
              <w:t>clarifier les rôles et les responsabilités des partenaires en tenant compte de leurs aptitudes et des spécificités de leurs interventions.</w:t>
            </w:r>
          </w:p>
          <w:p w14:paraId="6CFE2D12" w14:textId="77777777" w:rsidR="0004317A" w:rsidRPr="0004317A" w:rsidRDefault="0004317A" w:rsidP="0004317A">
            <w:pPr>
              <w:spacing w:line="276" w:lineRule="auto"/>
              <w:rPr>
                <w:rFonts w:eastAsia="Times New Roman" w:cs="Arial"/>
                <w:i/>
                <w:sz w:val="20"/>
                <w:szCs w:val="20"/>
                <w:lang w:eastAsia="fr-FR"/>
              </w:rPr>
            </w:pPr>
          </w:p>
          <w:p w14:paraId="4B34C86A" w14:textId="0347CDE4" w:rsidR="0004317A" w:rsidRDefault="0004317A" w:rsidP="0004317A">
            <w:pPr>
              <w:spacing w:line="276" w:lineRule="auto"/>
              <w:rPr>
                <w:rFonts w:cs="Arial"/>
                <w:color w:val="333333"/>
              </w:rPr>
            </w:pPr>
            <w:r w:rsidRPr="0004317A">
              <w:rPr>
                <w:rFonts w:eastAsia="Times New Roman" w:cs="Arial"/>
                <w:i/>
                <w:sz w:val="20"/>
                <w:szCs w:val="20"/>
                <w:lang w:eastAsia="fr-FR"/>
              </w:rPr>
              <w:t>La nouvelle vision du partenariat devra s’inscrire dans la reconnaissance de la complémentarité des rôles des différents partenaires, la redéfinition de leurs rôles et responsabilités et l’implication résolue du privé.</w:t>
            </w:r>
            <w:r w:rsidRPr="0004317A">
              <w:rPr>
                <w:rFonts w:eastAsia="Times New Roman" w:cs="Arial"/>
                <w:sz w:val="20"/>
                <w:szCs w:val="20"/>
                <w:lang w:eastAsia="fr-FR"/>
              </w:rPr>
              <w:t xml:space="preserve"> »</w:t>
            </w:r>
          </w:p>
        </w:tc>
      </w:tr>
      <w:tr w:rsidR="004C64D2" w14:paraId="7BD2FE3B" w14:textId="77777777" w:rsidTr="004C64D2">
        <w:tc>
          <w:tcPr>
            <w:tcW w:w="9346" w:type="dxa"/>
            <w:tcBorders>
              <w:top w:val="nil"/>
              <w:left w:val="nil"/>
              <w:bottom w:val="nil"/>
              <w:right w:val="nil"/>
            </w:tcBorders>
            <w:shd w:val="clear" w:color="auto" w:fill="FFFFFF" w:themeFill="background1"/>
          </w:tcPr>
          <w:p w14:paraId="0859E5D6" w14:textId="77777777" w:rsidR="004C64D2" w:rsidRPr="0004317A" w:rsidRDefault="004C64D2" w:rsidP="0004317A">
            <w:pPr>
              <w:spacing w:line="276" w:lineRule="auto"/>
              <w:rPr>
                <w:rFonts w:cs="Arial"/>
                <w:color w:val="333333"/>
                <w:sz w:val="20"/>
                <w:szCs w:val="20"/>
              </w:rPr>
            </w:pPr>
          </w:p>
        </w:tc>
      </w:tr>
      <w:tr w:rsidR="004C64D2" w14:paraId="44954E0B" w14:textId="77777777" w:rsidTr="00F366F2">
        <w:tc>
          <w:tcPr>
            <w:tcW w:w="9346" w:type="dxa"/>
            <w:tcBorders>
              <w:top w:val="nil"/>
              <w:left w:val="nil"/>
              <w:bottom w:val="single" w:sz="4" w:space="0" w:color="auto"/>
              <w:right w:val="nil"/>
            </w:tcBorders>
            <w:shd w:val="clear" w:color="auto" w:fill="FFFFFF" w:themeFill="background1"/>
          </w:tcPr>
          <w:p w14:paraId="6F2048CA" w14:textId="77777777" w:rsidR="004C64D2" w:rsidRPr="0004317A" w:rsidRDefault="004C64D2" w:rsidP="0004317A">
            <w:pPr>
              <w:spacing w:line="276" w:lineRule="auto"/>
              <w:rPr>
                <w:rFonts w:cs="Arial"/>
                <w:color w:val="333333"/>
                <w:sz w:val="20"/>
                <w:szCs w:val="20"/>
              </w:rPr>
            </w:pPr>
          </w:p>
        </w:tc>
      </w:tr>
      <w:tr w:rsidR="00CA3BF3" w:rsidRPr="00330A7A" w14:paraId="3DD51AB7" w14:textId="77777777" w:rsidTr="00F366F2">
        <w:tc>
          <w:tcPr>
            <w:tcW w:w="9346" w:type="dxa"/>
            <w:tcBorders>
              <w:top w:val="single" w:sz="4" w:space="0" w:color="auto"/>
            </w:tcBorders>
            <w:shd w:val="clear" w:color="auto" w:fill="DEEAF6" w:themeFill="accent1" w:themeFillTint="33"/>
          </w:tcPr>
          <w:p w14:paraId="3625768F" w14:textId="77777777" w:rsidR="00455C95" w:rsidRPr="009E4B5E" w:rsidRDefault="00455C95" w:rsidP="00455C95">
            <w:pPr>
              <w:ind w:left="360"/>
              <w:rPr>
                <w:rFonts w:eastAsia="Arial Unicode MS"/>
                <w:b/>
                <w:i/>
                <w:sz w:val="24"/>
                <w:szCs w:val="24"/>
              </w:rPr>
            </w:pPr>
            <w:r w:rsidRPr="008E47B2">
              <w:rPr>
                <w:i/>
                <w:noProof/>
                <w:lang w:val="en-US"/>
              </w:rPr>
              <w:drawing>
                <wp:inline distT="0" distB="0" distL="0" distR="0" wp14:anchorId="56422137" wp14:editId="42012FF2">
                  <wp:extent cx="638175" cy="590550"/>
                  <wp:effectExtent l="0" t="0" r="9525"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r w:rsidRPr="009E4B5E">
              <w:rPr>
                <w:rFonts w:eastAsia="Arial Unicode MS"/>
                <w:b/>
                <w:i/>
                <w:sz w:val="24"/>
                <w:szCs w:val="24"/>
              </w:rPr>
              <w:t>Pause-réflexion…</w:t>
            </w:r>
          </w:p>
          <w:p w14:paraId="3C780AC6" w14:textId="77777777" w:rsidR="00455C95" w:rsidRDefault="00455C95" w:rsidP="008B473D"/>
          <w:p w14:paraId="3624618D" w14:textId="2CBF2841" w:rsidR="00CA3BF3" w:rsidRDefault="00CA3BF3" w:rsidP="008B473D">
            <w:r>
              <w:t xml:space="preserve">Nous vous invitons à établir la liste des partenaires de votre établissement représentés au Comité de Gestion. Êtes-vous </w:t>
            </w:r>
            <w:proofErr w:type="spellStart"/>
            <w:r>
              <w:t>satisfait.e</w:t>
            </w:r>
            <w:proofErr w:type="spellEnd"/>
            <w:r>
              <w:t xml:space="preserve"> de la manière dont  ils interviennent et contribuent à la réalisation des objectifs de l’établissement ?  Des améliorations seraient-elles souhaitables ? Lesquelles ? Comment pourriez-vous vous y prendre ?</w:t>
            </w:r>
          </w:p>
          <w:p w14:paraId="203F776C" w14:textId="03ECFFF7" w:rsidR="00455C95" w:rsidRPr="00330A7A" w:rsidRDefault="00455C95" w:rsidP="008B473D">
            <w:pPr>
              <w:rPr>
                <w:i/>
                <w:iCs/>
              </w:rPr>
            </w:pPr>
          </w:p>
        </w:tc>
      </w:tr>
    </w:tbl>
    <w:p w14:paraId="29122AFC" w14:textId="714183E2" w:rsidR="00CA3BF3" w:rsidRDefault="00CA3BF3" w:rsidP="00BA62F9">
      <w:pPr>
        <w:spacing w:line="276" w:lineRule="auto"/>
        <w:rPr>
          <w:rFonts w:cs="Arial"/>
          <w:color w:val="333333"/>
        </w:rPr>
      </w:pPr>
    </w:p>
    <w:p w14:paraId="5ADDB6BC" w14:textId="73F400CB" w:rsidR="00A34ED8" w:rsidRDefault="00A34ED8" w:rsidP="001F0349">
      <w:pPr>
        <w:rPr>
          <w:rFonts w:cs="Arial"/>
          <w:color w:val="333333"/>
        </w:rPr>
      </w:pPr>
      <w:r w:rsidRPr="009C6040">
        <w:lastRenderedPageBreak/>
        <w:t xml:space="preserve">Pour que le Comité de Gestion fonctionne de manière optimale, il est primordial d’établir un climat de respect et de confiance mutuels, reposant sur l’ouverture, la transparence et l'honnêteté. Cependant, il peut arriver qu’un chef d'établissement se retrouve confronté à </w:t>
      </w:r>
      <w:proofErr w:type="spellStart"/>
      <w:r w:rsidRPr="009C6040">
        <w:t>un.e</w:t>
      </w:r>
      <w:proofErr w:type="spellEnd"/>
      <w:r w:rsidRPr="009C6040">
        <w:t xml:space="preserve"> </w:t>
      </w:r>
      <w:proofErr w:type="spellStart"/>
      <w:r w:rsidRPr="009C6040">
        <w:t>président.e</w:t>
      </w:r>
      <w:proofErr w:type="spellEnd"/>
      <w:r w:rsidRPr="009C6040">
        <w:t xml:space="preserve"> du comité un peu trop enthousiaste, ou autoritaire, qui veut exercer son pouvoir et son influence.</w:t>
      </w:r>
    </w:p>
    <w:p w14:paraId="7AC93780" w14:textId="46392030" w:rsidR="007A6F2F" w:rsidRDefault="00613620" w:rsidP="009A3DEF">
      <w:pPr>
        <w:pStyle w:val="TitreActivit"/>
      </w:pPr>
      <w:bookmarkStart w:id="32" w:name="_Toc152692418"/>
      <w:r>
        <w:t xml:space="preserve">Activité </w:t>
      </w:r>
      <w:r w:rsidR="00986B28">
        <w:t>5</w:t>
      </w:r>
      <w:r w:rsidR="00BA62F9" w:rsidRPr="00B40786">
        <w:t> </w:t>
      </w:r>
      <w:r w:rsidR="003B1AC3">
        <w:t xml:space="preserve">b </w:t>
      </w:r>
      <w:r w:rsidR="00BA62F9" w:rsidRPr="00B40786">
        <w:t xml:space="preserve">: </w:t>
      </w:r>
      <w:r w:rsidR="006A0874">
        <w:t>Un président enthousiaste ou autoritaire ?</w:t>
      </w:r>
      <w:bookmarkEnd w:id="32"/>
    </w:p>
    <w:p w14:paraId="225F84E2" w14:textId="14632549" w:rsidR="009A3DEF" w:rsidRPr="007A6F2F" w:rsidRDefault="009A3DEF" w:rsidP="007A6F2F">
      <w:pPr>
        <w:pBdr>
          <w:left w:val="double" w:sz="4" w:space="4" w:color="7030A0"/>
        </w:pBdr>
        <w:rPr>
          <w:rStyle w:val="Accentuationintense"/>
        </w:rPr>
      </w:pPr>
      <w:r w:rsidRPr="007A6F2F">
        <w:rPr>
          <w:rStyle w:val="Accentuationintense"/>
        </w:rPr>
        <w:t xml:space="preserve">Cette activité vous invite à réfléchir à ce que vous feriez dans le scénario ci-dessous pour établir un climat permettant un travail collaboratif sur le PE entre l’établissement et son Comité de Gestion. Vous pourrez noter vos idées dans votre carnet de bord et, si </w:t>
      </w:r>
      <w:r w:rsidR="00E2792A" w:rsidRPr="007A6F2F">
        <w:rPr>
          <w:rStyle w:val="Accentuationintense"/>
        </w:rPr>
        <w:t>possible, en</w:t>
      </w:r>
      <w:r w:rsidRPr="007A6F2F">
        <w:rPr>
          <w:rStyle w:val="Accentuationintense"/>
        </w:rPr>
        <w:t xml:space="preserve"> discuter avec </w:t>
      </w:r>
      <w:proofErr w:type="spellStart"/>
      <w:r w:rsidRPr="007A6F2F">
        <w:rPr>
          <w:rStyle w:val="Accentuationintense"/>
        </w:rPr>
        <w:t>un.e</w:t>
      </w:r>
      <w:proofErr w:type="spellEnd"/>
      <w:r w:rsidRPr="007A6F2F">
        <w:rPr>
          <w:rStyle w:val="Accentuationintense"/>
        </w:rPr>
        <w:t xml:space="preserve"> ou des collègue(s).</w:t>
      </w:r>
    </w:p>
    <w:p w14:paraId="126D3876" w14:textId="2D66B5D5" w:rsidR="00BA62F9" w:rsidRPr="00F178A2" w:rsidRDefault="00736D36" w:rsidP="007A6F2F">
      <w:pPr>
        <w:pBdr>
          <w:left w:val="double" w:sz="4" w:space="4" w:color="7030A0"/>
        </w:pBdr>
        <w:rPr>
          <w:i/>
        </w:rPr>
      </w:pPr>
      <w:r>
        <w:t>Pour que le Comité de Gestion fonctionne de manière optimale, il est primordial d’établir un climat de respect et de confiance mutuels, reposant sur l</w:t>
      </w:r>
      <w:r w:rsidR="00FD43EA">
        <w:t xml:space="preserve">’ouverture, la transparence et </w:t>
      </w:r>
      <w:r>
        <w:t xml:space="preserve">l'honnêteté. </w:t>
      </w:r>
      <w:r>
        <w:br/>
        <w:t xml:space="preserve">Cependant, il peut arriver </w:t>
      </w:r>
      <w:r w:rsidR="00E2792A">
        <w:t>qu’</w:t>
      </w:r>
      <w:proofErr w:type="spellStart"/>
      <w:r w:rsidR="00E2792A">
        <w:t>un.e</w:t>
      </w:r>
      <w:proofErr w:type="spellEnd"/>
      <w:r>
        <w:t xml:space="preserve"> </w:t>
      </w:r>
      <w:proofErr w:type="spellStart"/>
      <w:r>
        <w:t>chef</w:t>
      </w:r>
      <w:r w:rsidR="00775DA2">
        <w:t>.fe</w:t>
      </w:r>
      <w:proofErr w:type="spellEnd"/>
      <w:r w:rsidR="00600BD6">
        <w:t xml:space="preserve"> </w:t>
      </w:r>
      <w:r>
        <w:t xml:space="preserve">d'établissement se retrouve </w:t>
      </w:r>
      <w:proofErr w:type="spellStart"/>
      <w:r>
        <w:t>confronté</w:t>
      </w:r>
      <w:r w:rsidR="00775DA2">
        <w:t>.e</w:t>
      </w:r>
      <w:proofErr w:type="spellEnd"/>
      <w:r>
        <w:t xml:space="preserve"> à </w:t>
      </w:r>
      <w:proofErr w:type="spellStart"/>
      <w:r>
        <w:t>un.e</w:t>
      </w:r>
      <w:proofErr w:type="spellEnd"/>
      <w:r>
        <w:t xml:space="preserve"> </w:t>
      </w:r>
      <w:proofErr w:type="spellStart"/>
      <w:r>
        <w:t>président.e</w:t>
      </w:r>
      <w:proofErr w:type="spellEnd"/>
      <w:r>
        <w:t xml:space="preserve"> du comité un peu trop enthousiaste, ou autoritaire, qui veut exercer son pouvoir et son influence.</w:t>
      </w:r>
      <w:r w:rsidR="00D62D68">
        <w:br/>
      </w:r>
      <w:r w:rsidRPr="00F178A2">
        <w:rPr>
          <w:i/>
        </w:rPr>
        <w:t xml:space="preserve">Le nouveau président du </w:t>
      </w:r>
      <w:r w:rsidR="0040738C" w:rsidRPr="00F178A2">
        <w:rPr>
          <w:i/>
        </w:rPr>
        <w:t>Comité de Gestion</w:t>
      </w:r>
      <w:r w:rsidRPr="00F178A2">
        <w:rPr>
          <w:i/>
        </w:rPr>
        <w:t xml:space="preserve"> est très enthousiaste et a déjà eu un certain nombre de réunions avec les parties prenantes et certains membres du personnel. Il </w:t>
      </w:r>
      <w:r w:rsidR="0040738C" w:rsidRPr="00F178A2">
        <w:rPr>
          <w:i/>
        </w:rPr>
        <w:t>entend mettre l’accent sur le développement d’</w:t>
      </w:r>
      <w:r w:rsidRPr="00F178A2">
        <w:rPr>
          <w:i/>
        </w:rPr>
        <w:t>activité</w:t>
      </w:r>
      <w:r w:rsidR="0040738C" w:rsidRPr="00F178A2">
        <w:rPr>
          <w:i/>
        </w:rPr>
        <w:t>s</w:t>
      </w:r>
      <w:r w:rsidRPr="00F178A2">
        <w:rPr>
          <w:i/>
        </w:rPr>
        <w:t xml:space="preserve"> périscolaire</w:t>
      </w:r>
      <w:r w:rsidR="0040738C" w:rsidRPr="00F178A2">
        <w:rPr>
          <w:i/>
        </w:rPr>
        <w:t>s</w:t>
      </w:r>
      <w:r w:rsidRPr="00F178A2">
        <w:rPr>
          <w:i/>
        </w:rPr>
        <w:t xml:space="preserve"> et a</w:t>
      </w:r>
      <w:r w:rsidR="0040738C" w:rsidRPr="00F178A2">
        <w:rPr>
          <w:i/>
        </w:rPr>
        <w:t xml:space="preserve"> déjà</w:t>
      </w:r>
      <w:r w:rsidRPr="00F178A2">
        <w:rPr>
          <w:i/>
        </w:rPr>
        <w:t xml:space="preserve"> élaboré un plan </w:t>
      </w:r>
      <w:r w:rsidR="0040738C" w:rsidRPr="00F178A2">
        <w:rPr>
          <w:i/>
        </w:rPr>
        <w:t xml:space="preserve">très abouti </w:t>
      </w:r>
      <w:r w:rsidRPr="00F178A2">
        <w:rPr>
          <w:i/>
        </w:rPr>
        <w:t xml:space="preserve">qu'il veut que vous approuviez. Comment </w:t>
      </w:r>
      <w:r w:rsidR="00400D4B">
        <w:rPr>
          <w:i/>
        </w:rPr>
        <w:t xml:space="preserve">allez-vous réagir </w:t>
      </w:r>
      <w:r w:rsidR="00B11883" w:rsidRPr="00F178A2">
        <w:rPr>
          <w:i/>
        </w:rPr>
        <w:t>?</w:t>
      </w:r>
    </w:p>
    <w:p w14:paraId="16A7467B" w14:textId="77777777" w:rsidR="001F0349" w:rsidRDefault="001F0349" w:rsidP="00177AFB">
      <w:pPr>
        <w:rPr>
          <w:b/>
          <w:sz w:val="23"/>
          <w:szCs w:val="23"/>
        </w:rPr>
      </w:pPr>
    </w:p>
    <w:p w14:paraId="2A4914A9" w14:textId="72CF52C5" w:rsidR="00BA62F9" w:rsidRPr="00B07832" w:rsidRDefault="00B11883" w:rsidP="00177AFB">
      <w:r w:rsidRPr="00B11883">
        <w:rPr>
          <w:b/>
          <w:sz w:val="23"/>
          <w:szCs w:val="23"/>
        </w:rPr>
        <w:t>Discussion</w:t>
      </w:r>
      <w:r w:rsidRPr="00B11883">
        <w:rPr>
          <w:b/>
          <w:sz w:val="23"/>
          <w:szCs w:val="23"/>
        </w:rPr>
        <w:br/>
      </w:r>
      <w:r w:rsidRPr="00B07832">
        <w:t>D’un côté, vous tenez à reconnaître l'enthousiasme et l'engagement du président et vous montrer positif vis-à-vis du développement d’activités p</w:t>
      </w:r>
      <w:r w:rsidR="000B3F26" w:rsidRPr="00B07832">
        <w:t>éri</w:t>
      </w:r>
      <w:r w:rsidRPr="00B07832">
        <w:t>scolaires.</w:t>
      </w:r>
      <w:r w:rsidRPr="00B07832">
        <w:br/>
        <w:t>De l’autre, vous jugez nécessaire de pouvoir mener un véritable travail d'équipe et d’avoir une vision glob</w:t>
      </w:r>
      <w:r w:rsidR="00FD43EA">
        <w:t>ale et une cohérence d’ensemble</w:t>
      </w:r>
      <w:r w:rsidRPr="00B07832">
        <w:t xml:space="preserve"> afin que chacune des activités du </w:t>
      </w:r>
      <w:r w:rsidR="00DD1013" w:rsidRPr="00B07832">
        <w:t>projet contribue</w:t>
      </w:r>
      <w:r w:rsidRPr="00B07832">
        <w:t xml:space="preserve"> aux objectifs établis collectivement, au lieu de constituer un ca</w:t>
      </w:r>
      <w:r w:rsidR="000B3F26" w:rsidRPr="00B07832">
        <w:t>talogue d’activités isolées</w:t>
      </w:r>
      <w:r w:rsidR="00DD1013" w:rsidRPr="00B07832">
        <w:t xml:space="preserve"> qui pourraient même créer des dissonances, voire des conflits.</w:t>
      </w:r>
      <w:r w:rsidRPr="00B07832">
        <w:t xml:space="preserve"> Vous </w:t>
      </w:r>
      <w:r w:rsidR="00DD1013" w:rsidRPr="00B07832">
        <w:t xml:space="preserve">entendez disposer de toutes les </w:t>
      </w:r>
      <w:r w:rsidRPr="00B07832">
        <w:t xml:space="preserve">informations </w:t>
      </w:r>
      <w:r w:rsidR="00DD1013" w:rsidRPr="00B07832">
        <w:t xml:space="preserve">qui vous permettront d’avoir une vue générale sur l’ensemble des </w:t>
      </w:r>
      <w:r w:rsidR="000B3F26" w:rsidRPr="00B07832">
        <w:t>activités péri</w:t>
      </w:r>
      <w:r w:rsidR="00FD43EA">
        <w:t>scolaires</w:t>
      </w:r>
      <w:r w:rsidRPr="00B07832">
        <w:t xml:space="preserve"> </w:t>
      </w:r>
      <w:r w:rsidR="00DD1013" w:rsidRPr="00B07832">
        <w:t>en vous assurant</w:t>
      </w:r>
      <w:r w:rsidRPr="00B07832">
        <w:t xml:space="preserve"> que </w:t>
      </w:r>
      <w:r w:rsidR="00DD1013" w:rsidRPr="00B07832">
        <w:t xml:space="preserve">les éléments apportés par les </w:t>
      </w:r>
      <w:proofErr w:type="spellStart"/>
      <w:r w:rsidR="00DD1013" w:rsidRPr="00B07832">
        <w:t>un</w:t>
      </w:r>
      <w:r w:rsidR="00192E27">
        <w:t>.e.</w:t>
      </w:r>
      <w:r w:rsidR="00DD1013" w:rsidRPr="00B07832">
        <w:t>s</w:t>
      </w:r>
      <w:proofErr w:type="spellEnd"/>
      <w:r w:rsidR="00DD1013" w:rsidRPr="00B07832">
        <w:t xml:space="preserve"> et les autres</w:t>
      </w:r>
      <w:r w:rsidRPr="00B07832">
        <w:t xml:space="preserve"> </w:t>
      </w:r>
      <w:r w:rsidR="00DD1013" w:rsidRPr="00B07832">
        <w:t>sont basés</w:t>
      </w:r>
      <w:r w:rsidRPr="00B07832">
        <w:t xml:space="preserve"> sur une approche réfléchie</w:t>
      </w:r>
      <w:r w:rsidR="00DD1013" w:rsidRPr="00B07832">
        <w:t>. De même, vous voudrez vous assurer</w:t>
      </w:r>
      <w:r w:rsidRPr="00B07832">
        <w:t xml:space="preserve"> </w:t>
      </w:r>
      <w:r w:rsidR="00DD1013" w:rsidRPr="00B07832">
        <w:t>q</w:t>
      </w:r>
      <w:r w:rsidR="00192E27">
        <w:t>ue les personnes consultées so</w:t>
      </w:r>
      <w:r w:rsidR="00DD1013" w:rsidRPr="00B07832">
        <w:t xml:space="preserve">nt bien </w:t>
      </w:r>
      <w:r w:rsidRPr="00B07832">
        <w:t>r</w:t>
      </w:r>
      <w:r w:rsidR="00DD1013" w:rsidRPr="00B07832">
        <w:t>e</w:t>
      </w:r>
      <w:r w:rsidR="00400D4B">
        <w:t>présentatives de leurs groupes.</w:t>
      </w:r>
      <w:r w:rsidR="00775DA2">
        <w:t xml:space="preserve"> </w:t>
      </w:r>
      <w:r w:rsidR="00DD1013" w:rsidRPr="00B07832">
        <w:t>D’où l’u</w:t>
      </w:r>
      <w:r w:rsidR="00775DA2">
        <w:t>tilité de disposer déjà d’un PE !</w:t>
      </w:r>
      <w:r w:rsidRPr="00B07832">
        <w:t xml:space="preserve"> </w:t>
      </w:r>
      <w:r w:rsidR="00DD1013" w:rsidRPr="00B07832">
        <w:t>De la sorte, v</w:t>
      </w:r>
      <w:r w:rsidRPr="00B07832">
        <w:t xml:space="preserve">ous </w:t>
      </w:r>
      <w:r w:rsidR="00767208" w:rsidRPr="00B07832">
        <w:t>serez en mesure d’</w:t>
      </w:r>
      <w:r w:rsidRPr="00B07832">
        <w:t xml:space="preserve">attirer l'attention du président sur </w:t>
      </w:r>
      <w:r w:rsidR="00DD1013" w:rsidRPr="00B07832">
        <w:t>ses axes prioritaires</w:t>
      </w:r>
      <w:r w:rsidRPr="00B07832">
        <w:t xml:space="preserve">, en soulignant les sections </w:t>
      </w:r>
      <w:r w:rsidR="00DD1013" w:rsidRPr="00B07832">
        <w:t>concernant d</w:t>
      </w:r>
      <w:r w:rsidR="00BF4C8E" w:rsidRPr="00B07832">
        <w:t>es activités péri</w:t>
      </w:r>
      <w:r w:rsidRPr="00B07832">
        <w:t>scolaires et en examinant le</w:t>
      </w:r>
      <w:r w:rsidR="00767208" w:rsidRPr="00B07832">
        <w:t>s éventuels points communs</w:t>
      </w:r>
      <w:r w:rsidRPr="00B07832">
        <w:t xml:space="preserve"> avec son plan. </w:t>
      </w:r>
      <w:r w:rsidR="00767208" w:rsidRPr="00B07832">
        <w:t>S’il n’y en a pas</w:t>
      </w:r>
      <w:r w:rsidRPr="00B07832">
        <w:t>, expliquez</w:t>
      </w:r>
      <w:r w:rsidR="00767208" w:rsidRPr="00B07832">
        <w:t>-lui</w:t>
      </w:r>
      <w:r w:rsidRPr="00B07832">
        <w:t xml:space="preserve"> le </w:t>
      </w:r>
      <w:r w:rsidR="00767208" w:rsidRPr="00B07832">
        <w:t xml:space="preserve">plan de développement </w:t>
      </w:r>
      <w:r w:rsidRPr="00B07832">
        <w:t xml:space="preserve">de l'école et invitez-le à </w:t>
      </w:r>
      <w:r w:rsidR="00767208" w:rsidRPr="00B07832">
        <w:t>passer en revue l</w:t>
      </w:r>
      <w:r w:rsidR="00BF4C8E" w:rsidRPr="00B07832">
        <w:t>es activités péri</w:t>
      </w:r>
      <w:r w:rsidRPr="00B07832">
        <w:t>scolaires</w:t>
      </w:r>
      <w:r w:rsidR="00767208" w:rsidRPr="00B07832">
        <w:t xml:space="preserve"> qui y figurent</w:t>
      </w:r>
      <w:r w:rsidRPr="00B07832">
        <w:t>.</w:t>
      </w:r>
      <w:r w:rsidR="00177AFB">
        <w:t xml:space="preserve"> </w:t>
      </w:r>
      <w:r w:rsidR="00517198">
        <w:t xml:space="preserve">Nous vous invitons à noter vos idées dans </w:t>
      </w:r>
      <w:r w:rsidR="00517198" w:rsidRPr="00517198">
        <w:t>votre carnet de bord</w:t>
      </w:r>
      <w:r w:rsidR="00517198">
        <w:t>.</w:t>
      </w:r>
      <w:r w:rsidR="00177AFB">
        <w:br/>
      </w:r>
      <w:r w:rsidRPr="00B07832">
        <w:br/>
      </w:r>
      <w:r w:rsidR="007666C2" w:rsidRPr="00177AFB">
        <w:rPr>
          <w:b/>
          <w:shd w:val="clear" w:color="auto" w:fill="D9E2F3" w:themeFill="accent5" w:themeFillTint="33"/>
        </w:rPr>
        <w:t>À</w:t>
      </w:r>
      <w:r w:rsidR="00767208" w:rsidRPr="00177AFB">
        <w:rPr>
          <w:b/>
          <w:shd w:val="clear" w:color="auto" w:fill="D9E2F3" w:themeFill="accent5" w:themeFillTint="33"/>
        </w:rPr>
        <w:t xml:space="preserve"> </w:t>
      </w:r>
      <w:r w:rsidR="000C7CE9" w:rsidRPr="00177AFB">
        <w:rPr>
          <w:b/>
          <w:shd w:val="clear" w:color="auto" w:fill="D9E2F3" w:themeFill="accent5" w:themeFillTint="33"/>
        </w:rPr>
        <w:t xml:space="preserve">garder en tête </w:t>
      </w:r>
      <w:r w:rsidR="00767208" w:rsidRPr="00177AFB">
        <w:rPr>
          <w:b/>
          <w:shd w:val="clear" w:color="auto" w:fill="D9E2F3" w:themeFill="accent5" w:themeFillTint="33"/>
        </w:rPr>
        <w:t>:</w:t>
      </w:r>
      <w:r w:rsidR="00767208" w:rsidRPr="00177AFB">
        <w:rPr>
          <w:shd w:val="clear" w:color="auto" w:fill="D9E2F3" w:themeFill="accent5" w:themeFillTint="33"/>
        </w:rPr>
        <w:t xml:space="preserve"> </w:t>
      </w:r>
      <w:r w:rsidR="00E2792A">
        <w:rPr>
          <w:shd w:val="clear" w:color="auto" w:fill="D9E2F3" w:themeFill="accent5" w:themeFillTint="33"/>
        </w:rPr>
        <w:t>c</w:t>
      </w:r>
      <w:r w:rsidR="00767208" w:rsidRPr="00177AFB">
        <w:rPr>
          <w:shd w:val="clear" w:color="auto" w:fill="D9E2F3" w:themeFill="accent5" w:themeFillTint="33"/>
        </w:rPr>
        <w:t xml:space="preserve">e n’est ni </w:t>
      </w:r>
      <w:r w:rsidR="008F18DD" w:rsidRPr="00177AFB">
        <w:rPr>
          <w:shd w:val="clear" w:color="auto" w:fill="D9E2F3" w:themeFill="accent5" w:themeFillTint="33"/>
        </w:rPr>
        <w:t>au</w:t>
      </w:r>
      <w:r w:rsidR="008F18DD">
        <w:rPr>
          <w:shd w:val="clear" w:color="auto" w:fill="D9E2F3" w:themeFill="accent5" w:themeFillTint="33"/>
        </w:rPr>
        <w:t>/</w:t>
      </w:r>
      <w:r w:rsidR="008F18DD" w:rsidRPr="00177AFB">
        <w:rPr>
          <w:shd w:val="clear" w:color="auto" w:fill="D9E2F3" w:themeFill="accent5" w:themeFillTint="33"/>
        </w:rPr>
        <w:t xml:space="preserve">à la </w:t>
      </w:r>
      <w:proofErr w:type="spellStart"/>
      <w:r w:rsidR="00FD43EA" w:rsidRPr="00177AFB">
        <w:rPr>
          <w:shd w:val="clear" w:color="auto" w:fill="D9E2F3" w:themeFill="accent5" w:themeFillTint="33"/>
        </w:rPr>
        <w:t>chef</w:t>
      </w:r>
      <w:r w:rsidR="00E03366" w:rsidRPr="00177AFB">
        <w:rPr>
          <w:shd w:val="clear" w:color="auto" w:fill="D9E2F3" w:themeFill="accent5" w:themeFillTint="33"/>
        </w:rPr>
        <w:t>.fe</w:t>
      </w:r>
      <w:proofErr w:type="spellEnd"/>
      <w:r w:rsidR="00FD43EA" w:rsidRPr="00177AFB">
        <w:rPr>
          <w:shd w:val="clear" w:color="auto" w:fill="D9E2F3" w:themeFill="accent5" w:themeFillTint="33"/>
        </w:rPr>
        <w:t xml:space="preserve"> d’établissement</w:t>
      </w:r>
      <w:r w:rsidRPr="00177AFB">
        <w:rPr>
          <w:shd w:val="clear" w:color="auto" w:fill="D9E2F3" w:themeFill="accent5" w:themeFillTint="33"/>
        </w:rPr>
        <w:t xml:space="preserve">, ni </w:t>
      </w:r>
      <w:r w:rsidR="00767208" w:rsidRPr="00177AFB">
        <w:rPr>
          <w:shd w:val="clear" w:color="auto" w:fill="D9E2F3" w:themeFill="accent5" w:themeFillTint="33"/>
        </w:rPr>
        <w:t>au/à la</w:t>
      </w:r>
      <w:r w:rsidRPr="00177AFB">
        <w:rPr>
          <w:shd w:val="clear" w:color="auto" w:fill="D9E2F3" w:themeFill="accent5" w:themeFillTint="33"/>
        </w:rPr>
        <w:t xml:space="preserve"> </w:t>
      </w:r>
      <w:proofErr w:type="spellStart"/>
      <w:r w:rsidRPr="00177AFB">
        <w:rPr>
          <w:shd w:val="clear" w:color="auto" w:fill="D9E2F3" w:themeFill="accent5" w:themeFillTint="33"/>
        </w:rPr>
        <w:t>président</w:t>
      </w:r>
      <w:r w:rsidR="00767208" w:rsidRPr="00177AFB">
        <w:rPr>
          <w:shd w:val="clear" w:color="auto" w:fill="D9E2F3" w:themeFill="accent5" w:themeFillTint="33"/>
        </w:rPr>
        <w:t>.e</w:t>
      </w:r>
      <w:proofErr w:type="spellEnd"/>
      <w:r w:rsidRPr="00177AFB">
        <w:rPr>
          <w:shd w:val="clear" w:color="auto" w:fill="D9E2F3" w:themeFill="accent5" w:themeFillTint="33"/>
        </w:rPr>
        <w:t xml:space="preserve"> </w:t>
      </w:r>
      <w:r w:rsidR="00FD43EA" w:rsidRPr="00177AFB">
        <w:rPr>
          <w:shd w:val="clear" w:color="auto" w:fill="D9E2F3" w:themeFill="accent5" w:themeFillTint="33"/>
        </w:rPr>
        <w:t>du Comité de G</w:t>
      </w:r>
      <w:r w:rsidR="00767208" w:rsidRPr="00177AFB">
        <w:rPr>
          <w:shd w:val="clear" w:color="auto" w:fill="D9E2F3" w:themeFill="accent5" w:themeFillTint="33"/>
        </w:rPr>
        <w:t>estion</w:t>
      </w:r>
      <w:r w:rsidRPr="00177AFB">
        <w:rPr>
          <w:shd w:val="clear" w:color="auto" w:fill="D9E2F3" w:themeFill="accent5" w:themeFillTint="33"/>
        </w:rPr>
        <w:t xml:space="preserve"> </w:t>
      </w:r>
      <w:r w:rsidR="00767208" w:rsidRPr="00177AFB">
        <w:rPr>
          <w:shd w:val="clear" w:color="auto" w:fill="D9E2F3" w:themeFill="accent5" w:themeFillTint="33"/>
        </w:rPr>
        <w:t>d’</w:t>
      </w:r>
      <w:r w:rsidRPr="00177AFB">
        <w:rPr>
          <w:shd w:val="clear" w:color="auto" w:fill="D9E2F3" w:themeFill="accent5" w:themeFillTint="33"/>
        </w:rPr>
        <w:t xml:space="preserve">élaborer </w:t>
      </w:r>
      <w:proofErr w:type="spellStart"/>
      <w:r w:rsidR="000B3F26" w:rsidRPr="00177AFB">
        <w:rPr>
          <w:shd w:val="clear" w:color="auto" w:fill="D9E2F3" w:themeFill="accent5" w:themeFillTint="33"/>
        </w:rPr>
        <w:t>tout</w:t>
      </w:r>
      <w:r w:rsidR="00FD43EA" w:rsidRPr="00177AFB">
        <w:rPr>
          <w:shd w:val="clear" w:color="auto" w:fill="D9E2F3" w:themeFill="accent5" w:themeFillTint="33"/>
        </w:rPr>
        <w:t>.e</w:t>
      </w:r>
      <w:proofErr w:type="spellEnd"/>
      <w:r w:rsidR="00767208" w:rsidRPr="00177AFB">
        <w:rPr>
          <w:shd w:val="clear" w:color="auto" w:fill="D9E2F3" w:themeFill="accent5" w:themeFillTint="33"/>
        </w:rPr>
        <w:t xml:space="preserve"> </w:t>
      </w:r>
      <w:proofErr w:type="spellStart"/>
      <w:r w:rsidR="00767208" w:rsidRPr="00177AFB">
        <w:rPr>
          <w:shd w:val="clear" w:color="auto" w:fill="D9E2F3" w:themeFill="accent5" w:themeFillTint="33"/>
        </w:rPr>
        <w:t>seul</w:t>
      </w:r>
      <w:r w:rsidR="00FD43EA" w:rsidRPr="00177AFB">
        <w:rPr>
          <w:shd w:val="clear" w:color="auto" w:fill="D9E2F3" w:themeFill="accent5" w:themeFillTint="33"/>
        </w:rPr>
        <w:t>.e</w:t>
      </w:r>
      <w:proofErr w:type="spellEnd"/>
      <w:r w:rsidR="00400D4B" w:rsidRPr="00177AFB">
        <w:rPr>
          <w:shd w:val="clear" w:color="auto" w:fill="D9E2F3" w:themeFill="accent5" w:themeFillTint="33"/>
        </w:rPr>
        <w:t xml:space="preserve"> le PE </w:t>
      </w:r>
      <w:r w:rsidR="00767208" w:rsidRPr="00177AFB">
        <w:rPr>
          <w:shd w:val="clear" w:color="auto" w:fill="D9E2F3" w:themeFill="accent5" w:themeFillTint="33"/>
        </w:rPr>
        <w:t xml:space="preserve">; </w:t>
      </w:r>
      <w:r w:rsidRPr="00177AFB">
        <w:rPr>
          <w:shd w:val="clear" w:color="auto" w:fill="D9E2F3" w:themeFill="accent5" w:themeFillTint="33"/>
        </w:rPr>
        <w:t xml:space="preserve">les </w:t>
      </w:r>
      <w:r w:rsidR="00767208" w:rsidRPr="00177AFB">
        <w:rPr>
          <w:shd w:val="clear" w:color="auto" w:fill="D9E2F3" w:themeFill="accent5" w:themeFillTint="33"/>
        </w:rPr>
        <w:t>propositions nouvelles</w:t>
      </w:r>
      <w:r w:rsidRPr="00177AFB">
        <w:rPr>
          <w:shd w:val="clear" w:color="auto" w:fill="D9E2F3" w:themeFill="accent5" w:themeFillTint="33"/>
        </w:rPr>
        <w:t xml:space="preserve"> doivent être envisagées dans le contexte de la vision collective, </w:t>
      </w:r>
      <w:r w:rsidR="00767208" w:rsidRPr="00177AFB">
        <w:rPr>
          <w:shd w:val="clear" w:color="auto" w:fill="D9E2F3" w:themeFill="accent5" w:themeFillTint="33"/>
        </w:rPr>
        <w:t>du diagnostic de l’école</w:t>
      </w:r>
      <w:r w:rsidR="00613620" w:rsidRPr="00177AFB">
        <w:rPr>
          <w:shd w:val="clear" w:color="auto" w:fill="D9E2F3" w:themeFill="accent5" w:themeFillTint="33"/>
        </w:rPr>
        <w:t xml:space="preserve"> et </w:t>
      </w:r>
      <w:r w:rsidR="00380222" w:rsidRPr="00177AFB">
        <w:rPr>
          <w:shd w:val="clear" w:color="auto" w:fill="D9E2F3" w:themeFill="accent5" w:themeFillTint="33"/>
        </w:rPr>
        <w:t>des axes prioritaires définis collectivement.</w:t>
      </w:r>
    </w:p>
    <w:p w14:paraId="05EEEC17" w14:textId="7893751A" w:rsidR="006A0874" w:rsidRPr="00A2732A" w:rsidRDefault="006A0874" w:rsidP="006A0874">
      <w:pPr>
        <w:spacing w:line="276" w:lineRule="auto"/>
      </w:pPr>
      <w:r w:rsidRPr="00B07832">
        <w:rPr>
          <w:b/>
        </w:rPr>
        <w:lastRenderedPageBreak/>
        <w:t>Travailler avec vos équipes</w:t>
      </w:r>
      <w:r w:rsidR="00613620">
        <w:rPr>
          <w:b/>
        </w:rPr>
        <w:br/>
      </w:r>
      <w:r w:rsidR="00A65E79" w:rsidRPr="00B07832">
        <w:t xml:space="preserve">Votre personnel et vous-même serez les premiers responsables de la réalisation des actions identifiées dans le PE. Certes, vous avez à cœur de déléguer, mais vous devez au préalable vous assurer que les </w:t>
      </w:r>
      <w:proofErr w:type="spellStart"/>
      <w:r w:rsidR="00A65E79" w:rsidRPr="00B07832">
        <w:t>enseignant</w:t>
      </w:r>
      <w:r w:rsidR="00192E27">
        <w:t>.e.</w:t>
      </w:r>
      <w:r w:rsidR="00A65E79" w:rsidRPr="00B07832">
        <w:t>s</w:t>
      </w:r>
      <w:proofErr w:type="spellEnd"/>
      <w:r w:rsidR="00A65E79" w:rsidRPr="00B07832">
        <w:t xml:space="preserve"> sont bien </w:t>
      </w:r>
      <w:proofErr w:type="spellStart"/>
      <w:r w:rsidR="00A65E79" w:rsidRPr="00B07832">
        <w:t>impliqué</w:t>
      </w:r>
      <w:r w:rsidR="00192E27">
        <w:t>.e.</w:t>
      </w:r>
      <w:r w:rsidR="00A65E79" w:rsidRPr="00B07832">
        <w:t>s</w:t>
      </w:r>
      <w:proofErr w:type="spellEnd"/>
      <w:r w:rsidR="00A65E79" w:rsidRPr="00B07832">
        <w:t xml:space="preserve"> dans le processus de mise en œuvre du PE. L'étude de cas </w:t>
      </w:r>
      <w:r w:rsidR="00BC7212">
        <w:t>3</w:t>
      </w:r>
      <w:r w:rsidR="00A65E79" w:rsidRPr="00B07832">
        <w:t xml:space="preserve"> montre ce qui est arrivé à monsieur Diallo lorsqu'il a ignoré les préoccupations de l'un des professeurs.</w:t>
      </w:r>
      <w:r w:rsidR="001F07F9">
        <w:t xml:space="preserve"> </w:t>
      </w:r>
    </w:p>
    <w:p w14:paraId="39E3DAA4" w14:textId="00AEFD86" w:rsidR="006A0874" w:rsidRDefault="00607BD7" w:rsidP="006A0874">
      <w:pPr>
        <w:pStyle w:val="TitreEtude1"/>
      </w:pPr>
      <w:bookmarkStart w:id="33" w:name="_Toc152692419"/>
      <w:r>
        <w:t>Étude</w:t>
      </w:r>
      <w:r w:rsidR="00613620">
        <w:t xml:space="preserve"> de Cas 3</w:t>
      </w:r>
      <w:r w:rsidR="006A0874">
        <w:t xml:space="preserve"> : </w:t>
      </w:r>
      <w:r w:rsidR="00175C9E">
        <w:t xml:space="preserve">Monsieur Diallo </w:t>
      </w:r>
      <w:r w:rsidR="003C26EE">
        <w:t>apprend à la dure</w:t>
      </w:r>
      <w:bookmarkEnd w:id="33"/>
    </w:p>
    <w:p w14:paraId="10A36B48" w14:textId="725144AA" w:rsidR="006A0874" w:rsidRDefault="00175C9E" w:rsidP="001F07F9">
      <w:pPr>
        <w:pStyle w:val="StyleEtude1"/>
      </w:pPr>
      <w:r w:rsidRPr="00175C9E">
        <w:rPr>
          <w:i/>
        </w:rPr>
        <w:t xml:space="preserve">Mr Diallo dirige un collège en zone rurale. Il participe </w:t>
      </w:r>
      <w:r w:rsidR="00351634">
        <w:rPr>
          <w:i/>
        </w:rPr>
        <w:t>une</w:t>
      </w:r>
      <w:r w:rsidRPr="00175C9E">
        <w:rPr>
          <w:i/>
        </w:rPr>
        <w:t xml:space="preserve"> réunion du Comité de Gestion.</w:t>
      </w:r>
      <w:r w:rsidR="000B3F26">
        <w:rPr>
          <w:i/>
        </w:rPr>
        <w:t xml:space="preserve"> Il nous fait part de son </w:t>
      </w:r>
      <w:r w:rsidR="00504349">
        <w:rPr>
          <w:i/>
        </w:rPr>
        <w:t>vécu :</w:t>
      </w:r>
      <w:r w:rsidR="001F07F9">
        <w:rPr>
          <w:i/>
        </w:rPr>
        <w:br/>
      </w:r>
      <w:r>
        <w:br/>
        <w:t xml:space="preserve">J’appréhendais un peu </w:t>
      </w:r>
      <w:r w:rsidR="00351634">
        <w:t>cette</w:t>
      </w:r>
      <w:r>
        <w:t xml:space="preserve"> réunion du Comité de Gestion parce que nous devions discuter du PE. Tout le personnel et moi-même étions enthousiasmés par le plan car nous y avions introduit des éléments plutôt innovants. En particulier, nous avions convenu que deux fois par trimestre, nous libérerions les élèves pour organiser une journée interdisciplinaire. Notre intention était de permettre aux élèves d'entreprendre des projets croisant plusieurs disciplines, notamment pour d’importantes questions environnementales et sociales. La plupart des manuels consacrent des chapitres à ce type de questions et nous avions constaté </w:t>
      </w:r>
      <w:r w:rsidR="00333F8F">
        <w:t>des recoupements importants</w:t>
      </w:r>
      <w:r>
        <w:t xml:space="preserve"> entre </w:t>
      </w:r>
      <w:r w:rsidR="00333F8F">
        <w:t xml:space="preserve">différentes disciplines. </w:t>
      </w:r>
      <w:r>
        <w:t xml:space="preserve">Nous étions convaincus que </w:t>
      </w:r>
      <w:r w:rsidR="00333F8F">
        <w:t>le fait de traiter ces questions sous les divers angles disciplinaires concernés aiderait les élèves à en avoir une compréhension plus large et approfondie</w:t>
      </w:r>
      <w:r w:rsidR="00E123A1">
        <w:t>, tout en</w:t>
      </w:r>
      <w:r w:rsidR="00333F8F">
        <w:t xml:space="preserve"> permett</w:t>
      </w:r>
      <w:r w:rsidR="00E123A1">
        <w:t xml:space="preserve">ant </w:t>
      </w:r>
      <w:r w:rsidR="00333F8F">
        <w:t>un gain de temps certain.</w:t>
      </w:r>
      <w:r>
        <w:t xml:space="preserve"> </w:t>
      </w:r>
      <w:r w:rsidR="00E123A1">
        <w:t>Cela devrait également faciliter la mise en œuvre d’e-jumelages éducatifs d’Apréli@</w:t>
      </w:r>
      <w:r w:rsidR="00192E27">
        <w:rPr>
          <w:rStyle w:val="Appelnotedebasdep"/>
        </w:rPr>
        <w:footnoteReference w:id="7"/>
      </w:r>
      <w:r w:rsidR="00E123A1">
        <w:t xml:space="preserve"> que nous avions décidé de démarrer à la prochaine rentrée avec notre collège partenaire, situé à proximité de la capitale.</w:t>
      </w:r>
      <w:r>
        <w:br/>
        <w:t xml:space="preserve">Lorsque nous sommes arrivés à cette partie du </w:t>
      </w:r>
      <w:r w:rsidR="00333F8F">
        <w:t>PE</w:t>
      </w:r>
      <w:r>
        <w:t xml:space="preserve">, trois représentants des parents ont exprimé de sérieuses préoccupations et ont soutenu que nous devrions nous concentrer sur les </w:t>
      </w:r>
      <w:r w:rsidR="00333F8F">
        <w:t>disciplines</w:t>
      </w:r>
      <w:r>
        <w:t xml:space="preserve">. Au milieu de la réunion, il m'est venu à l'esprit que deux d'entre eux avaient </w:t>
      </w:r>
      <w:r w:rsidR="00333F8F">
        <w:t>des enfants dans la classe de Mr</w:t>
      </w:r>
      <w:r>
        <w:t xml:space="preserve"> </w:t>
      </w:r>
      <w:r w:rsidR="00333F8F">
        <w:t>Koné</w:t>
      </w:r>
      <w:r>
        <w:t>. M</w:t>
      </w:r>
      <w:r w:rsidR="00333F8F">
        <w:t>r</w:t>
      </w:r>
      <w:r>
        <w:t xml:space="preserve"> </w:t>
      </w:r>
      <w:r w:rsidR="00333F8F">
        <w:t>Koné</w:t>
      </w:r>
      <w:r>
        <w:t xml:space="preserve"> est un enseignant de sciences </w:t>
      </w:r>
      <w:r w:rsidR="00333F8F">
        <w:t xml:space="preserve">qui </w:t>
      </w:r>
      <w:r w:rsidR="00FD43EA">
        <w:t>s'était</w:t>
      </w:r>
      <w:r>
        <w:t xml:space="preserve"> </w:t>
      </w:r>
      <w:r w:rsidR="00333F8F">
        <w:t xml:space="preserve">vigoureusement </w:t>
      </w:r>
      <w:r>
        <w:t>opposé à ce</w:t>
      </w:r>
      <w:r w:rsidR="00333F8F">
        <w:t>tte innovation</w:t>
      </w:r>
      <w:r>
        <w:t>. En repensant à la réunion du personnel, je me suis souvenu qu</w:t>
      </w:r>
      <w:r w:rsidR="00333F8F">
        <w:t xml:space="preserve">e son point de vue avait été décrié par </w:t>
      </w:r>
      <w:r w:rsidR="00A700FF">
        <w:t xml:space="preserve">plusieurs </w:t>
      </w:r>
      <w:r w:rsidR="00333F8F">
        <w:t>fervents partisans du projet</w:t>
      </w:r>
      <w:r>
        <w:t xml:space="preserve"> et qu</w:t>
      </w:r>
      <w:r w:rsidR="00333F8F">
        <w:t>’</w:t>
      </w:r>
      <w:r>
        <w:t xml:space="preserve">après cela, il </w:t>
      </w:r>
      <w:r w:rsidR="00333F8F">
        <w:t xml:space="preserve">ne s’était plus exprimé. </w:t>
      </w:r>
      <w:r w:rsidR="00A700FF">
        <w:t xml:space="preserve">Je me suis alors demandé s’il n’avait pas fait part de ses réserves </w:t>
      </w:r>
      <w:r>
        <w:t xml:space="preserve">aux parents et </w:t>
      </w:r>
      <w:r w:rsidR="00A700FF">
        <w:t xml:space="preserve">s’il </w:t>
      </w:r>
      <w:r w:rsidR="00B10C10">
        <w:t xml:space="preserve">n’instrumentalisait </w:t>
      </w:r>
      <w:r w:rsidR="00A700FF">
        <w:t>pas</w:t>
      </w:r>
      <w:r>
        <w:t xml:space="preserve"> </w:t>
      </w:r>
      <w:r w:rsidR="00B10C10">
        <w:t xml:space="preserve">ceux-ci </w:t>
      </w:r>
      <w:r w:rsidR="00A700FF">
        <w:t>pour</w:t>
      </w:r>
      <w:r>
        <w:t xml:space="preserve"> </w:t>
      </w:r>
      <w:r w:rsidR="00A700FF">
        <w:t>entraver la mise en œuvre du projet</w:t>
      </w:r>
      <w:r>
        <w:t>.</w:t>
      </w:r>
      <w:r>
        <w:br/>
      </w:r>
      <w:r w:rsidR="001C2C5F">
        <w:t xml:space="preserve">Ça </w:t>
      </w:r>
      <w:r w:rsidR="007C507F">
        <w:t xml:space="preserve">a été </w:t>
      </w:r>
      <w:r>
        <w:t xml:space="preserve">une réunion très difficile et </w:t>
      </w:r>
      <w:r w:rsidR="007C507F">
        <w:t xml:space="preserve">j’ai dû accepter de rédiger </w:t>
      </w:r>
      <w:r>
        <w:t xml:space="preserve">un plan </w:t>
      </w:r>
      <w:r w:rsidR="00451A93">
        <w:t>détaillant la manière</w:t>
      </w:r>
      <w:r>
        <w:t xml:space="preserve"> dont </w:t>
      </w:r>
      <w:r w:rsidR="00451A93">
        <w:t xml:space="preserve">se dérouleraient </w:t>
      </w:r>
      <w:r>
        <w:t xml:space="preserve">les journées </w:t>
      </w:r>
      <w:r w:rsidR="00FD43EA">
        <w:t>interdisciplinaires</w:t>
      </w:r>
      <w:r w:rsidR="00451A93">
        <w:t xml:space="preserve"> </w:t>
      </w:r>
      <w:r w:rsidR="00B10C10">
        <w:t>afin de</w:t>
      </w:r>
      <w:r w:rsidR="00451A93">
        <w:t xml:space="preserve"> prouver </w:t>
      </w:r>
      <w:r>
        <w:t xml:space="preserve">au comité </w:t>
      </w:r>
      <w:r w:rsidR="00451A93">
        <w:t>qu’</w:t>
      </w:r>
      <w:r>
        <w:t xml:space="preserve">elles </w:t>
      </w:r>
      <w:r w:rsidR="00451A93">
        <w:t xml:space="preserve">allaient permettre aux élèves d’apprendre </w:t>
      </w:r>
      <w:r w:rsidR="00FD43EA">
        <w:t xml:space="preserve">différemment et </w:t>
      </w:r>
      <w:r w:rsidR="00451A93">
        <w:t>mieux</w:t>
      </w:r>
      <w:r>
        <w:t xml:space="preserve">. J'ai </w:t>
      </w:r>
      <w:r w:rsidR="003911D7">
        <w:t xml:space="preserve">pris la décision </w:t>
      </w:r>
      <w:r>
        <w:t>de demander à M</w:t>
      </w:r>
      <w:r w:rsidR="003911D7">
        <w:t>r Koné</w:t>
      </w:r>
      <w:r>
        <w:t xml:space="preserve"> de m'aider à le faire.</w:t>
      </w:r>
      <w:r>
        <w:br/>
      </w:r>
      <w:r w:rsidR="003911D7">
        <w:t xml:space="preserve">Cet </w:t>
      </w:r>
      <w:r>
        <w:t xml:space="preserve">incident m'a </w:t>
      </w:r>
      <w:r w:rsidR="000B3F26">
        <w:t>permis de me rendre compte</w:t>
      </w:r>
      <w:r>
        <w:t xml:space="preserve"> que les </w:t>
      </w:r>
      <w:r w:rsidR="00B10C10">
        <w:t xml:space="preserve">personnes </w:t>
      </w:r>
      <w:r>
        <w:t>qui se sentent marginalisé</w:t>
      </w:r>
      <w:r w:rsidR="00B10C10">
        <w:t>e</w:t>
      </w:r>
      <w:r>
        <w:t>s et ignoré</w:t>
      </w:r>
      <w:r w:rsidR="00B10C10">
        <w:t>e</w:t>
      </w:r>
      <w:r>
        <w:t xml:space="preserve">s peuvent </w:t>
      </w:r>
      <w:r w:rsidR="003911D7">
        <w:t xml:space="preserve">se montrer </w:t>
      </w:r>
      <w:r w:rsidR="00B10C10">
        <w:t>très perturbatrices</w:t>
      </w:r>
      <w:r>
        <w:t>. J'aurais dû m'assu</w:t>
      </w:r>
      <w:r w:rsidR="005B4CC0">
        <w:t>rer que les préoccupations de M</w:t>
      </w:r>
      <w:r w:rsidR="003911D7">
        <w:t>r</w:t>
      </w:r>
      <w:r>
        <w:t xml:space="preserve"> </w:t>
      </w:r>
      <w:r w:rsidR="003911D7">
        <w:t>Koné avaient été</w:t>
      </w:r>
      <w:r>
        <w:t xml:space="preserve"> prises au sérieux lors de la réunion du personnel</w:t>
      </w:r>
      <w:r w:rsidR="005B4CC0">
        <w:t xml:space="preserve">, et m’entretenir avec lui juste après pour </w:t>
      </w:r>
      <w:r w:rsidR="000B3F26">
        <w:t xml:space="preserve">discuter de ses </w:t>
      </w:r>
      <w:r w:rsidR="005B4CC0">
        <w:t xml:space="preserve">réticences et </w:t>
      </w:r>
      <w:r w:rsidR="000B3F26">
        <w:t>dégager des stratégies pour l’</w:t>
      </w:r>
      <w:r w:rsidR="005B4CC0">
        <w:t>engager dans le projet.</w:t>
      </w:r>
      <w:r w:rsidR="001F07F9">
        <w:t xml:space="preserve"> </w:t>
      </w:r>
    </w:p>
    <w:p w14:paraId="23C113AF" w14:textId="77777777" w:rsidR="001F07F9" w:rsidRDefault="001F07F9" w:rsidP="00747256">
      <w:pPr>
        <w:spacing w:line="276" w:lineRule="auto"/>
      </w:pPr>
    </w:p>
    <w:tbl>
      <w:tblPr>
        <w:tblW w:w="0" w:type="auto"/>
        <w:tblBorders>
          <w:top w:val="single" w:sz="4" w:space="0" w:color="DEEAF6"/>
          <w:left w:val="single" w:sz="4" w:space="0" w:color="DEEAF6"/>
          <w:bottom w:val="single" w:sz="4" w:space="0" w:color="DEEAF6"/>
          <w:right w:val="single" w:sz="4" w:space="0" w:color="DEEAF6"/>
          <w:insideH w:val="single" w:sz="4" w:space="0" w:color="DEEAF6"/>
          <w:insideV w:val="single" w:sz="4" w:space="0" w:color="DEEAF6"/>
        </w:tblBorders>
        <w:tblLook w:val="04A0" w:firstRow="1" w:lastRow="0" w:firstColumn="1" w:lastColumn="0" w:noHBand="0" w:noVBand="1"/>
      </w:tblPr>
      <w:tblGrid>
        <w:gridCol w:w="9346"/>
      </w:tblGrid>
      <w:tr w:rsidR="001F07F9" w:rsidRPr="009E4B5E" w14:paraId="1F103724" w14:textId="77777777" w:rsidTr="00225E85">
        <w:tc>
          <w:tcPr>
            <w:tcW w:w="10173" w:type="dxa"/>
            <w:shd w:val="clear" w:color="auto" w:fill="DEEAF6"/>
          </w:tcPr>
          <w:p w14:paraId="0B13573F" w14:textId="34289C10" w:rsidR="001F07F9" w:rsidRDefault="001F07F9" w:rsidP="00225E85">
            <w:pPr>
              <w:ind w:left="360"/>
              <w:rPr>
                <w:rFonts w:eastAsia="Arial Unicode MS"/>
                <w:b/>
                <w:i/>
                <w:sz w:val="24"/>
                <w:szCs w:val="24"/>
              </w:rPr>
            </w:pPr>
            <w:r w:rsidRPr="008E47B2">
              <w:rPr>
                <w:i/>
                <w:noProof/>
                <w:lang w:val="en-US"/>
              </w:rPr>
              <w:drawing>
                <wp:inline distT="0" distB="0" distL="0" distR="0" wp14:anchorId="5BB6C417" wp14:editId="0D8D9D92">
                  <wp:extent cx="638175" cy="590550"/>
                  <wp:effectExtent l="0" t="0" r="9525"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r w:rsidRPr="009E4B5E">
              <w:rPr>
                <w:rFonts w:eastAsia="Arial Unicode MS"/>
                <w:b/>
                <w:i/>
                <w:sz w:val="24"/>
                <w:szCs w:val="24"/>
              </w:rPr>
              <w:t>Pause-réflexion…</w:t>
            </w:r>
          </w:p>
          <w:p w14:paraId="0006C716" w14:textId="2C1BE95E" w:rsidR="001F07F9" w:rsidRPr="009E4B5E" w:rsidRDefault="001F07F9" w:rsidP="001F07F9">
            <w:pPr>
              <w:spacing w:line="276" w:lineRule="auto"/>
              <w:rPr>
                <w:rFonts w:eastAsia="Arial Unicode MS"/>
                <w:i/>
              </w:rPr>
            </w:pPr>
            <w:r w:rsidRPr="001F07F9">
              <w:rPr>
                <w:i/>
                <w:iCs/>
              </w:rPr>
              <w:t>Avez-vous connu des mésaventures analogues à ce qu’a vécu Mr Diallo ?</w:t>
            </w:r>
            <w:r w:rsidRPr="001F07F9">
              <w:rPr>
                <w:i/>
                <w:iCs/>
              </w:rPr>
              <w:br/>
              <w:t>Si oui, comment y avez-vous remédié ? Quels enseignements en avez-vous tirés ? Qu’avez-vous changé dans vos pratiques ?</w:t>
            </w:r>
          </w:p>
        </w:tc>
      </w:tr>
      <w:tr w:rsidR="001F07F9" w:rsidRPr="00330A7A" w14:paraId="052AF2F1" w14:textId="77777777" w:rsidTr="00225E85">
        <w:tc>
          <w:tcPr>
            <w:tcW w:w="10173" w:type="dxa"/>
            <w:shd w:val="clear" w:color="auto" w:fill="DEEAF6"/>
          </w:tcPr>
          <w:p w14:paraId="4C2010A2" w14:textId="0CE29D25" w:rsidR="001F07F9" w:rsidRPr="00330A7A" w:rsidRDefault="001F07F9" w:rsidP="00225E85">
            <w:pPr>
              <w:rPr>
                <w:i/>
                <w:iCs/>
              </w:rPr>
            </w:pPr>
          </w:p>
        </w:tc>
      </w:tr>
    </w:tbl>
    <w:p w14:paraId="0BBA747B" w14:textId="77777777" w:rsidR="001F07F9" w:rsidRDefault="001F07F9" w:rsidP="00747256">
      <w:pPr>
        <w:spacing w:line="276" w:lineRule="auto"/>
      </w:pPr>
    </w:p>
    <w:p w14:paraId="2CF1D046" w14:textId="4CD839BC" w:rsidR="00613620" w:rsidRDefault="007666C2" w:rsidP="00D06351">
      <w:pPr>
        <w:shd w:val="clear" w:color="auto" w:fill="D9E2F3" w:themeFill="accent5" w:themeFillTint="33"/>
        <w:spacing w:line="276" w:lineRule="auto"/>
      </w:pPr>
      <w:r w:rsidRPr="00177AFB">
        <w:rPr>
          <w:b/>
          <w:shd w:val="clear" w:color="auto" w:fill="D9E2F3" w:themeFill="accent5" w:themeFillTint="33"/>
        </w:rPr>
        <w:t>À garder en tête :</w:t>
      </w:r>
      <w:r w:rsidRPr="00177AFB">
        <w:rPr>
          <w:shd w:val="clear" w:color="auto" w:fill="D9E2F3" w:themeFill="accent5" w:themeFillTint="33"/>
        </w:rPr>
        <w:t xml:space="preserve"> </w:t>
      </w:r>
      <w:r w:rsidR="00CC3F75">
        <w:t xml:space="preserve">En tant que </w:t>
      </w:r>
      <w:proofErr w:type="spellStart"/>
      <w:r w:rsidR="00CC3F75">
        <w:t>chef</w:t>
      </w:r>
      <w:r w:rsidR="00EF5973">
        <w:t>.fe</w:t>
      </w:r>
      <w:proofErr w:type="spellEnd"/>
      <w:r w:rsidR="00CC3F75">
        <w:t xml:space="preserve"> d'établissement, vous </w:t>
      </w:r>
      <w:r w:rsidR="00A5082F">
        <w:t>réunissez régulièrement le personnel</w:t>
      </w:r>
      <w:r w:rsidR="00E45111">
        <w:t xml:space="preserve"> de l’établissement. L'un de vos </w:t>
      </w:r>
      <w:r w:rsidR="00CC3F75">
        <w:t xml:space="preserve">défis est de prendre le temps de discuter des problèmes et de les </w:t>
      </w:r>
      <w:r w:rsidR="00A5585C">
        <w:t>traiter</w:t>
      </w:r>
      <w:r w:rsidR="00CC3F75">
        <w:t xml:space="preserve"> plutôt que de </w:t>
      </w:r>
      <w:r w:rsidR="00A5585C">
        <w:t>vous</w:t>
      </w:r>
      <w:r w:rsidR="00CC3F75">
        <w:t xml:space="preserve"> consacrer au travail administratif. Pour vous y aider, vous pou</w:t>
      </w:r>
      <w:r w:rsidR="00A5082F">
        <w:t xml:space="preserve">vez </w:t>
      </w:r>
      <w:r w:rsidR="00CC3F75">
        <w:t xml:space="preserve">notamment planifier le calendrier bien à l'avance, en fonction des diverses </w:t>
      </w:r>
      <w:r w:rsidR="00791D0F">
        <w:t>étapes</w:t>
      </w:r>
      <w:r w:rsidR="00CC3F75">
        <w:t xml:space="preserve"> du PE.</w:t>
      </w:r>
    </w:p>
    <w:p w14:paraId="2ADFC612" w14:textId="77777777" w:rsidR="00D733A7" w:rsidRPr="00A2732A" w:rsidRDefault="00D733A7" w:rsidP="00696528">
      <w:pPr>
        <w:spacing w:line="276" w:lineRule="auto"/>
      </w:pPr>
      <w:r w:rsidRPr="00144EE0">
        <w:rPr>
          <w:b/>
        </w:rPr>
        <w:t>Travailler avec le</w:t>
      </w:r>
      <w:r>
        <w:rPr>
          <w:b/>
        </w:rPr>
        <w:t>s parents</w:t>
      </w:r>
    </w:p>
    <w:p w14:paraId="65BE676B" w14:textId="4A17FB65" w:rsidR="00F14603" w:rsidRDefault="00F14603" w:rsidP="006A0874">
      <w:pPr>
        <w:spacing w:line="276" w:lineRule="auto"/>
      </w:pPr>
      <w:r w:rsidRPr="00F14603">
        <w:t>Dans tout établissement, les parents représentent un atout majeur</w:t>
      </w:r>
      <w:r>
        <w:t xml:space="preserve">, si vous êtes en mesure de mettre leur soutien à profit. Certes, il revient aux </w:t>
      </w:r>
      <w:proofErr w:type="spellStart"/>
      <w:r>
        <w:t>enseignant</w:t>
      </w:r>
      <w:r w:rsidR="00192E27">
        <w:t>.e.</w:t>
      </w:r>
      <w:r>
        <w:t>s</w:t>
      </w:r>
      <w:proofErr w:type="spellEnd"/>
      <w:r>
        <w:t xml:space="preserve"> et à l’équipe d</w:t>
      </w:r>
      <w:r w:rsidR="00FD43EA">
        <w:t>e direction de mener à bien le Projet d’</w:t>
      </w:r>
      <w:r w:rsidR="003D3CFA">
        <w:t>Établissement</w:t>
      </w:r>
      <w:r>
        <w:t>, mais vous devez réfléchir à la manière d’associer et d’impliquer les parents, notamment dans le diagnostic de l’école et la définition consécuti</w:t>
      </w:r>
      <w:r w:rsidR="00400D4B">
        <w:t>ve des axes prioritaires du PE.</w:t>
      </w:r>
    </w:p>
    <w:p w14:paraId="54926DA1" w14:textId="78099211" w:rsidR="006A0874" w:rsidRDefault="003D3CFA" w:rsidP="00DB0149">
      <w:pPr>
        <w:spacing w:line="276" w:lineRule="auto"/>
      </w:pPr>
      <w:r>
        <w:t>Évidemment</w:t>
      </w:r>
      <w:r w:rsidR="00F14603">
        <w:t>, le pouvoir, quel que soit le contexte, peut être</w:t>
      </w:r>
      <w:r w:rsidR="00ED5044">
        <w:t xml:space="preserve"> exercé de façon inappropriée. </w:t>
      </w:r>
      <w:r w:rsidR="00F14603">
        <w:t>Des questions politiques peuvent s’immiscer dans des questions strictement scolaires</w:t>
      </w:r>
      <w:r w:rsidR="00400D4B">
        <w:t xml:space="preserve"> </w:t>
      </w:r>
      <w:r w:rsidR="00B515B3">
        <w:t xml:space="preserve">; </w:t>
      </w:r>
      <w:r w:rsidR="00DB0149">
        <w:t xml:space="preserve">certains parents peuvent chercher à mettre en avant des questions auxquelles ils accordent un intérêt personnel, en perdant de vue l’intérêt général. Il peut arriver que des groupes de parents se montrent conservateurs et hostiles à tout changement. En tant que </w:t>
      </w:r>
      <w:proofErr w:type="spellStart"/>
      <w:r w:rsidR="00DB0149">
        <w:t>chef</w:t>
      </w:r>
      <w:r w:rsidR="00192E27">
        <w:t>.fe</w:t>
      </w:r>
      <w:proofErr w:type="spellEnd"/>
      <w:r w:rsidR="00DB0149">
        <w:t xml:space="preserve"> d’établissement, vous devez prêter attention à ces situations et utiliser vos compétences de leader pour trouver la meilleure manière de travailler de façon </w:t>
      </w:r>
      <w:r w:rsidR="002817AD">
        <w:t>efficace</w:t>
      </w:r>
      <w:r w:rsidR="00DB0149">
        <w:t xml:space="preserve"> avec la communauté scolaire et ses </w:t>
      </w:r>
      <w:proofErr w:type="spellStart"/>
      <w:r w:rsidR="00DB0149">
        <w:t>représentant</w:t>
      </w:r>
      <w:r w:rsidR="00192E27">
        <w:t>.e.</w:t>
      </w:r>
      <w:r w:rsidR="00DB0149">
        <w:t>s</w:t>
      </w:r>
      <w:proofErr w:type="spellEnd"/>
      <w:r w:rsidR="00DB0149">
        <w:t>.</w:t>
      </w:r>
      <w:r w:rsidR="002817AD">
        <w:t xml:space="preserve"> Des échanges réguliers, dans l’écoute </w:t>
      </w:r>
      <w:r w:rsidR="00630555">
        <w:t xml:space="preserve">et le respect </w:t>
      </w:r>
      <w:r w:rsidR="002817AD">
        <w:t>mutuels, la transparence et la sincérité, sont un facteur-clé pour établir et entretenir une compréhension commune et des relations constructives.</w:t>
      </w:r>
    </w:p>
    <w:p w14:paraId="108499B3" w14:textId="0848F668" w:rsidR="006A0874" w:rsidRDefault="003D3CFA" w:rsidP="006A0874">
      <w:pPr>
        <w:pStyle w:val="TitreEtude1"/>
      </w:pPr>
      <w:bookmarkStart w:id="34" w:name="_Toc152692420"/>
      <w:r>
        <w:t>Étude</w:t>
      </w:r>
      <w:r w:rsidR="00613620">
        <w:t xml:space="preserve"> de Cas 4</w:t>
      </w:r>
      <w:r w:rsidR="006A0874">
        <w:t xml:space="preserve"> : </w:t>
      </w:r>
      <w:r w:rsidR="00F90D64">
        <w:t>Monsieur Diallo</w:t>
      </w:r>
      <w:r w:rsidR="006A0874">
        <w:t xml:space="preserve"> rencontre l</w:t>
      </w:r>
      <w:r w:rsidR="001E3A1F">
        <w:t>e Comité de G</w:t>
      </w:r>
      <w:r w:rsidR="006A0874">
        <w:t>estion du collège</w:t>
      </w:r>
      <w:bookmarkEnd w:id="34"/>
    </w:p>
    <w:p w14:paraId="4A092432" w14:textId="6DDFBD32" w:rsidR="003C26EE" w:rsidRPr="000B3F26" w:rsidRDefault="003C26EE" w:rsidP="006A0874">
      <w:pPr>
        <w:pStyle w:val="StyleEtude1"/>
        <w:rPr>
          <w:i/>
        </w:rPr>
      </w:pPr>
      <w:r w:rsidRPr="000B3F26">
        <w:rPr>
          <w:i/>
        </w:rPr>
        <w:t xml:space="preserve">Dans le collège que dirige Mr Diallo, il y a cinq </w:t>
      </w:r>
      <w:proofErr w:type="spellStart"/>
      <w:r w:rsidRPr="000B3F26">
        <w:rPr>
          <w:i/>
        </w:rPr>
        <w:t>représentant</w:t>
      </w:r>
      <w:r w:rsidR="00192E27">
        <w:rPr>
          <w:i/>
        </w:rPr>
        <w:t>.e.</w:t>
      </w:r>
      <w:r w:rsidRPr="000B3F26">
        <w:rPr>
          <w:i/>
        </w:rPr>
        <w:t>s</w:t>
      </w:r>
      <w:proofErr w:type="spellEnd"/>
      <w:r w:rsidRPr="000B3F26">
        <w:rPr>
          <w:i/>
        </w:rPr>
        <w:t xml:space="preserve"> de parents d’élèves. Il nous décrit une réunion avec</w:t>
      </w:r>
      <w:r w:rsidR="00400D4B">
        <w:rPr>
          <w:i/>
        </w:rPr>
        <w:t xml:space="preserve"> le Comité de gestion </w:t>
      </w:r>
      <w:r w:rsidR="000B3F26" w:rsidRPr="000B3F26">
        <w:rPr>
          <w:i/>
        </w:rPr>
        <w:t>:</w:t>
      </w:r>
    </w:p>
    <w:p w14:paraId="25601CD8" w14:textId="16A8DB82" w:rsidR="00D06351" w:rsidRPr="00D06351" w:rsidRDefault="003C26EE" w:rsidP="006A0874">
      <w:pPr>
        <w:pStyle w:val="StyleEtude1"/>
      </w:pPr>
      <w:r>
        <w:br/>
      </w:r>
      <w:r w:rsidR="00386FB4">
        <w:t>« </w:t>
      </w:r>
      <w:r w:rsidR="00D06351" w:rsidRPr="00D06351">
        <w:t xml:space="preserve">Je dirais que mon collège est plutôt progressiste. Nous avons deux professeurs de mathématiques-physique/chimie-technologie bien qualifiés et très ouverts au changement. L'an dernier, nous avons décidé d'encourager activement les jeunes filles à mettre la main à la pâte en technologie. Nous avons ainsi offert à toutes les filles de </w:t>
      </w:r>
      <w:r w:rsidR="00D06351" w:rsidRPr="00D06351">
        <w:lastRenderedPageBreak/>
        <w:t>la classe de 4</w:t>
      </w:r>
      <w:r w:rsidR="00D06351" w:rsidRPr="00D06351">
        <w:rPr>
          <w:vertAlign w:val="superscript"/>
        </w:rPr>
        <w:t>ème</w:t>
      </w:r>
      <w:r w:rsidR="00D06351" w:rsidRPr="00D06351">
        <w:t xml:space="preserve"> année la possibilité de travailler le bois et aux garçons d'apprendre à cuisiner et à réparer leurs vêtements. Les jeunes filles ont beaucoup apprécié cette opportunité et elles se sont vraiment investies, elles ont produit de très belles réalisations. Nous espérons qu’elles auront l’occasion de mettre à profit ces nouvelles compétences et savoir-faire dans leur vie adulte, à la maison ou dans un cadre professionnel.</w:t>
      </w:r>
    </w:p>
    <w:p w14:paraId="7E426774" w14:textId="60E07F15" w:rsidR="003D3CFA" w:rsidRDefault="00D06351" w:rsidP="00D06351">
      <w:pPr>
        <w:pStyle w:val="StyleEtude1"/>
      </w:pPr>
      <w:r w:rsidRPr="00D06351">
        <w:t>Lors de la réunion du Comité de gestion, j’ai découvert de nouveaux visages. L’élection des représentants des parents venait en effet d’avoir lieu. J'ai eu la surprise de constater que le président avait ajouté un point à l'ordre du jour, portant sur les ateliers de travaux pratiques. À ce sujet, l'un des nouveaux représentants des parents a expliqué qu'à son avis, les filles n’avaient pas à étudier la menuiserie et que les garçons n'avaient pas besoin d'apprendre à cuisiner ou à coudre. Il a présenté une motion proposant d’inverser les activités de production, menuiserie pour les garçons, et cuisine-couture pour les filles.</w:t>
      </w:r>
      <w:r>
        <w:t xml:space="preserve"> </w:t>
      </w:r>
      <w:r>
        <w:br/>
      </w:r>
      <w:r w:rsidR="00F36841" w:rsidRPr="00D06351">
        <w:t xml:space="preserve">Il s’en est suivi une </w:t>
      </w:r>
      <w:r w:rsidR="003C26EE" w:rsidRPr="00D06351">
        <w:t xml:space="preserve">discussion très animée, </w:t>
      </w:r>
      <w:bookmarkStart w:id="35" w:name="_Toc472073943"/>
      <w:r w:rsidRPr="00D06351">
        <w:t>avec un soutien alarmant pour cette motion. Il est apparu que certaines des personnes qui avaient initialement soutenu cette activité du PE avaient changé d'avis. J'étais très inquiet. Finalement, j'ai eu recours à un argument de procédure ; en effet, le point aurait dû être inscrit à l'ordre du jour officiel au moins 24 heures à l’avance, accompagné d'un document exposant les raisons de son rajout, afin que les membres du comité aient la possibilité d’y réfléchir à l'avance. Le président l’a donc repoussé à la prochaine réunion.</w:t>
      </w:r>
      <w:r>
        <w:t xml:space="preserve"> </w:t>
      </w:r>
      <w:r w:rsidRPr="00D06351">
        <w:br/>
        <w:t xml:space="preserve">Quelques semaines après, j'ai organisé une soirée ouverte aux parents au cours de laquelle les élèves de la classe concernée ont montré leurs nouvelles compétences, leurs réalisations et exposé les raisons pour lesquelles les filles avaient apprécié le travail du bois et les garçons la cuisine et la couture. Avec les </w:t>
      </w:r>
      <w:proofErr w:type="spellStart"/>
      <w:r w:rsidRPr="00D06351">
        <w:t>enseignant.e.s</w:t>
      </w:r>
      <w:proofErr w:type="spellEnd"/>
      <w:r w:rsidRPr="00D06351">
        <w:t>, nous avons montré leurs réalisations, affiché des photographies prises lors des séances d’atelier et passé une vidéo qui les montrait en plein travail. J'ai proposé aux parents de venir assister à des travaux d’atelier. Tout ceci a largement porté ses fruits, puisqu’à la réunion suivante, la motion hostile a été battue à plate couture.</w:t>
      </w:r>
      <w:r w:rsidR="00386FB4">
        <w:t> »</w:t>
      </w:r>
    </w:p>
    <w:p w14:paraId="477D443B" w14:textId="77777777" w:rsidR="003D3CFA" w:rsidRDefault="003D3CFA">
      <w:r>
        <w:br w:type="page"/>
      </w:r>
    </w:p>
    <w:tbl>
      <w:tblPr>
        <w:tblW w:w="0" w:type="auto"/>
        <w:tblBorders>
          <w:top w:val="single" w:sz="4" w:space="0" w:color="DEEAF6"/>
          <w:left w:val="single" w:sz="4" w:space="0" w:color="DEEAF6"/>
          <w:bottom w:val="single" w:sz="4" w:space="0" w:color="DEEAF6"/>
          <w:right w:val="single" w:sz="4" w:space="0" w:color="DEEAF6"/>
          <w:insideH w:val="single" w:sz="4" w:space="0" w:color="DEEAF6"/>
          <w:insideV w:val="single" w:sz="4" w:space="0" w:color="DEEAF6"/>
        </w:tblBorders>
        <w:shd w:val="clear" w:color="auto" w:fill="DEEAF6"/>
        <w:tblLook w:val="04A0" w:firstRow="1" w:lastRow="0" w:firstColumn="1" w:lastColumn="0" w:noHBand="0" w:noVBand="1"/>
      </w:tblPr>
      <w:tblGrid>
        <w:gridCol w:w="9346"/>
      </w:tblGrid>
      <w:tr w:rsidR="003D3CFA" w:rsidRPr="00B7470D" w14:paraId="78ED5C7C" w14:textId="77777777" w:rsidTr="003D3CFA">
        <w:tc>
          <w:tcPr>
            <w:tcW w:w="9346" w:type="dxa"/>
            <w:shd w:val="clear" w:color="auto" w:fill="DEEAF6"/>
          </w:tcPr>
          <w:p w14:paraId="43705FE7" w14:textId="77777777" w:rsidR="00B214C8" w:rsidRDefault="00B214C8" w:rsidP="00B214C8">
            <w:pPr>
              <w:ind w:left="360"/>
              <w:rPr>
                <w:rFonts w:eastAsia="Arial Unicode MS"/>
                <w:b/>
                <w:i/>
                <w:sz w:val="24"/>
                <w:szCs w:val="24"/>
              </w:rPr>
            </w:pPr>
            <w:r w:rsidRPr="008E47B2">
              <w:rPr>
                <w:i/>
                <w:noProof/>
                <w:lang w:val="en-US"/>
              </w:rPr>
              <w:lastRenderedPageBreak/>
              <w:drawing>
                <wp:inline distT="0" distB="0" distL="0" distR="0" wp14:anchorId="491BF224" wp14:editId="50252505">
                  <wp:extent cx="638175" cy="590550"/>
                  <wp:effectExtent l="0" t="0" r="952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38175" cy="590550"/>
                          </a:xfrm>
                          <a:prstGeom prst="rect">
                            <a:avLst/>
                          </a:prstGeom>
                          <a:noFill/>
                          <a:ln>
                            <a:noFill/>
                          </a:ln>
                        </pic:spPr>
                      </pic:pic>
                    </a:graphicData>
                  </a:graphic>
                </wp:inline>
              </w:drawing>
            </w:r>
            <w:r w:rsidRPr="009E4B5E">
              <w:rPr>
                <w:rFonts w:eastAsia="Arial Unicode MS"/>
                <w:b/>
                <w:i/>
                <w:sz w:val="24"/>
                <w:szCs w:val="24"/>
              </w:rPr>
              <w:t>Pause-réflexion…</w:t>
            </w:r>
          </w:p>
          <w:p w14:paraId="3DD4ECE0" w14:textId="77777777" w:rsidR="00B214C8" w:rsidRDefault="00B214C8" w:rsidP="00225E85">
            <w:pPr>
              <w:rPr>
                <w:i/>
              </w:rPr>
            </w:pPr>
          </w:p>
          <w:p w14:paraId="1766129B" w14:textId="549045DC" w:rsidR="003D3CFA" w:rsidRPr="00A84A05" w:rsidRDefault="003D3CFA" w:rsidP="00225E85">
            <w:pPr>
              <w:rPr>
                <w:i/>
              </w:rPr>
            </w:pPr>
            <w:r w:rsidRPr="00A84A05">
              <w:rPr>
                <w:i/>
              </w:rPr>
              <w:t>Si vous aviez été à la place de Mr Diallo, qu’auriez-vous fait ?</w:t>
            </w:r>
            <w:r w:rsidRPr="00A84A05">
              <w:rPr>
                <w:i/>
              </w:rPr>
              <w:br/>
              <w:t>Pensez à votre propre Comité de Gestion. Que faites-vous pour le tenir informé ?</w:t>
            </w:r>
            <w:r w:rsidRPr="00A84A05">
              <w:rPr>
                <w:i/>
              </w:rPr>
              <w:br/>
              <w:t>Y a-t-il des personnalités difficiles dans votre Comité de gestion ? Si oui, comment faites-vous pour travailler avec ces personnes de façon constructive ?</w:t>
            </w:r>
          </w:p>
          <w:p w14:paraId="41E49322" w14:textId="77777777" w:rsidR="003D3CFA" w:rsidRPr="00B7470D" w:rsidRDefault="003D3CFA" w:rsidP="00225E85">
            <w:pPr>
              <w:ind w:left="360"/>
              <w:rPr>
                <w:i/>
                <w:noProof/>
              </w:rPr>
            </w:pPr>
          </w:p>
        </w:tc>
      </w:tr>
    </w:tbl>
    <w:p w14:paraId="683628CC" w14:textId="78CC348F" w:rsidR="006A0874" w:rsidRDefault="006A0874" w:rsidP="006A0874">
      <w:pPr>
        <w:spacing w:line="276" w:lineRule="auto"/>
      </w:pPr>
    </w:p>
    <w:p w14:paraId="2A08E4B9" w14:textId="39DEA832" w:rsidR="00A662F0" w:rsidRDefault="003D3CFA" w:rsidP="00276D67">
      <w:pPr>
        <w:shd w:val="clear" w:color="auto" w:fill="D9E2F3" w:themeFill="accent5" w:themeFillTint="33"/>
        <w:spacing w:line="276" w:lineRule="auto"/>
      </w:pPr>
      <w:r w:rsidRPr="00177AFB">
        <w:rPr>
          <w:b/>
          <w:shd w:val="clear" w:color="auto" w:fill="D9E2F3" w:themeFill="accent5" w:themeFillTint="33"/>
        </w:rPr>
        <w:t>À garder en tête</w:t>
      </w:r>
      <w:r w:rsidR="00276D67">
        <w:rPr>
          <w:b/>
          <w:shd w:val="clear" w:color="auto" w:fill="D9E2F3" w:themeFill="accent5" w:themeFillTint="33"/>
        </w:rPr>
        <w:t xml:space="preserve"> : </w:t>
      </w:r>
      <w:r w:rsidR="00A662F0">
        <w:t>Comme nous l’avons souligné plus haut, la communication est un facteur-clé. En tenant les parents informés de ce qui se passe à l'école, vous serez à même de mettre à profit leur énergie et leur enthousiasme et de vous s'assurer qu'ils comprennent et soutiennent les objectifs et les priorités du PE.</w:t>
      </w:r>
    </w:p>
    <w:p w14:paraId="594DE353" w14:textId="666B6A57" w:rsidR="00A662F0" w:rsidRDefault="00A662F0">
      <w:r>
        <w:br w:type="page"/>
      </w:r>
    </w:p>
    <w:p w14:paraId="00C80257" w14:textId="2CED2722" w:rsidR="006A0874" w:rsidRDefault="00DE03A4" w:rsidP="006A0874">
      <w:pPr>
        <w:pStyle w:val="Titre2"/>
      </w:pPr>
      <w:bookmarkStart w:id="36" w:name="_Toc152692421"/>
      <w:r>
        <w:lastRenderedPageBreak/>
        <w:t>Coopérer avec l</w:t>
      </w:r>
      <w:r w:rsidR="00660826">
        <w:t>es élèves</w:t>
      </w:r>
      <w:bookmarkEnd w:id="36"/>
    </w:p>
    <w:p w14:paraId="140E6A1F" w14:textId="39ED88E1" w:rsidR="006F1D54" w:rsidRDefault="009468C5" w:rsidP="006A0874">
      <w:pPr>
        <w:spacing w:line="276" w:lineRule="auto"/>
      </w:pPr>
      <w:r>
        <w:t>L</w:t>
      </w:r>
      <w:r w:rsidR="00F815B5">
        <w:t>es élèves peuvent fournir beaucoup d’éléments sur la plupart des aspects de la vie scolaire, surtout sur les processus d'enseignement/apprentissage. Impliquer les élèves dans le diagnostic de l’école peut être un concept entièrement nouveau pour eux et le personnel. Cependant, leurs avis amélioreront la qualité du PE dont les grands axes sont en train de se dessiner. Vous pouvez le faire de façon informelle, au fil des échanges que vous avez avec eux, ou de façon formelle, par le biais de que</w:t>
      </w:r>
      <w:r w:rsidR="00400D4B">
        <w:t>stionnaires et/ou d’entretiens.</w:t>
      </w:r>
    </w:p>
    <w:p w14:paraId="0809E8AE" w14:textId="58FA1545" w:rsidR="009468C5" w:rsidRDefault="00FB4603" w:rsidP="006A0874">
      <w:pPr>
        <w:spacing w:line="276" w:lineRule="auto"/>
      </w:pPr>
      <w:r>
        <w:t>Au fur et à mesure que se mettro</w:t>
      </w:r>
      <w:r w:rsidR="006F1D54">
        <w:t xml:space="preserve">nt en place des </w:t>
      </w:r>
      <w:r w:rsidR="00F815B5">
        <w:t xml:space="preserve">approches </w:t>
      </w:r>
      <w:r w:rsidR="006F1D54">
        <w:t xml:space="preserve">pédagogiques favorisant des apprentissages </w:t>
      </w:r>
      <w:r w:rsidR="00F815B5">
        <w:t xml:space="preserve">plus </w:t>
      </w:r>
      <w:r w:rsidR="006F1D54">
        <w:t xml:space="preserve">actifs et </w:t>
      </w:r>
      <w:r w:rsidR="00F815B5">
        <w:t>participati</w:t>
      </w:r>
      <w:r w:rsidR="006F1D54">
        <w:t>fs</w:t>
      </w:r>
      <w:r w:rsidR="00F815B5">
        <w:t xml:space="preserve">, les relations entre les </w:t>
      </w:r>
      <w:proofErr w:type="spellStart"/>
      <w:r w:rsidR="00F815B5">
        <w:t>enseignant</w:t>
      </w:r>
      <w:r w:rsidR="005734D7">
        <w:t>.e.</w:t>
      </w:r>
      <w:r w:rsidR="00F815B5">
        <w:t>s</w:t>
      </w:r>
      <w:proofErr w:type="spellEnd"/>
      <w:r w:rsidR="00F815B5">
        <w:t xml:space="preserve"> et les élèves deviendront plus démocratiques. Les élèves </w:t>
      </w:r>
      <w:r w:rsidR="00F42A6A">
        <w:t>acquerront</w:t>
      </w:r>
      <w:r w:rsidR="00F815B5">
        <w:t xml:space="preserve"> la confiance nécessaire pour exprimer leur point de vue</w:t>
      </w:r>
      <w:r w:rsidR="00F42A6A">
        <w:t xml:space="preserve">, de sorte que vous pourrez peut-être </w:t>
      </w:r>
      <w:r w:rsidR="00F815B5">
        <w:t>envisager la création d'un «</w:t>
      </w:r>
      <w:r w:rsidR="00FD43EA">
        <w:t xml:space="preserve"> </w:t>
      </w:r>
      <w:r w:rsidR="00F815B5">
        <w:t xml:space="preserve">conseil des </w:t>
      </w:r>
      <w:r w:rsidR="00F42A6A">
        <w:t>élèves</w:t>
      </w:r>
      <w:r w:rsidR="00FD43EA">
        <w:t xml:space="preserve"> </w:t>
      </w:r>
      <w:r w:rsidR="00F815B5">
        <w:t xml:space="preserve">» </w:t>
      </w:r>
      <w:r w:rsidR="00F42A6A">
        <w:t xml:space="preserve">(ou gouvernement d’élèves) </w:t>
      </w:r>
      <w:r w:rsidR="00F815B5">
        <w:t xml:space="preserve">qui </w:t>
      </w:r>
      <w:r w:rsidR="00F42A6A">
        <w:t xml:space="preserve">leur </w:t>
      </w:r>
      <w:r w:rsidR="00F815B5">
        <w:t xml:space="preserve">offrira un </w:t>
      </w:r>
      <w:r w:rsidR="00F42A6A">
        <w:t xml:space="preserve">espace </w:t>
      </w:r>
      <w:r w:rsidR="00F815B5">
        <w:t>pour discuter des aspects de la vie scolaire</w:t>
      </w:r>
      <w:r w:rsidR="00F42A6A">
        <w:t xml:space="preserve"> qui les concernent directement</w:t>
      </w:r>
      <w:r w:rsidR="00F815B5">
        <w:t>.</w:t>
      </w:r>
    </w:p>
    <w:p w14:paraId="5BB3ED55" w14:textId="6436F9B9" w:rsidR="00453230" w:rsidRPr="00453230" w:rsidRDefault="00011B62" w:rsidP="00A662F0">
      <w:pPr>
        <w:rPr>
          <w:i/>
        </w:rPr>
      </w:pPr>
      <w:r>
        <w:rPr>
          <w:rFonts w:cs="Arial"/>
          <w:color w:val="333333"/>
        </w:rPr>
        <w:t xml:space="preserve">Le </w:t>
      </w:r>
      <w:r w:rsidR="00400D4B">
        <w:rPr>
          <w:sz w:val="23"/>
          <w:szCs w:val="23"/>
        </w:rPr>
        <w:t xml:space="preserve">document </w:t>
      </w:r>
      <w:r w:rsidRPr="00011B62">
        <w:rPr>
          <w:b/>
          <w:i/>
          <w:sz w:val="23"/>
          <w:szCs w:val="23"/>
        </w:rPr>
        <w:t>Pour une nouvelle dynamique de la gestion scolaire</w:t>
      </w:r>
      <w:r w:rsidR="000B3F26">
        <w:rPr>
          <w:b/>
          <w:i/>
          <w:sz w:val="23"/>
          <w:szCs w:val="23"/>
        </w:rPr>
        <w:t xml:space="preserve"> </w:t>
      </w:r>
      <w:r w:rsidR="000B3F26" w:rsidRPr="003B1BD2">
        <w:rPr>
          <w:i/>
          <w:sz w:val="23"/>
          <w:szCs w:val="23"/>
        </w:rPr>
        <w:t xml:space="preserve">(CONFEMEN, </w:t>
      </w:r>
      <w:r w:rsidR="000B3F26" w:rsidRPr="00453230">
        <w:rPr>
          <w:i/>
          <w:sz w:val="23"/>
          <w:szCs w:val="23"/>
        </w:rPr>
        <w:t xml:space="preserve">2007, </w:t>
      </w:r>
      <w:r w:rsidR="009468C5" w:rsidRPr="00453230">
        <w:rPr>
          <w:sz w:val="23"/>
          <w:szCs w:val="23"/>
        </w:rPr>
        <w:t>page 62</w:t>
      </w:r>
      <w:r w:rsidR="000B3F26" w:rsidRPr="00453230">
        <w:rPr>
          <w:sz w:val="23"/>
          <w:szCs w:val="23"/>
        </w:rPr>
        <w:t>)</w:t>
      </w:r>
      <w:r w:rsidR="00400D4B">
        <w:rPr>
          <w:sz w:val="23"/>
          <w:szCs w:val="23"/>
        </w:rPr>
        <w:t xml:space="preserve"> souligne ce point </w:t>
      </w:r>
      <w:r w:rsidR="00B515B3" w:rsidRPr="00453230">
        <w:rPr>
          <w:sz w:val="23"/>
          <w:szCs w:val="23"/>
        </w:rPr>
        <w:t>:</w:t>
      </w:r>
      <w:r w:rsidR="00A662F0">
        <w:rPr>
          <w:sz w:val="23"/>
          <w:szCs w:val="23"/>
        </w:rPr>
        <w:t xml:space="preserve"> </w:t>
      </w:r>
      <w:r w:rsidR="00A662F0">
        <w:rPr>
          <w:sz w:val="23"/>
          <w:szCs w:val="23"/>
        </w:rPr>
        <w:br/>
      </w:r>
      <w:r w:rsidR="00400D4B">
        <w:t xml:space="preserve">« </w:t>
      </w:r>
      <w:r w:rsidR="009468C5" w:rsidRPr="00011B62">
        <w:rPr>
          <w:i/>
        </w:rPr>
        <w:t>La participation des enfants à la gestion de l’école revêt une importance capitale. Une des expériences réussies dans ce domaine est celle initiée par l’UNICEF dans certains pays comme le Cameroun, la Guinée, la Guinée-Bissau et le Mali. Cette expérience est « L’école amie des enfants, amie des filles ». Elle est fondée sur les droits de</w:t>
      </w:r>
      <w:r w:rsidR="00400D4B">
        <w:rPr>
          <w:i/>
        </w:rPr>
        <w:t>s enfants.</w:t>
      </w:r>
      <w:r w:rsidR="00A662F0">
        <w:rPr>
          <w:i/>
        </w:rPr>
        <w:br/>
      </w:r>
      <w:r w:rsidR="00453230" w:rsidRPr="00011B62">
        <w:rPr>
          <w:i/>
        </w:rPr>
        <w:t xml:space="preserve">« </w:t>
      </w:r>
      <w:r w:rsidR="00453230" w:rsidRPr="00453230">
        <w:rPr>
          <w:i/>
        </w:rPr>
        <w:t>Une école amie des enfants, amie des filles » est une école :</w:t>
      </w:r>
    </w:p>
    <w:p w14:paraId="20A4CFA4" w14:textId="5D2018DA" w:rsidR="00453230" w:rsidRDefault="00D261F6" w:rsidP="00283F29">
      <w:pPr>
        <w:pStyle w:val="Paragraphedeliste"/>
        <w:numPr>
          <w:ilvl w:val="0"/>
          <w:numId w:val="13"/>
        </w:numPr>
        <w:spacing w:line="276" w:lineRule="auto"/>
        <w:rPr>
          <w:i/>
        </w:rPr>
      </w:pPr>
      <w:r w:rsidRPr="00453230">
        <w:rPr>
          <w:noProof/>
          <w:lang w:eastAsia="fr-FR"/>
        </w:rPr>
        <mc:AlternateContent>
          <mc:Choice Requires="wps">
            <w:drawing>
              <wp:anchor distT="0" distB="0" distL="114300" distR="114300" simplePos="0" relativeHeight="251662336" behindDoc="0" locked="0" layoutInCell="1" allowOverlap="1" wp14:anchorId="7DB99CEE" wp14:editId="1D1C215E">
                <wp:simplePos x="0" y="0"/>
                <wp:positionH relativeFrom="column">
                  <wp:posOffset>3748405</wp:posOffset>
                </wp:positionH>
                <wp:positionV relativeFrom="paragraph">
                  <wp:posOffset>45085</wp:posOffset>
                </wp:positionV>
                <wp:extent cx="2503805" cy="2647950"/>
                <wp:effectExtent l="0" t="0" r="10795" b="19050"/>
                <wp:wrapSquare wrapText="bothSides"/>
                <wp:docPr id="3" name="Text Box 3"/>
                <wp:cNvGraphicFramePr/>
                <a:graphic xmlns:a="http://schemas.openxmlformats.org/drawingml/2006/main">
                  <a:graphicData uri="http://schemas.microsoft.com/office/word/2010/wordprocessingShape">
                    <wps:wsp>
                      <wps:cNvSpPr txBox="1"/>
                      <wps:spPr>
                        <a:xfrm>
                          <a:off x="0" y="0"/>
                          <a:ext cx="2503805" cy="2647950"/>
                        </a:xfrm>
                        <a:prstGeom prst="rect">
                          <a:avLst/>
                        </a:prstGeom>
                        <a:solidFill>
                          <a:srgbClr val="D6DCE5"/>
                        </a:solidFill>
                        <a:ln w="12700" cmpd="sng">
                          <a:solidFill>
                            <a:srgbClr val="2E75B6"/>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1D7526ED" w14:textId="77777777" w:rsidR="00F54392" w:rsidRPr="00C10167" w:rsidRDefault="00F54392" w:rsidP="00453230">
                            <w:pPr>
                              <w:spacing w:line="276" w:lineRule="auto"/>
                            </w:pPr>
                            <w:r w:rsidRPr="003B1BD2">
                              <w:t>Au Mali, au fondamental, qui va de la première année à la 9è, le règlement intérieur prévoit l’installation d’une coopérative scolaire. Cette structure est gérée par un comité d’élèves. Elle est alimentée par les cotisations des élèves, des dons, des legs, les recettes d’activités lucratives (kermesse par exemple). Le fonds contribue à l’achat de petits matériels scolaires, comme la craie, les</w:t>
                            </w:r>
                            <w:r>
                              <w:t xml:space="preserve"> règles, entre autres.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B99CEE" id="_x0000_t202" coordsize="21600,21600" o:spt="202" path="m,l,21600r21600,l21600,xe">
                <v:stroke joinstyle="miter"/>
                <v:path gradientshapeok="t" o:connecttype="rect"/>
              </v:shapetype>
              <v:shape id="Text Box 3" o:spid="_x0000_s1026" type="#_x0000_t202" style="position:absolute;left:0;text-align:left;margin-left:295.15pt;margin-top:3.55pt;width:197.15pt;height:20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" fillcolor="#d6dce5" strokecolor="#2e75b6" strokeweight="1pt">
                <v:textbox>
                  <w:txbxContent>
                    <w:p w14:paraId="1D7526ED" w14:textId="77777777" w:rsidR="00F54392" w:rsidRPr="00C10167" w:rsidRDefault="00F54392" w:rsidP="00453230">
                      <w:pPr>
                        <w:spacing w:line="276" w:lineRule="auto"/>
                      </w:pPr>
                      <w:r w:rsidRPr="003B1BD2">
                        <w:t>Au Mali, au fondamental, qui va de la première année à la 9è, le règlement intérieur prévoit l’installation d’une coopérative scolaire. Cette structure est gérée par un comité d’élèves. Elle est alimentée par les cotisations des élèves, des dons, des legs, les recettes d’activités lucratives (kermesse par exemple). Le fonds contribue à l’achat de petits matériels scolaires, comme la craie, les</w:t>
                      </w:r>
                      <w:r>
                        <w:t xml:space="preserve"> règles, entre autres.</w:t>
                      </w:r>
                    </w:p>
                  </w:txbxContent>
                </v:textbox>
                <w10:wrap type="square"/>
              </v:shape>
            </w:pict>
          </mc:Fallback>
        </mc:AlternateContent>
      </w:r>
      <w:r w:rsidR="00453230" w:rsidRPr="00453230">
        <w:rPr>
          <w:i/>
        </w:rPr>
        <w:t>saine, qui protège la santé des enfants</w:t>
      </w:r>
      <w:r w:rsidR="00400D4B">
        <w:rPr>
          <w:i/>
        </w:rPr>
        <w:t>,</w:t>
      </w:r>
    </w:p>
    <w:p w14:paraId="6DBE806C" w14:textId="33E7C292" w:rsidR="00453230" w:rsidRDefault="00453230" w:rsidP="00283F29">
      <w:pPr>
        <w:pStyle w:val="Paragraphedeliste"/>
        <w:numPr>
          <w:ilvl w:val="0"/>
          <w:numId w:val="13"/>
        </w:numPr>
        <w:spacing w:line="276" w:lineRule="auto"/>
        <w:rPr>
          <w:i/>
        </w:rPr>
      </w:pPr>
      <w:r w:rsidRPr="00453230">
        <w:rPr>
          <w:i/>
        </w:rPr>
        <w:t>du succès, utile aux enfants</w:t>
      </w:r>
      <w:r w:rsidR="00400D4B">
        <w:rPr>
          <w:i/>
        </w:rPr>
        <w:t>,</w:t>
      </w:r>
    </w:p>
    <w:p w14:paraId="405191C4" w14:textId="692028CE" w:rsidR="00453230" w:rsidRDefault="00453230" w:rsidP="00283F29">
      <w:pPr>
        <w:pStyle w:val="Paragraphedeliste"/>
        <w:numPr>
          <w:ilvl w:val="0"/>
          <w:numId w:val="13"/>
        </w:numPr>
        <w:spacing w:line="276" w:lineRule="auto"/>
        <w:rPr>
          <w:i/>
        </w:rPr>
      </w:pPr>
      <w:r w:rsidRPr="00453230">
        <w:rPr>
          <w:i/>
        </w:rPr>
        <w:t xml:space="preserve"> qui intègre et protège tous les enfants</w:t>
      </w:r>
      <w:r w:rsidR="00400D4B">
        <w:rPr>
          <w:i/>
        </w:rPr>
        <w:t>,</w:t>
      </w:r>
    </w:p>
    <w:p w14:paraId="1451E0A6" w14:textId="11CA6385" w:rsidR="00453230" w:rsidRDefault="00453230" w:rsidP="00283F29">
      <w:pPr>
        <w:pStyle w:val="Paragraphedeliste"/>
        <w:numPr>
          <w:ilvl w:val="0"/>
          <w:numId w:val="13"/>
        </w:numPr>
        <w:spacing w:line="276" w:lineRule="auto"/>
        <w:rPr>
          <w:i/>
        </w:rPr>
      </w:pPr>
      <w:r w:rsidRPr="00453230">
        <w:rPr>
          <w:i/>
        </w:rPr>
        <w:t xml:space="preserve"> qui promeut l’égalité entre filles et garçons</w:t>
      </w:r>
      <w:r w:rsidR="00400D4B">
        <w:rPr>
          <w:i/>
        </w:rPr>
        <w:t>,</w:t>
      </w:r>
    </w:p>
    <w:p w14:paraId="5418F446" w14:textId="1419D381" w:rsidR="00D261F6" w:rsidRPr="00D261F6" w:rsidRDefault="00453230" w:rsidP="00283F29">
      <w:pPr>
        <w:pStyle w:val="Paragraphedeliste"/>
        <w:numPr>
          <w:ilvl w:val="0"/>
          <w:numId w:val="13"/>
        </w:numPr>
        <w:spacing w:line="276" w:lineRule="auto"/>
        <w:rPr>
          <w:i/>
        </w:rPr>
      </w:pPr>
      <w:r w:rsidRPr="00D261F6">
        <w:rPr>
          <w:i/>
        </w:rPr>
        <w:t xml:space="preserve"> où les familles, les communautés et les enfants s’impliquent et participent.</w:t>
      </w:r>
    </w:p>
    <w:p w14:paraId="2DCFCA7D" w14:textId="758FE95E" w:rsidR="005E7AFC" w:rsidRDefault="00453230" w:rsidP="00456CFA">
      <w:pPr>
        <w:spacing w:line="276" w:lineRule="auto"/>
      </w:pPr>
      <w:r w:rsidRPr="00011B62">
        <w:rPr>
          <w:i/>
        </w:rPr>
        <w:t xml:space="preserve">Dans cette expérience, au niveau de l’école, il est mis en place un Gouvernement des enfants qui comprend un Premier Ministre et des Ministres. Chaque membre du Gouvernement a des missions précises par rapport à la gestion de l’école : discipline, sports et culture, solidarité, lutte contre la </w:t>
      </w:r>
      <w:r w:rsidR="00D261F6">
        <w:rPr>
          <w:i/>
        </w:rPr>
        <w:t>d</w:t>
      </w:r>
      <w:r w:rsidRPr="00011B62">
        <w:rPr>
          <w:i/>
        </w:rPr>
        <w:t>iscrimination, santé, environnement, assainissement et eau, etc. </w:t>
      </w:r>
      <w:r>
        <w:t>»</w:t>
      </w:r>
      <w:r w:rsidR="000E219D">
        <w:rPr>
          <w:rStyle w:val="Appelnotedebasdep"/>
          <w:i/>
        </w:rPr>
        <w:footnoteReference w:id="8"/>
      </w:r>
      <w:r w:rsidR="005E7AFC">
        <w:br w:type="page"/>
      </w:r>
    </w:p>
    <w:p w14:paraId="1C62F81D" w14:textId="77777777" w:rsidR="006A0874" w:rsidRDefault="006A0874" w:rsidP="006C0797">
      <w:pPr>
        <w:pStyle w:val="Titre1"/>
        <w:numPr>
          <w:ilvl w:val="0"/>
          <w:numId w:val="2"/>
        </w:numPr>
      </w:pPr>
      <w:bookmarkStart w:id="37" w:name="_Toc152692422"/>
      <w:r w:rsidRPr="00AC2850">
        <w:lastRenderedPageBreak/>
        <w:t>É</w:t>
      </w:r>
      <w:r>
        <w:t>laborer et mettre en œuvre un projet d’établissement</w:t>
      </w:r>
      <w:r w:rsidR="00844D1C">
        <w:t xml:space="preserve"> (PE)</w:t>
      </w:r>
      <w:bookmarkEnd w:id="37"/>
    </w:p>
    <w:p w14:paraId="1BD52FED" w14:textId="10B3939F" w:rsidR="00124C1C" w:rsidRDefault="00E77C45" w:rsidP="006A0874">
      <w:r>
        <w:t xml:space="preserve">Les axes </w:t>
      </w:r>
      <w:r w:rsidR="00B54B55">
        <w:t>d’amélioration</w:t>
      </w:r>
      <w:r>
        <w:t xml:space="preserve"> </w:t>
      </w:r>
      <w:r w:rsidR="00B54B55">
        <w:t>définis</w:t>
      </w:r>
      <w:r>
        <w:t xml:space="preserve"> à l’issue de la phase d’</w:t>
      </w:r>
      <w:r w:rsidR="00B01C56">
        <w:t>autodiagnostic</w:t>
      </w:r>
      <w:r>
        <w:t xml:space="preserve"> de votre établissement vont être déclinés en diverses </w:t>
      </w:r>
      <w:r w:rsidR="00B54B55">
        <w:t xml:space="preserve">actions (ou </w:t>
      </w:r>
      <w:r>
        <w:t>activités</w:t>
      </w:r>
      <w:r w:rsidR="00B54B55">
        <w:t>)</w:t>
      </w:r>
      <w:r>
        <w:t xml:space="preserve">, </w:t>
      </w:r>
      <w:r w:rsidR="00124C1C">
        <w:t>précisant</w:t>
      </w:r>
      <w:r>
        <w:t xml:space="preserve"> objectifs, moyens de réalisation et indicateurs</w:t>
      </w:r>
      <w:r w:rsidR="00124C1C">
        <w:t xml:space="preserve"> </w:t>
      </w:r>
      <w:r w:rsidR="000D57FB">
        <w:t xml:space="preserve">en </w:t>
      </w:r>
      <w:r>
        <w:t>permettant l’évaluation</w:t>
      </w:r>
      <w:r w:rsidR="00124C1C">
        <w:t>. Il s’agit du projet propre à votre établissement, déployé dans l’espace d’autonomie dont il dispose, en prenant</w:t>
      </w:r>
      <w:r w:rsidR="005734D7">
        <w:t xml:space="preserve"> en compte ses réalités et ses </w:t>
      </w:r>
      <w:r w:rsidR="00124C1C">
        <w:t>besoins. Son élaboration repose sur une démarche participative</w:t>
      </w:r>
      <w:r w:rsidR="00B54B55">
        <w:t xml:space="preserve"> inclusive, à chacune</w:t>
      </w:r>
      <w:r w:rsidR="00124C1C">
        <w:t xml:space="preserve"> des quatre grandes étapes que sont :</w:t>
      </w:r>
    </w:p>
    <w:p w14:paraId="5C9C6433" w14:textId="77777777" w:rsidR="00124C1C" w:rsidRDefault="00124C1C" w:rsidP="003B1BD2">
      <w:pPr>
        <w:pStyle w:val="Paragraphedeliste"/>
        <w:numPr>
          <w:ilvl w:val="0"/>
          <w:numId w:val="7"/>
        </w:numPr>
      </w:pPr>
      <w:r>
        <w:t>le diagnostic,</w:t>
      </w:r>
    </w:p>
    <w:p w14:paraId="76BCCED7" w14:textId="77777777" w:rsidR="00124C1C" w:rsidRDefault="00124C1C" w:rsidP="006C0797">
      <w:pPr>
        <w:pStyle w:val="Paragraphedeliste"/>
        <w:numPr>
          <w:ilvl w:val="0"/>
          <w:numId w:val="7"/>
        </w:numPr>
      </w:pPr>
      <w:r>
        <w:t>la définition des axes de progrès,</w:t>
      </w:r>
    </w:p>
    <w:p w14:paraId="445817E6" w14:textId="54330803" w:rsidR="00124C1C" w:rsidRDefault="00124C1C" w:rsidP="006C0797">
      <w:pPr>
        <w:pStyle w:val="Paragraphedeliste"/>
        <w:numPr>
          <w:ilvl w:val="0"/>
          <w:numId w:val="7"/>
        </w:numPr>
      </w:pPr>
      <w:r>
        <w:t>l’élaboration du programme d’activités</w:t>
      </w:r>
      <w:r w:rsidR="00B54B55">
        <w:t xml:space="preserve"> (ou d’actions)</w:t>
      </w:r>
      <w:r w:rsidR="005734D7">
        <w:t>,</w:t>
      </w:r>
    </w:p>
    <w:p w14:paraId="0299ADE5" w14:textId="77777777" w:rsidR="00124C1C" w:rsidRDefault="00124C1C" w:rsidP="006C0797">
      <w:pPr>
        <w:pStyle w:val="Paragraphedeliste"/>
        <w:numPr>
          <w:ilvl w:val="0"/>
          <w:numId w:val="7"/>
        </w:numPr>
      </w:pPr>
      <w:r>
        <w:t>son évaluation.</w:t>
      </w:r>
    </w:p>
    <w:p w14:paraId="5CB0EDC6" w14:textId="3F61C31D" w:rsidR="000D57FB" w:rsidRDefault="00F467EB" w:rsidP="000D57FB">
      <w:r>
        <w:t>Comme dit plus haut, ces axes et activités</w:t>
      </w:r>
      <w:r w:rsidR="00844D1C">
        <w:t>/actions</w:t>
      </w:r>
      <w:r>
        <w:t xml:space="preserve"> s’inscrivent dans la vision éducative nationale et respectent les curricula en vigueur. </w:t>
      </w:r>
      <w:r w:rsidR="000D57FB">
        <w:t xml:space="preserve">L’élaboration du PE </w:t>
      </w:r>
      <w:r w:rsidR="000038D7">
        <w:t>s’appuiera sur</w:t>
      </w:r>
      <w:r>
        <w:t xml:space="preserve"> un dialogue continu</w:t>
      </w:r>
      <w:r w:rsidR="000D57FB">
        <w:t xml:space="preserve"> avec les autorités de tutelle</w:t>
      </w:r>
      <w:r>
        <w:t xml:space="preserve"> et l’ensemble des parties prenantes</w:t>
      </w:r>
      <w:r w:rsidR="00400D4B">
        <w:t xml:space="preserve"> </w:t>
      </w:r>
      <w:r w:rsidR="000038D7">
        <w:t xml:space="preserve">; le document final </w:t>
      </w:r>
      <w:r w:rsidR="00844D1C">
        <w:t xml:space="preserve">devra </w:t>
      </w:r>
      <w:r>
        <w:t>être clair, précis, compréhensible par tou</w:t>
      </w:r>
      <w:r w:rsidR="003369D3">
        <w:t>tes et tou</w:t>
      </w:r>
      <w:r w:rsidR="004114AC">
        <w:t>s,</w:t>
      </w:r>
      <w:r>
        <w:t xml:space="preserve"> et consensuel.</w:t>
      </w:r>
    </w:p>
    <w:p w14:paraId="149CE688" w14:textId="18ADB961" w:rsidR="00660826" w:rsidRDefault="000038D7" w:rsidP="006A0874">
      <w:r>
        <w:t xml:space="preserve">Il </w:t>
      </w:r>
      <w:r w:rsidR="00844D1C">
        <w:t>importe</w:t>
      </w:r>
      <w:r>
        <w:t xml:space="preserve"> d’être réaliste et de se limiter à 3 (maximum 4) axes stratégiques, qui constitueront les grandes orientations pluriannuelles de votre établissement. Vous vous assurerez de la cohérence entre ces axes et de leur adéquation avec les réalités propres à votre école. </w:t>
      </w:r>
      <w:r w:rsidR="00844D1C">
        <w:t>Pour chacun d’</w:t>
      </w:r>
      <w:r w:rsidR="004277B5">
        <w:t>entre eux, vous définirez</w:t>
      </w:r>
      <w:r w:rsidR="004114AC">
        <w:t xml:space="preserve">, </w:t>
      </w:r>
      <w:r w:rsidR="004114AC" w:rsidRPr="00C0600A">
        <w:t>non seulement les objectifs et les actions anticipées</w:t>
      </w:r>
      <w:r w:rsidR="004114AC">
        <w:t xml:space="preserve">, mais aussi </w:t>
      </w:r>
      <w:r w:rsidR="004277B5">
        <w:t>un o</w:t>
      </w:r>
      <w:r w:rsidR="00844D1C">
        <w:t>u plusieurs indicateurs de réussite</w:t>
      </w:r>
      <w:r w:rsidR="004277B5">
        <w:t>, qualitatif</w:t>
      </w:r>
      <w:r w:rsidR="00A1233D">
        <w:t>s</w:t>
      </w:r>
      <w:r w:rsidR="004277B5">
        <w:t xml:space="preserve"> et </w:t>
      </w:r>
      <w:r w:rsidR="00A1233D">
        <w:t>quantitatifs</w:t>
      </w:r>
      <w:r w:rsidR="00844D1C">
        <w:t>.</w:t>
      </w:r>
    </w:p>
    <w:p w14:paraId="0711DCA3" w14:textId="7FE8BBD0" w:rsidR="00A1233D" w:rsidRDefault="00A1233D" w:rsidP="006A0874">
      <w:pPr>
        <w:rPr>
          <w:b/>
        </w:rPr>
      </w:pPr>
      <w:r w:rsidRPr="00A1233D">
        <w:rPr>
          <w:b/>
        </w:rPr>
        <w:t xml:space="preserve">Schéma d’articulation PE, axes, objectifs, actions : </w:t>
      </w:r>
    </w:p>
    <w:p w14:paraId="64F92626" w14:textId="46DD01D5" w:rsidR="00BD3925" w:rsidRDefault="00BD3925" w:rsidP="006A0874">
      <w:pPr>
        <w:rPr>
          <w:b/>
        </w:rPr>
      </w:pPr>
    </w:p>
    <w:p w14:paraId="279C3267" w14:textId="267A0115" w:rsidR="00BD3925" w:rsidRDefault="00BD3925" w:rsidP="006A0874">
      <w:pPr>
        <w:rPr>
          <w:b/>
        </w:rPr>
      </w:pPr>
      <w:r>
        <w:rPr>
          <w:noProof/>
        </w:rPr>
        <w:drawing>
          <wp:inline distT="0" distB="0" distL="0" distR="0" wp14:anchorId="31884265" wp14:editId="5367E645">
            <wp:extent cx="5760720" cy="177355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5760720" cy="1773555"/>
                    </a:xfrm>
                    <a:prstGeom prst="rect">
                      <a:avLst/>
                    </a:prstGeom>
                  </pic:spPr>
                </pic:pic>
              </a:graphicData>
            </a:graphic>
          </wp:inline>
        </w:drawing>
      </w:r>
    </w:p>
    <w:p w14:paraId="584EF112" w14:textId="57248168" w:rsidR="00A1233D" w:rsidRDefault="00A1233D" w:rsidP="006A0874"/>
    <w:p w14:paraId="67831F72" w14:textId="113BDD66" w:rsidR="00124C1C" w:rsidRDefault="00F92770" w:rsidP="006A0874">
      <w:r>
        <w:t>À</w:t>
      </w:r>
      <w:r w:rsidR="00844D1C">
        <w:t xml:space="preserve"> chacun de</w:t>
      </w:r>
      <w:r w:rsidR="00A1233D">
        <w:t>s</w:t>
      </w:r>
      <w:r w:rsidR="00844D1C">
        <w:t xml:space="preserve"> axes correspondront des objectifs prioritaires en nombre limité. Chaque objectif prioritaire sera lui-même subdivisé en actions/activités</w:t>
      </w:r>
      <w:r w:rsidR="00FD43EA">
        <w:t xml:space="preserve">, elles </w:t>
      </w:r>
      <w:r w:rsidR="00844D1C">
        <w:t>aussi en nombre limité</w:t>
      </w:r>
      <w:r w:rsidR="00244C63">
        <w:t>, et présentées de façon succincte</w:t>
      </w:r>
      <w:r w:rsidR="00844D1C">
        <w:t>. Vous</w:t>
      </w:r>
      <w:r w:rsidR="000038D7">
        <w:t xml:space="preserve"> vous assurerez que les différentes activités</w:t>
      </w:r>
      <w:r w:rsidR="00844D1C">
        <w:t>/actions</w:t>
      </w:r>
      <w:r w:rsidR="000038D7">
        <w:t xml:space="preserve"> sont </w:t>
      </w:r>
      <w:r w:rsidR="00B54B55">
        <w:t xml:space="preserve">facilement </w:t>
      </w:r>
      <w:r w:rsidR="000038D7">
        <w:t>réalisables, en prenant notamment en considération le calendrier scolaire et les diverses ressources</w:t>
      </w:r>
      <w:r w:rsidR="00B54B55">
        <w:t xml:space="preserve"> disponibles</w:t>
      </w:r>
      <w:r w:rsidR="000038D7">
        <w:t>, tant matérielles qu’humaines.</w:t>
      </w:r>
      <w:r w:rsidR="00244C63">
        <w:t xml:space="preserve"> </w:t>
      </w:r>
      <w:r>
        <w:t>À</w:t>
      </w:r>
      <w:r w:rsidR="00244C63">
        <w:t xml:space="preserve"> noter que les actions ne sont pas forcément toutes mises en œuvre chaque année.</w:t>
      </w:r>
    </w:p>
    <w:p w14:paraId="2C5A4570" w14:textId="4A79B0B7" w:rsidR="003D2A9A" w:rsidRDefault="00D934A4" w:rsidP="006A0874">
      <w:r>
        <w:lastRenderedPageBreak/>
        <w:t xml:space="preserve">Le modèle fourni dans la </w:t>
      </w:r>
      <w:r w:rsidR="00D936F4" w:rsidRPr="00AE73D1">
        <w:rPr>
          <w:b/>
        </w:rPr>
        <w:t>Ressource 2</w:t>
      </w:r>
      <w:r w:rsidR="00751A63" w:rsidRPr="00AE73D1">
        <w:rPr>
          <w:b/>
        </w:rPr>
        <w:t>,</w:t>
      </w:r>
      <w:r w:rsidR="00751A63">
        <w:rPr>
          <w:b/>
          <w:color w:val="0070C0"/>
        </w:rPr>
        <w:t xml:space="preserve"> </w:t>
      </w:r>
      <w:hyperlink r:id="rId20" w:history="1">
        <w:r w:rsidR="00751A63" w:rsidRPr="00AE73D1">
          <w:rPr>
            <w:rStyle w:val="Lienhypertexte"/>
            <w:b/>
          </w:rPr>
          <w:t>Exemple de fiche d’objectif</w:t>
        </w:r>
      </w:hyperlink>
      <w:r w:rsidR="005734D7">
        <w:rPr>
          <w:b/>
          <w:color w:val="0070C0"/>
        </w:rPr>
        <w:t>,</w:t>
      </w:r>
      <w:r w:rsidRPr="00F9089B">
        <w:rPr>
          <w:color w:val="0070C0"/>
        </w:rPr>
        <w:t xml:space="preserve"> </w:t>
      </w:r>
      <w:r>
        <w:t xml:space="preserve">devrait vous aider à cet égard, car il vous </w:t>
      </w:r>
      <w:r w:rsidR="00844D1C">
        <w:t>incite</w:t>
      </w:r>
      <w:r>
        <w:t xml:space="preserve"> à d</w:t>
      </w:r>
      <w:r w:rsidR="00B54B55">
        <w:t xml:space="preserve">écliner </w:t>
      </w:r>
      <w:r>
        <w:t>chaque</w:t>
      </w:r>
      <w:r w:rsidR="003B1BD2">
        <w:t xml:space="preserve"> objectif</w:t>
      </w:r>
      <w:r w:rsidR="00B54B55">
        <w:t xml:space="preserve"> </w:t>
      </w:r>
      <w:r>
        <w:t>en morceaux gérables. Les sections principales du plan sont dans les colonnes un à six du modèle, comme indiqué ci-dessous</w:t>
      </w:r>
      <w:r w:rsidR="003D2A9A">
        <w:t xml:space="preserve"> </w:t>
      </w:r>
      <w:r>
        <w:t>:</w:t>
      </w:r>
    </w:p>
    <w:p w14:paraId="1E26982E" w14:textId="43B1F0F6" w:rsidR="00B54B55" w:rsidRDefault="00D934A4" w:rsidP="006A0874">
      <w:r>
        <w:br/>
        <w:t xml:space="preserve">1. </w:t>
      </w:r>
      <w:r w:rsidRPr="003D2A9A">
        <w:rPr>
          <w:b/>
        </w:rPr>
        <w:t>Les principaux domaines prioritaires</w:t>
      </w:r>
      <w:r w:rsidR="003D2A9A">
        <w:t xml:space="preserve"> </w:t>
      </w:r>
      <w:r>
        <w:t>: ils doivent refléter la vision collective de l'école et doivent être approuvés par le personnel et le C</w:t>
      </w:r>
      <w:r w:rsidR="0046785D">
        <w:t>omité de G</w:t>
      </w:r>
      <w:r w:rsidR="00B54B55">
        <w:t>estion de l’école</w:t>
      </w:r>
      <w:r>
        <w:t xml:space="preserve">. </w:t>
      </w:r>
      <w:r w:rsidR="00B54B55">
        <w:t>Vous pourrez vous appuyer sur l</w:t>
      </w:r>
      <w:r>
        <w:t xml:space="preserve">a documentation </w:t>
      </w:r>
      <w:r w:rsidR="00B54B55">
        <w:t>liée à l’</w:t>
      </w:r>
      <w:r w:rsidR="00B10965">
        <w:t>autodiagnostic</w:t>
      </w:r>
      <w:r>
        <w:t xml:space="preserve"> </w:t>
      </w:r>
      <w:r w:rsidR="00B54B55">
        <w:t>pour éclairer l</w:t>
      </w:r>
      <w:r>
        <w:t>es discussions</w:t>
      </w:r>
      <w:r w:rsidR="00B54B55">
        <w:t xml:space="preserve"> et faciliter les prises de décision</w:t>
      </w:r>
      <w:r>
        <w:t xml:space="preserve">. </w:t>
      </w:r>
      <w:r w:rsidR="00B54B55">
        <w:t>Comme i</w:t>
      </w:r>
      <w:r>
        <w:t xml:space="preserve">l est peu probable que vous puissiez </w:t>
      </w:r>
      <w:r w:rsidR="00B9554F">
        <w:t xml:space="preserve">prendre en charge tous les </w:t>
      </w:r>
      <w:r w:rsidR="00B54B55">
        <w:t>champs d’amélioration qui sont ressortis du diagnostic</w:t>
      </w:r>
      <w:r>
        <w:t xml:space="preserve">, </w:t>
      </w:r>
      <w:r w:rsidR="00B54B55">
        <w:t xml:space="preserve">la clarté de votre vision sera un atout majeur </w:t>
      </w:r>
      <w:r>
        <w:t xml:space="preserve">pour </w:t>
      </w:r>
      <w:r w:rsidR="00B54B55">
        <w:t>permettre à la communauté d</w:t>
      </w:r>
      <w:r w:rsidR="00400D4B">
        <w:t>e s’accorder sur les priorités.</w:t>
      </w:r>
    </w:p>
    <w:p w14:paraId="49A8E2EB" w14:textId="40B67D84" w:rsidR="00B32879" w:rsidRDefault="002145E6" w:rsidP="006A0874">
      <w:r>
        <w:rPr>
          <w:bCs/>
          <w:noProof/>
          <w:lang w:eastAsia="fr-FR"/>
        </w:rPr>
        <mc:AlternateContent>
          <mc:Choice Requires="wps">
            <w:drawing>
              <wp:anchor distT="0" distB="0" distL="114300" distR="114300" simplePos="0" relativeHeight="251664384" behindDoc="1" locked="0" layoutInCell="1" allowOverlap="1" wp14:anchorId="2BBF3A78" wp14:editId="6232E6E8">
                <wp:simplePos x="0" y="0"/>
                <wp:positionH relativeFrom="margin">
                  <wp:align>right</wp:align>
                </wp:positionH>
                <wp:positionV relativeFrom="paragraph">
                  <wp:posOffset>711200</wp:posOffset>
                </wp:positionV>
                <wp:extent cx="2921000" cy="5143500"/>
                <wp:effectExtent l="0" t="0" r="12700" b="19050"/>
                <wp:wrapTight wrapText="bothSides">
                  <wp:wrapPolygon edited="0">
                    <wp:start x="0" y="0"/>
                    <wp:lineTo x="0" y="21600"/>
                    <wp:lineTo x="21553" y="21600"/>
                    <wp:lineTo x="21553" y="0"/>
                    <wp:lineTo x="0" y="0"/>
                  </wp:wrapPolygon>
                </wp:wrapTight>
                <wp:docPr id="4" name="Text Box 4"/>
                <wp:cNvGraphicFramePr/>
                <a:graphic xmlns:a="http://schemas.openxmlformats.org/drawingml/2006/main">
                  <a:graphicData uri="http://schemas.microsoft.com/office/word/2010/wordprocessingShape">
                    <wps:wsp>
                      <wps:cNvSpPr txBox="1"/>
                      <wps:spPr>
                        <a:xfrm>
                          <a:off x="0" y="0"/>
                          <a:ext cx="2921000" cy="5143500"/>
                        </a:xfrm>
                        <a:prstGeom prst="rect">
                          <a:avLst/>
                        </a:prstGeom>
                        <a:solidFill>
                          <a:srgbClr val="D6DCE5"/>
                        </a:solidFill>
                        <a:ln w="12700" cmpd="sng">
                          <a:solidFill>
                            <a:srgbClr val="2E75B6"/>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1430C20" w14:textId="2E53F9FE" w:rsidR="00F54392" w:rsidRPr="0062381A" w:rsidRDefault="00F54392" w:rsidP="00B32879">
                            <w:pPr>
                              <w:rPr>
                                <w:rFonts w:ascii="Times" w:eastAsia="Times New Roman" w:hAnsi="Times" w:cs="Times New Roman"/>
                                <w:sz w:val="20"/>
                                <w:szCs w:val="20"/>
                              </w:rPr>
                            </w:pPr>
                            <w:r>
                              <w:t xml:space="preserve">Il y a 3 ans, Mr </w:t>
                            </w:r>
                            <w:r w:rsidRPr="00095623">
                              <w:t>Dembélé</w:t>
                            </w:r>
                            <w:r>
                              <w:t>, directeur d’un collège au Mali, et l’équipe enseignante ont entrepris d’établir et de mener leur projet d’établissement. Mr Dembélé a toujours soutenu les axes et objectifs de développement identifiés par l’équipe mais regrette de n’avoir pas pu jusqu’ici bénéficier de soutien pour lui-même. Au cours de ses lectures professionnelles, il a découvert l’article sur le PAV au Sénégal (</w:t>
                            </w:r>
                            <w:hyperlink w:anchor="_Ressource_4_:" w:history="1">
                              <w:r w:rsidRPr="00701D1C">
                                <w:rPr>
                                  <w:rStyle w:val="Lienhypertexte"/>
                                </w:rPr>
                                <w:t>Ressource 5</w:t>
                              </w:r>
                            </w:hyperlink>
                            <w:r>
                              <w:t>). Cet article l’a rassuré sur le fait que le processus de PE suivi par son équipe et lui-même était adéquat et lui a permis de se rendre compte qu’il existe autour de lui des structures d’appui qui pourraient lui apporter une aide précieuse. Il a alors contacté son IDEN pour l’informer du travail réalisé par son équipe sur le PE et lui a exposé de façon précise ses besoins de soutien. Il lui a aussi demandé s’il pouvait faciliter sa mise en rapport avec d’autres collèges du secteur avec qui il pourrait échanger sur le PE et peut-être commencer à nouer des collaborations.</w:t>
                            </w:r>
                          </w:p>
                          <w:p w14:paraId="643509A1" w14:textId="77777777" w:rsidR="00F54392" w:rsidRDefault="00F54392" w:rsidP="00B328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F3A78" id="Text Box 4" o:spid="_x0000_s1027" type="#_x0000_t202" style="position:absolute;margin-left:178.8pt;margin-top:56pt;width:230pt;height:405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" fillcolor="#d6dce5" strokecolor="#2e75b6" strokeweight="1pt">
                <v:textbox>
                  <w:txbxContent>
                    <w:p w14:paraId="61430C20" w14:textId="2E53F9FE" w:rsidR="00F54392" w:rsidRPr="0062381A" w:rsidRDefault="00F54392" w:rsidP="00B32879">
                      <w:pPr>
                        <w:rPr>
                          <w:rFonts w:ascii="Times" w:eastAsia="Times New Roman" w:hAnsi="Times" w:cs="Times New Roman"/>
                          <w:sz w:val="20"/>
                          <w:szCs w:val="20"/>
                        </w:rPr>
                      </w:pPr>
                      <w:r>
                        <w:t xml:space="preserve">Il y a 3 ans, Mr </w:t>
                      </w:r>
                      <w:r w:rsidRPr="00095623">
                        <w:t>Dembélé</w:t>
                      </w:r>
                      <w:r>
                        <w:t>, directeur d’un collège au Mali, et l’équipe enseignante ont entrepris d’établir et de mener leur projet d’établissement. Mr Dembélé a toujours soutenu les axes et objectifs de développement identifiés par l’équipe mais regrette de n’avoir pas pu jusqu’ici bénéficier de soutien pour lui-même. Au cours de ses lectures professionnelles, il a découvert l’article sur le PAV au Sénégal (</w:t>
                      </w:r>
                      <w:hyperlink w:anchor="_Ressource_4_:" w:history="1">
                        <w:r w:rsidRPr="00701D1C">
                          <w:rPr>
                            <w:rStyle w:val="Lienhypertexte"/>
                          </w:rPr>
                          <w:t>Ressource 5</w:t>
                        </w:r>
                      </w:hyperlink>
                      <w:r>
                        <w:t>). Cet article l’a rassuré sur le fait que le processus de PE suivi par son équipe et lui-même était adéquat et lui a permis de se rendre compte qu’il existe autour de lui des structures d’appui qui pourraient lui apporter une aide précieuse. Il a alors contacté son IDEN pour l’informer du travail réalisé par son équipe sur le PE et lui a exposé de façon précise ses besoins de soutien. Il lui a aussi demandé s’il pouvait faciliter sa mise en rapport avec d’autres collèges du secteur avec qui il pourrait échanger sur le PE et peut-être commencer à nouer des collaborations.</w:t>
                      </w:r>
                    </w:p>
                    <w:p w14:paraId="643509A1" w14:textId="77777777" w:rsidR="00F54392" w:rsidRDefault="00F54392" w:rsidP="00B32879"/>
                  </w:txbxContent>
                </v:textbox>
                <w10:wrap type="tight" anchorx="margin"/>
              </v:shape>
            </w:pict>
          </mc:Fallback>
        </mc:AlternateContent>
      </w:r>
      <w:r w:rsidR="00D934A4">
        <w:br/>
        <w:t xml:space="preserve">2. </w:t>
      </w:r>
      <w:r w:rsidR="00D934A4" w:rsidRPr="003D2A9A">
        <w:rPr>
          <w:b/>
        </w:rPr>
        <w:t>Actions</w:t>
      </w:r>
      <w:r w:rsidR="000871C5" w:rsidRPr="003D2A9A">
        <w:rPr>
          <w:b/>
        </w:rPr>
        <w:t xml:space="preserve"> (ou activité</w:t>
      </w:r>
      <w:r w:rsidR="003B1BD2">
        <w:rPr>
          <w:b/>
        </w:rPr>
        <w:t>s</w:t>
      </w:r>
      <w:r w:rsidR="000871C5" w:rsidRPr="003D2A9A">
        <w:rPr>
          <w:b/>
        </w:rPr>
        <w:t>)</w:t>
      </w:r>
      <w:r w:rsidR="003D2A9A">
        <w:rPr>
          <w:b/>
        </w:rPr>
        <w:t xml:space="preserve"> </w:t>
      </w:r>
      <w:r w:rsidR="00D934A4">
        <w:t xml:space="preserve">: </w:t>
      </w:r>
      <w:r w:rsidR="00AE73D1">
        <w:t>v</w:t>
      </w:r>
      <w:r w:rsidR="00244C63">
        <w:t>ous remplirez cette colonn</w:t>
      </w:r>
      <w:r w:rsidR="005734D7">
        <w:t>e avec vos collègues-</w:t>
      </w:r>
      <w:proofErr w:type="spellStart"/>
      <w:r w:rsidR="005734D7">
        <w:t>enseignant.e.s</w:t>
      </w:r>
      <w:proofErr w:type="spellEnd"/>
      <w:r w:rsidR="005734D7">
        <w:t>.</w:t>
      </w:r>
      <w:r w:rsidR="00244C63">
        <w:t xml:space="preserve"> La manière précise dont vous allez procéder dépendra du type de relations de travail que vous avez développées avec </w:t>
      </w:r>
      <w:r w:rsidR="005734D7">
        <w:t>elles/</w:t>
      </w:r>
      <w:r w:rsidR="00244C63">
        <w:t>eux.</w:t>
      </w:r>
      <w:r w:rsidR="00D934A4">
        <w:t xml:space="preserve"> </w:t>
      </w:r>
      <w:r w:rsidR="00244C63">
        <w:t>Comme c</w:t>
      </w:r>
      <w:r w:rsidR="003E15E3">
        <w:t xml:space="preserve">e sont </w:t>
      </w:r>
      <w:r w:rsidR="00244C63">
        <w:t xml:space="preserve">avant tout les </w:t>
      </w:r>
      <w:proofErr w:type="spellStart"/>
      <w:r w:rsidR="00244C63">
        <w:t>enseignant</w:t>
      </w:r>
      <w:r w:rsidR="005734D7">
        <w:t>.e.</w:t>
      </w:r>
      <w:r w:rsidR="00244C63">
        <w:t>s</w:t>
      </w:r>
      <w:proofErr w:type="spellEnd"/>
      <w:r w:rsidR="00244C63">
        <w:t xml:space="preserve"> qui vont conduire les diverses activités retenues, il est essentiel qu’</w:t>
      </w:r>
      <w:r w:rsidR="005734D7">
        <w:t>elles/</w:t>
      </w:r>
      <w:r w:rsidR="00244C63">
        <w:t xml:space="preserve">ils soient véritablement </w:t>
      </w:r>
      <w:proofErr w:type="spellStart"/>
      <w:r w:rsidR="00244C63">
        <w:t>engagé</w:t>
      </w:r>
      <w:r w:rsidR="005734D7">
        <w:t>.e.</w:t>
      </w:r>
      <w:r w:rsidR="00244C63">
        <w:t>s</w:t>
      </w:r>
      <w:proofErr w:type="spellEnd"/>
      <w:r w:rsidR="00244C63">
        <w:t xml:space="preserve"> dans leur élaboration. Si toutefois vous êtes à l’initiative d’une action, vous vous </w:t>
      </w:r>
      <w:r w:rsidR="000871C5">
        <w:t>aurez à cœur de vous assurer qu’elle recueille bien l’a</w:t>
      </w:r>
      <w:r w:rsidR="00B8244F">
        <w:t>dhésion</w:t>
      </w:r>
      <w:r w:rsidR="000871C5">
        <w:t xml:space="preserve"> des </w:t>
      </w:r>
      <w:proofErr w:type="spellStart"/>
      <w:r w:rsidR="000871C5">
        <w:t>enseignant</w:t>
      </w:r>
      <w:r w:rsidR="005734D7">
        <w:t>.e.</w:t>
      </w:r>
      <w:r w:rsidR="000871C5">
        <w:t>s</w:t>
      </w:r>
      <w:proofErr w:type="spellEnd"/>
      <w:r w:rsidR="000871C5">
        <w:t xml:space="preserve"> et qu’</w:t>
      </w:r>
      <w:r w:rsidR="005734D7">
        <w:t>elles/</w:t>
      </w:r>
      <w:r w:rsidR="000871C5">
        <w:t>ils s’y engageront sans réticence.</w:t>
      </w:r>
    </w:p>
    <w:p w14:paraId="6F1632C6" w14:textId="401D7928" w:rsidR="007A3ED7" w:rsidRDefault="00D934A4" w:rsidP="006A0874">
      <w:r>
        <w:br/>
        <w:t xml:space="preserve">3. </w:t>
      </w:r>
      <w:r w:rsidR="000871C5" w:rsidRPr="003D2A9A">
        <w:rPr>
          <w:b/>
        </w:rPr>
        <w:t>L</w:t>
      </w:r>
      <w:r w:rsidR="003D2A9A" w:rsidRPr="003D2A9A">
        <w:rPr>
          <w:b/>
        </w:rPr>
        <w:t>a/le</w:t>
      </w:r>
      <w:r w:rsidR="000871C5" w:rsidRPr="003D2A9A">
        <w:rPr>
          <w:b/>
        </w:rPr>
        <w:t xml:space="preserve"> ou les</w:t>
      </w:r>
      <w:r w:rsidRPr="003D2A9A">
        <w:rPr>
          <w:b/>
        </w:rPr>
        <w:t xml:space="preserve"> responsab</w:t>
      </w:r>
      <w:r w:rsidR="000871C5" w:rsidRPr="003D2A9A">
        <w:rPr>
          <w:b/>
        </w:rPr>
        <w:t xml:space="preserve">les </w:t>
      </w:r>
      <w:r w:rsidRPr="003D2A9A">
        <w:rPr>
          <w:b/>
        </w:rPr>
        <w:t xml:space="preserve">de </w:t>
      </w:r>
      <w:r w:rsidR="000871C5" w:rsidRPr="003D2A9A">
        <w:rPr>
          <w:b/>
        </w:rPr>
        <w:t>l’</w:t>
      </w:r>
      <w:r w:rsidRPr="003D2A9A">
        <w:rPr>
          <w:b/>
        </w:rPr>
        <w:t>action</w:t>
      </w:r>
      <w:r w:rsidR="003D2A9A">
        <w:t xml:space="preserve"> </w:t>
      </w:r>
      <w:r>
        <w:t xml:space="preserve">: </w:t>
      </w:r>
      <w:r w:rsidR="00AE73D1">
        <w:t>c</w:t>
      </w:r>
      <w:r>
        <w:t>ela devra être négocié avec les personnes concernées.</w:t>
      </w:r>
    </w:p>
    <w:p w14:paraId="41A6DB3A" w14:textId="1C5A343F" w:rsidR="007A3ED7" w:rsidRDefault="00D934A4" w:rsidP="006A0874">
      <w:r>
        <w:br/>
        <w:t xml:space="preserve">4. </w:t>
      </w:r>
      <w:r w:rsidR="000871C5" w:rsidRPr="003D2A9A">
        <w:rPr>
          <w:b/>
        </w:rPr>
        <w:t>Calendrier de</w:t>
      </w:r>
      <w:r w:rsidRPr="003D2A9A">
        <w:rPr>
          <w:b/>
        </w:rPr>
        <w:t xml:space="preserve"> l'action</w:t>
      </w:r>
      <w:r w:rsidR="003D2A9A">
        <w:t xml:space="preserve"> </w:t>
      </w:r>
      <w:r>
        <w:t xml:space="preserve">: </w:t>
      </w:r>
      <w:r w:rsidR="00AE73D1">
        <w:t>d</w:t>
      </w:r>
      <w:r w:rsidR="007A3ED7">
        <w:t>es impondérables peuvent toujours se produire, tels que maladie, intempéries,</w:t>
      </w:r>
      <w:r w:rsidR="003B1BD2">
        <w:t xml:space="preserve"> grèves, </w:t>
      </w:r>
      <w:r w:rsidR="007A3ED7">
        <w:t>etc… Quelle qu’en soit la raison, il est impératif d’en informer le Comité de gestion et de rechercher avec lui les ajustements appropriés.</w:t>
      </w:r>
    </w:p>
    <w:p w14:paraId="39351F4E" w14:textId="6785D1F9" w:rsidR="007A3ED7" w:rsidRDefault="00D934A4" w:rsidP="006A0874">
      <w:r>
        <w:br/>
        <w:t xml:space="preserve">5. </w:t>
      </w:r>
      <w:r w:rsidRPr="003D2A9A">
        <w:rPr>
          <w:b/>
        </w:rPr>
        <w:t>Ressources nécessaires</w:t>
      </w:r>
      <w:r w:rsidR="003D2A9A">
        <w:t xml:space="preserve"> </w:t>
      </w:r>
      <w:r>
        <w:t xml:space="preserve">: </w:t>
      </w:r>
      <w:r w:rsidR="00AE73D1">
        <w:t>s</w:t>
      </w:r>
      <w:r>
        <w:t>i elles ne sont pas disponibles, le succès du plan sera compromis. L</w:t>
      </w:r>
      <w:r w:rsidR="009429D4">
        <w:t>a liste des</w:t>
      </w:r>
      <w:r>
        <w:t xml:space="preserve"> ressources</w:t>
      </w:r>
      <w:r w:rsidR="009429D4">
        <w:t xml:space="preserve"> nécessaires</w:t>
      </w:r>
      <w:r>
        <w:t xml:space="preserve"> doi</w:t>
      </w:r>
      <w:r w:rsidR="009429D4">
        <w:t xml:space="preserve">t </w:t>
      </w:r>
      <w:r>
        <w:t xml:space="preserve">être </w:t>
      </w:r>
      <w:r w:rsidR="009429D4">
        <w:t>ét</w:t>
      </w:r>
      <w:r w:rsidR="00FB1F21">
        <w:t>ablie</w:t>
      </w:r>
      <w:r>
        <w:t xml:space="preserve"> le plus tôt possible</w:t>
      </w:r>
      <w:r w:rsidR="000871C5">
        <w:t>, afin de pouvoir au besoin rechercher</w:t>
      </w:r>
      <w:r>
        <w:t xml:space="preserve"> </w:t>
      </w:r>
      <w:r w:rsidR="000871C5">
        <w:t xml:space="preserve">sans délai </w:t>
      </w:r>
      <w:r>
        <w:t>de l'aide extérieure</w:t>
      </w:r>
      <w:r w:rsidR="00453166">
        <w:t>.</w:t>
      </w:r>
    </w:p>
    <w:p w14:paraId="5A4BB1F1" w14:textId="12A6397B" w:rsidR="00B32879" w:rsidRDefault="00453166" w:rsidP="006A0874">
      <w:r>
        <w:lastRenderedPageBreak/>
        <w:br/>
        <w:t xml:space="preserve">6. </w:t>
      </w:r>
      <w:r w:rsidRPr="003D2A9A">
        <w:rPr>
          <w:b/>
        </w:rPr>
        <w:t xml:space="preserve">Un dispositif </w:t>
      </w:r>
      <w:r w:rsidR="00D934A4" w:rsidRPr="003D2A9A">
        <w:rPr>
          <w:b/>
        </w:rPr>
        <w:t>de suivi du plan</w:t>
      </w:r>
      <w:r w:rsidRPr="003D2A9A">
        <w:rPr>
          <w:b/>
        </w:rPr>
        <w:t xml:space="preserve"> d’actions</w:t>
      </w:r>
      <w:r w:rsidR="003D2A9A">
        <w:t xml:space="preserve"> </w:t>
      </w:r>
      <w:r w:rsidR="00D934A4">
        <w:t xml:space="preserve">: </w:t>
      </w:r>
      <w:r w:rsidR="00AE73D1">
        <w:t>c</w:t>
      </w:r>
      <w:r w:rsidR="00D934A4">
        <w:t xml:space="preserve">ela vous encourage à réfléchir à la manière dont vous allez pouvoir vous assurer que les actions ont bien eu lieu et que le plan fonctionne. Les activités identifiées dans cette </w:t>
      </w:r>
      <w:r w:rsidR="00B10965">
        <w:t>colonne informeront également la</w:t>
      </w:r>
      <w:r w:rsidR="00D934A4">
        <w:t xml:space="preserve"> prochain</w:t>
      </w:r>
      <w:r w:rsidR="00B10965">
        <w:t xml:space="preserve">e phase </w:t>
      </w:r>
      <w:r w:rsidR="00D934A4">
        <w:t>d'</w:t>
      </w:r>
      <w:r w:rsidR="00B10965">
        <w:t>autodiagnostic</w:t>
      </w:r>
      <w:r w:rsidR="00D934A4">
        <w:t>.</w:t>
      </w:r>
      <w:r w:rsidR="00AE73D1">
        <w:br/>
      </w:r>
      <w:r w:rsidR="00D934A4">
        <w:br/>
        <w:t>Une fois que le plan a</w:t>
      </w:r>
      <w:r w:rsidR="0092681E">
        <w:t>ura</w:t>
      </w:r>
      <w:r w:rsidR="00D934A4">
        <w:t xml:space="preserve"> été </w:t>
      </w:r>
      <w:r w:rsidR="008E2BD6">
        <w:t>enrichi</w:t>
      </w:r>
      <w:r w:rsidR="00D934A4">
        <w:t xml:space="preserve"> et approuvé par le </w:t>
      </w:r>
      <w:r w:rsidR="00DD49F5">
        <w:t>Comité de G</w:t>
      </w:r>
      <w:r w:rsidR="000871C5">
        <w:t>estion</w:t>
      </w:r>
      <w:r w:rsidR="00D934A4">
        <w:t xml:space="preserve">, vous </w:t>
      </w:r>
      <w:r w:rsidR="000871C5">
        <w:t xml:space="preserve">serez </w:t>
      </w:r>
      <w:proofErr w:type="spellStart"/>
      <w:r w:rsidR="000871C5">
        <w:t>amené</w:t>
      </w:r>
      <w:r w:rsidR="00A502DF">
        <w:t>.e</w:t>
      </w:r>
      <w:proofErr w:type="spellEnd"/>
      <w:r w:rsidR="000871C5">
        <w:t xml:space="preserve"> à </w:t>
      </w:r>
      <w:r w:rsidR="00D934A4">
        <w:t xml:space="preserve">rendre compte des progrès </w:t>
      </w:r>
      <w:r w:rsidR="000871C5">
        <w:t>de façon</w:t>
      </w:r>
      <w:r w:rsidR="00D934A4">
        <w:t xml:space="preserve"> régulière.</w:t>
      </w:r>
    </w:p>
    <w:p w14:paraId="0DF7F193" w14:textId="7BFB53FA" w:rsidR="007E71E3" w:rsidRDefault="007E71E3" w:rsidP="006A0874"/>
    <w:p w14:paraId="384ADF67" w14:textId="77777777" w:rsidR="007E71E3" w:rsidRDefault="007E71E3" w:rsidP="007E71E3">
      <w:pPr>
        <w:shd w:val="clear" w:color="auto" w:fill="D9E2F3" w:themeFill="accent5" w:themeFillTint="33"/>
      </w:pPr>
      <w:r w:rsidRPr="00177AFB">
        <w:rPr>
          <w:b/>
          <w:shd w:val="clear" w:color="auto" w:fill="D9E2F3" w:themeFill="accent5" w:themeFillTint="33"/>
        </w:rPr>
        <w:t>À garder en tête</w:t>
      </w:r>
      <w:r>
        <w:rPr>
          <w:b/>
          <w:shd w:val="clear" w:color="auto" w:fill="D9E2F3" w:themeFill="accent5" w:themeFillTint="33"/>
        </w:rPr>
        <w:t xml:space="preserve"> : </w:t>
      </w:r>
      <w:r w:rsidRPr="007E71E3">
        <w:rPr>
          <w:b/>
          <w:bCs/>
        </w:rPr>
        <w:t>Les cinq points indispensables d’une fiche action.</w:t>
      </w:r>
      <w:r>
        <w:t xml:space="preserve"> </w:t>
      </w:r>
    </w:p>
    <w:p w14:paraId="497BE6EA" w14:textId="4D6A4DDB" w:rsidR="007E71E3" w:rsidRDefault="007E71E3" w:rsidP="007E71E3">
      <w:pPr>
        <w:shd w:val="clear" w:color="auto" w:fill="D9E2F3" w:themeFill="accent5" w:themeFillTint="33"/>
      </w:pPr>
      <w:r>
        <w:t xml:space="preserve">Chaque fiche action doit préciser les éléments suivants : </w:t>
      </w:r>
      <w:r>
        <w:br/>
        <w:t>1. L’i</w:t>
      </w:r>
      <w:r w:rsidRPr="0075672D">
        <w:t>ntitulé de l’action</w:t>
      </w:r>
      <w:r>
        <w:t>,</w:t>
      </w:r>
      <w:r>
        <w:br/>
        <w:t>2. L’a</w:t>
      </w:r>
      <w:r w:rsidRPr="0075672D">
        <w:t xml:space="preserve">xe et </w:t>
      </w:r>
      <w:r>
        <w:t>l’</w:t>
      </w:r>
      <w:r w:rsidRPr="0075672D">
        <w:t>objectif auxquels se rattache l’action</w:t>
      </w:r>
      <w:r>
        <w:t>,</w:t>
      </w:r>
      <w:r>
        <w:br/>
        <w:t>3. Le d</w:t>
      </w:r>
      <w:r w:rsidRPr="0075672D">
        <w:t>escriptif de l’action</w:t>
      </w:r>
      <w:r>
        <w:t>,</w:t>
      </w:r>
      <w:r>
        <w:br/>
        <w:t>4. Les m</w:t>
      </w:r>
      <w:r w:rsidRPr="0075672D">
        <w:t>oyens envisagés pour l’action</w:t>
      </w:r>
      <w:r>
        <w:t>,</w:t>
      </w:r>
      <w:r>
        <w:br/>
        <w:t>5. Le dispositif</w:t>
      </w:r>
      <w:r w:rsidRPr="0075672D">
        <w:t xml:space="preserve"> d’évaluation</w:t>
      </w:r>
      <w:r>
        <w:t>.</w:t>
      </w:r>
    </w:p>
    <w:p w14:paraId="18F7C77E" w14:textId="31A39044" w:rsidR="004277B5" w:rsidRDefault="000C5BD0" w:rsidP="000C5BD0">
      <w:r>
        <w:t>Bien sûr, ce n'est pas le plan qui importe le plus, mais le processus. Le plan fournit la base de nombreux échanges structurés sur ce que vos collègues-</w:t>
      </w:r>
      <w:proofErr w:type="spellStart"/>
      <w:r>
        <w:t>enseignant</w:t>
      </w:r>
      <w:r w:rsidR="005734D7">
        <w:t>.e.</w:t>
      </w:r>
      <w:r>
        <w:t>s</w:t>
      </w:r>
      <w:proofErr w:type="spellEnd"/>
      <w:r>
        <w:t xml:space="preserve"> et vous-même accomplissez et pourquoi. Il constitue un garant du travail collectif et du caractère démocratique des décisions. Si quelqu'un veut mettre le plan en question, il lui est </w:t>
      </w:r>
      <w:r w:rsidR="00765620">
        <w:t>loisible</w:t>
      </w:r>
      <w:r>
        <w:t xml:space="preserve"> de l</w:t>
      </w:r>
      <w:r w:rsidR="00DD49F5">
        <w:t>e faire à travers le Comité de G</w:t>
      </w:r>
      <w:r>
        <w:t>estion.</w:t>
      </w:r>
    </w:p>
    <w:bookmarkEnd w:id="35"/>
    <w:p w14:paraId="74ACDEF9" w14:textId="77777777" w:rsidR="002F3141" w:rsidRDefault="002F3141" w:rsidP="0052002D"/>
    <w:p w14:paraId="61421E19" w14:textId="77777777" w:rsidR="00985A92" w:rsidRDefault="005E7AFC" w:rsidP="008B5B7C">
      <w:pPr>
        <w:pStyle w:val="TitreActivit"/>
      </w:pPr>
      <w:bookmarkStart w:id="38" w:name="_Toc152692423"/>
      <w:r>
        <w:t xml:space="preserve">Activité </w:t>
      </w:r>
      <w:r w:rsidR="00986B28">
        <w:t>6</w:t>
      </w:r>
      <w:r w:rsidR="0052002D" w:rsidRPr="00B40786">
        <w:t> :</w:t>
      </w:r>
      <w:r w:rsidR="00C8008B">
        <w:t xml:space="preserve"> </w:t>
      </w:r>
      <w:r w:rsidR="00EC6949">
        <w:t>Une fiche d’actions</w:t>
      </w:r>
      <w:r w:rsidR="00E91183">
        <w:t xml:space="preserve"> appropriée pour</w:t>
      </w:r>
      <w:r w:rsidR="00EC6949">
        <w:t xml:space="preserve"> mon établissement</w:t>
      </w:r>
      <w:r>
        <w:t xml:space="preserve"> </w:t>
      </w:r>
      <w:r w:rsidR="00EC6949">
        <w:t>?</w:t>
      </w:r>
      <w:bookmarkStart w:id="39" w:name="_Toc152692424"/>
      <w:bookmarkEnd w:id="38"/>
    </w:p>
    <w:p w14:paraId="4403B95A" w14:textId="78DD6A40" w:rsidR="008B5B7C" w:rsidRPr="005E3F61" w:rsidRDefault="008B5B7C" w:rsidP="008B5B7C">
      <w:pPr>
        <w:pStyle w:val="TitreActivit"/>
      </w:pPr>
      <w:r w:rsidRPr="008B5B7C">
        <w:rPr>
          <w:rFonts w:ascii="Century Gothic" w:hAnsi="Century Gothic"/>
          <w:b w:val="0"/>
          <w:bCs/>
          <w:color w:val="0070C0"/>
          <w:sz w:val="22"/>
        </w:rPr>
        <w:t>Cette activité va vous permettre de réfléchir sur la manière d’enregistrer les fiches d’actions de la manière la plus appropriée à votre établissement et aux besoins de sa communauté.</w:t>
      </w:r>
      <w:bookmarkEnd w:id="39"/>
    </w:p>
    <w:p w14:paraId="5032D70F" w14:textId="5583CF46" w:rsidR="00DD49F5" w:rsidRDefault="001F5A24" w:rsidP="001F5A24">
      <w:pPr>
        <w:pStyle w:val="StyleActivit1"/>
      </w:pPr>
      <w:r>
        <w:t xml:space="preserve">Nous vous invitons à </w:t>
      </w:r>
      <w:r w:rsidR="00C8008B">
        <w:t xml:space="preserve">vous reporter à la </w:t>
      </w:r>
      <w:r w:rsidR="00660826" w:rsidRPr="00FC2DB4">
        <w:rPr>
          <w:b/>
        </w:rPr>
        <w:t>Ressource 3</w:t>
      </w:r>
      <w:r w:rsidR="00C8008B" w:rsidRPr="00FC2DB4">
        <w:rPr>
          <w:b/>
        </w:rPr>
        <w:t>,</w:t>
      </w:r>
      <w:r w:rsidR="00C8008B" w:rsidRPr="00E91183">
        <w:rPr>
          <w:b/>
          <w:color w:val="0070C0"/>
        </w:rPr>
        <w:t xml:space="preserve"> </w:t>
      </w:r>
      <w:hyperlink r:id="rId21" w:history="1">
        <w:r w:rsidR="00C8008B" w:rsidRPr="00FC2DB4">
          <w:rPr>
            <w:rStyle w:val="Lienhypertexte"/>
            <w:b/>
          </w:rPr>
          <w:t>Modèles de fiche d’action</w:t>
        </w:r>
      </w:hyperlink>
      <w:r w:rsidR="000A3275">
        <w:t xml:space="preserve">, et à </w:t>
      </w:r>
      <w:r w:rsidR="00C8008B">
        <w:t xml:space="preserve">considérer les deux fiches, en notant leurs points communs et leurs différences. Vous pouvez </w:t>
      </w:r>
      <w:r>
        <w:t xml:space="preserve">réaliser cette activité avec votre </w:t>
      </w:r>
      <w:proofErr w:type="spellStart"/>
      <w:r>
        <w:t>adjoint</w:t>
      </w:r>
      <w:r w:rsidR="00F04A20">
        <w:t>.e</w:t>
      </w:r>
      <w:proofErr w:type="spellEnd"/>
      <w:r>
        <w:t xml:space="preserve">, </w:t>
      </w:r>
      <w:proofErr w:type="spellStart"/>
      <w:r>
        <w:t>un</w:t>
      </w:r>
      <w:r w:rsidR="00F04A20">
        <w:t>.e</w:t>
      </w:r>
      <w:proofErr w:type="spellEnd"/>
      <w:r>
        <w:t xml:space="preserve"> </w:t>
      </w:r>
      <w:proofErr w:type="spellStart"/>
      <w:r>
        <w:t>professeur</w:t>
      </w:r>
      <w:r w:rsidR="00F04A20">
        <w:t>.e</w:t>
      </w:r>
      <w:proofErr w:type="spellEnd"/>
      <w:r>
        <w:t xml:space="preserve"> </w:t>
      </w:r>
      <w:proofErr w:type="spellStart"/>
      <w:r>
        <w:t>principal</w:t>
      </w:r>
      <w:r w:rsidR="00F04A20">
        <w:t>.e</w:t>
      </w:r>
      <w:proofErr w:type="spellEnd"/>
      <w:r>
        <w:t xml:space="preserve"> ou </w:t>
      </w:r>
      <w:proofErr w:type="spellStart"/>
      <w:r w:rsidR="00CC390B">
        <w:t>tout</w:t>
      </w:r>
      <w:r w:rsidR="00F04A20">
        <w:t>.e</w:t>
      </w:r>
      <w:proofErr w:type="spellEnd"/>
      <w:r w:rsidR="00CC390B">
        <w:t xml:space="preserve"> autre</w:t>
      </w:r>
      <w:r>
        <w:t xml:space="preserve"> </w:t>
      </w:r>
      <w:r w:rsidR="00CC390B">
        <w:t>collègue</w:t>
      </w:r>
      <w:r>
        <w:t xml:space="preserve"> </w:t>
      </w:r>
      <w:r w:rsidR="00CC390B">
        <w:t>qui vous semblera convenir</w:t>
      </w:r>
      <w:r>
        <w:t xml:space="preserve">. </w:t>
      </w:r>
    </w:p>
    <w:p w14:paraId="49712946" w14:textId="6B4CA3DD" w:rsidR="00445ACD" w:rsidRDefault="00C8008B" w:rsidP="00DD49F5">
      <w:pPr>
        <w:pStyle w:val="StyleActivit1"/>
      </w:pPr>
      <w:r>
        <w:br/>
        <w:t>1. Quelle est pour vous la fiche la plus appropriée à votre établissement ? Quels arguments pourriez-vous donner à l’appui de votre choix ?</w:t>
      </w:r>
      <w:r>
        <w:br/>
      </w:r>
      <w:r>
        <w:br/>
        <w:t>2. Souhaitez-vous apporter des changements à cette fiche ? Lesquels ? Pourquoi ?</w:t>
      </w:r>
      <w:r>
        <w:br/>
      </w:r>
      <w:r>
        <w:br/>
        <w:t>3. Dressez alors la fiche que vous souhaiteriez utiliser pour votre établissement.</w:t>
      </w:r>
      <w:r>
        <w:br/>
      </w:r>
      <w:r>
        <w:br/>
        <w:t xml:space="preserve">Lisez maintenant la </w:t>
      </w:r>
      <w:r w:rsidR="00E91183" w:rsidRPr="00FC2DB4">
        <w:rPr>
          <w:b/>
        </w:rPr>
        <w:t>R</w:t>
      </w:r>
      <w:r w:rsidR="00660826" w:rsidRPr="00FC2DB4">
        <w:rPr>
          <w:b/>
        </w:rPr>
        <w:t>essource 4</w:t>
      </w:r>
      <w:r w:rsidRPr="00E91183">
        <w:rPr>
          <w:b/>
          <w:color w:val="0070C0"/>
        </w:rPr>
        <w:t xml:space="preserve">, </w:t>
      </w:r>
      <w:hyperlink r:id="rId22" w:history="1">
        <w:r w:rsidRPr="0025683C">
          <w:rPr>
            <w:rStyle w:val="Lienhypertexte"/>
            <w:b/>
          </w:rPr>
          <w:t>Grille d’analyse d’une fiche d’action</w:t>
        </w:r>
      </w:hyperlink>
      <w:r>
        <w:t>. La fiche d</w:t>
      </w:r>
      <w:r w:rsidR="0058342B">
        <w:t>’</w:t>
      </w:r>
      <w:r>
        <w:t xml:space="preserve">action que vous venez d’établir pour votre établissement </w:t>
      </w:r>
      <w:r w:rsidR="00B2491D">
        <w:t xml:space="preserve">permet-elle </w:t>
      </w:r>
      <w:r>
        <w:t>de vérifier</w:t>
      </w:r>
      <w:r w:rsidR="0058342B">
        <w:t xml:space="preserve"> tou</w:t>
      </w:r>
      <w:r>
        <w:t xml:space="preserve">s les </w:t>
      </w:r>
      <w:r w:rsidR="0058342B">
        <w:t>points de cette grille d’analyse ?</w:t>
      </w:r>
      <w:r w:rsidR="00D440D6">
        <w:br/>
      </w:r>
      <w:r w:rsidR="00D440D6">
        <w:lastRenderedPageBreak/>
        <w:t>Au besoin, modifiez</w:t>
      </w:r>
      <w:r w:rsidR="00D74C72">
        <w:t xml:space="preserve"> votre fiche d’action pour qu’elle corresponde au mieux au contexte de votre établissement.</w:t>
      </w:r>
    </w:p>
    <w:p w14:paraId="76375389" w14:textId="77777777" w:rsidR="005E3F61" w:rsidRPr="005E3F61" w:rsidRDefault="005E3F61" w:rsidP="005E3F61"/>
    <w:p w14:paraId="37816302" w14:textId="140992BB" w:rsidR="009918FA" w:rsidRDefault="00227F4E" w:rsidP="00D936F4">
      <w:pPr>
        <w:shd w:val="clear" w:color="auto" w:fill="D9E2F3" w:themeFill="accent5" w:themeFillTint="33"/>
        <w:spacing w:line="276" w:lineRule="auto"/>
        <w:rPr>
          <w:i/>
        </w:rPr>
      </w:pPr>
      <w:r w:rsidRPr="008D2093">
        <w:rPr>
          <w:b/>
          <w:i/>
        </w:rPr>
        <w:t xml:space="preserve">En </w:t>
      </w:r>
      <w:r>
        <w:rPr>
          <w:b/>
          <w:i/>
        </w:rPr>
        <w:t>résumé</w:t>
      </w:r>
      <w:r w:rsidRPr="008D2093">
        <w:rPr>
          <w:b/>
          <w:i/>
        </w:rPr>
        <w:t> :</w:t>
      </w:r>
      <w:r>
        <w:t xml:space="preserve"> </w:t>
      </w:r>
      <w:r>
        <w:br/>
      </w:r>
      <w:r>
        <w:rPr>
          <w:i/>
        </w:rPr>
        <w:t>Le PE définit la politique qu’entend mener votre communauté scolaire</w:t>
      </w:r>
      <w:r w:rsidR="0025344B">
        <w:rPr>
          <w:i/>
        </w:rPr>
        <w:t xml:space="preserve"> afin de s’améliorer </w:t>
      </w:r>
      <w:r w:rsidR="00D27861">
        <w:rPr>
          <w:i/>
        </w:rPr>
        <w:t>continûment ;</w:t>
      </w:r>
      <w:r>
        <w:rPr>
          <w:i/>
        </w:rPr>
        <w:t xml:space="preserve"> basé sur des valeurs et une vision communes, il </w:t>
      </w:r>
      <w:r w:rsidR="009918FA">
        <w:rPr>
          <w:i/>
        </w:rPr>
        <w:t>identifie de façon participative des voies d’action, déclinées en objectifs et activités afférentes. Impliquant l’ensemble des acteurs et partenaires de l’établissement, il mobilise son organe de gestion pour en assurer le pilotage</w:t>
      </w:r>
      <w:r w:rsidR="003F1064">
        <w:rPr>
          <w:i/>
        </w:rPr>
        <w:t xml:space="preserve"> et le suivi-évaluation</w:t>
      </w:r>
      <w:r w:rsidR="009918FA">
        <w:rPr>
          <w:i/>
        </w:rPr>
        <w:t>, en s’assurant de la qualité de la communication et du dia</w:t>
      </w:r>
      <w:r w:rsidR="0025344B">
        <w:rPr>
          <w:i/>
        </w:rPr>
        <w:t>logue entre toutes les parties.</w:t>
      </w:r>
    </w:p>
    <w:p w14:paraId="19752D81" w14:textId="77777777" w:rsidR="00E91183" w:rsidRDefault="00E91183" w:rsidP="00E91183"/>
    <w:p w14:paraId="4A9BB388" w14:textId="77777777" w:rsidR="005E3F61" w:rsidRDefault="00660826" w:rsidP="00986B28">
      <w:pPr>
        <w:pStyle w:val="TitreActivit"/>
      </w:pPr>
      <w:bookmarkStart w:id="40" w:name="_Toc152692425"/>
      <w:r>
        <w:t xml:space="preserve">Activité </w:t>
      </w:r>
      <w:r w:rsidR="00986B28">
        <w:t>7</w:t>
      </w:r>
      <w:r w:rsidR="00005894" w:rsidRPr="00B40786">
        <w:t> :</w:t>
      </w:r>
      <w:r w:rsidR="00005894">
        <w:t xml:space="preserve"> Utiliser votre modèle</w:t>
      </w:r>
      <w:bookmarkEnd w:id="40"/>
    </w:p>
    <w:p w14:paraId="244DEA00" w14:textId="078313CF" w:rsidR="00986B28" w:rsidRPr="00986B28" w:rsidRDefault="00986B28" w:rsidP="00986B28">
      <w:pPr>
        <w:pStyle w:val="TitreActivit"/>
        <w:rPr>
          <w:rFonts w:ascii="Century Gothic" w:hAnsi="Century Gothic"/>
          <w:b w:val="0"/>
          <w:bCs/>
          <w:color w:val="0070C0"/>
          <w:sz w:val="22"/>
        </w:rPr>
      </w:pPr>
      <w:bookmarkStart w:id="41" w:name="_Toc152692426"/>
      <w:r w:rsidRPr="008B5B7C">
        <w:rPr>
          <w:rFonts w:ascii="Century Gothic" w:hAnsi="Century Gothic"/>
          <w:b w:val="0"/>
          <w:bCs/>
          <w:color w:val="0070C0"/>
          <w:sz w:val="22"/>
        </w:rPr>
        <w:t>Cette activité va vous</w:t>
      </w:r>
      <w:r w:rsidRPr="00986B28">
        <w:rPr>
          <w:rFonts w:ascii="Century Gothic" w:hAnsi="Century Gothic"/>
          <w:b w:val="0"/>
          <w:bCs/>
          <w:color w:val="0070C0"/>
          <w:sz w:val="22"/>
        </w:rPr>
        <w:t xml:space="preserve"> proposer d’établir une fiche d’action pour remédier à un problème identifié dans votre établissement.</w:t>
      </w:r>
      <w:bookmarkEnd w:id="41"/>
    </w:p>
    <w:p w14:paraId="4A008E73" w14:textId="185DD5F8" w:rsidR="00005894" w:rsidRDefault="00005894" w:rsidP="00005894">
      <w:pPr>
        <w:pStyle w:val="StyleActivit1"/>
      </w:pPr>
      <w:r>
        <w:t xml:space="preserve">Nous vous invitons à réaliser cette activité avec votre </w:t>
      </w:r>
      <w:proofErr w:type="spellStart"/>
      <w:r>
        <w:t>adjoint</w:t>
      </w:r>
      <w:r w:rsidR="00F04A20">
        <w:t>.e</w:t>
      </w:r>
      <w:proofErr w:type="spellEnd"/>
      <w:r>
        <w:t xml:space="preserve">, </w:t>
      </w:r>
      <w:proofErr w:type="spellStart"/>
      <w:r>
        <w:t>un</w:t>
      </w:r>
      <w:r w:rsidR="00F04A20">
        <w:t>.e</w:t>
      </w:r>
      <w:proofErr w:type="spellEnd"/>
      <w:r>
        <w:t xml:space="preserve"> </w:t>
      </w:r>
      <w:proofErr w:type="spellStart"/>
      <w:r>
        <w:t>professeur</w:t>
      </w:r>
      <w:r w:rsidR="00F04A20">
        <w:t>.e</w:t>
      </w:r>
      <w:proofErr w:type="spellEnd"/>
      <w:r>
        <w:t xml:space="preserve"> principal ou </w:t>
      </w:r>
      <w:proofErr w:type="spellStart"/>
      <w:r>
        <w:t>tout</w:t>
      </w:r>
      <w:r w:rsidR="00F04A20">
        <w:t>.e</w:t>
      </w:r>
      <w:proofErr w:type="spellEnd"/>
      <w:r>
        <w:t xml:space="preserve"> autre collègue qui v</w:t>
      </w:r>
      <w:r w:rsidR="00F04A20">
        <w:t>ous semblera convenir. Ensemble :</w:t>
      </w:r>
    </w:p>
    <w:p w14:paraId="1265A4E0" w14:textId="6F7C9C93" w:rsidR="00005894" w:rsidRDefault="00005894" w:rsidP="00005894">
      <w:pPr>
        <w:pStyle w:val="StyleActivit1"/>
      </w:pPr>
      <w:r>
        <w:t>1. Choisissez un problème que vous voudriez aborder dans votre é</w:t>
      </w:r>
      <w:r w:rsidR="00A502DF">
        <w:t>tablissement</w:t>
      </w:r>
      <w:r>
        <w:t xml:space="preserve">. </w:t>
      </w:r>
    </w:p>
    <w:p w14:paraId="6072E9B5" w14:textId="4E2F4D29" w:rsidR="00005894" w:rsidRDefault="00005894" w:rsidP="00005894">
      <w:pPr>
        <w:pStyle w:val="StyleActivit1"/>
      </w:pPr>
      <w:r>
        <w:t>2. Utilisez la fiche d’action que vous avez dressée dans l’</w:t>
      </w:r>
      <w:r w:rsidR="00B508B9">
        <w:rPr>
          <w:b/>
          <w:color w:val="7030A0"/>
        </w:rPr>
        <w:t>A</w:t>
      </w:r>
      <w:r w:rsidR="00A502DF">
        <w:rPr>
          <w:b/>
          <w:color w:val="7030A0"/>
        </w:rPr>
        <w:t>ctivité 5</w:t>
      </w:r>
      <w:r w:rsidRPr="00005894">
        <w:rPr>
          <w:b/>
          <w:color w:val="7030A0"/>
        </w:rPr>
        <w:t xml:space="preserve"> </w:t>
      </w:r>
      <w:r>
        <w:t xml:space="preserve">et le tableau vierge de la </w:t>
      </w:r>
      <w:r w:rsidR="00D936F4" w:rsidRPr="00FF762E">
        <w:rPr>
          <w:b/>
        </w:rPr>
        <w:t>Ressource 2</w:t>
      </w:r>
      <w:r w:rsidR="002749AE">
        <w:rPr>
          <w:b/>
          <w:color w:val="0070C0"/>
        </w:rPr>
        <w:t xml:space="preserve">, </w:t>
      </w:r>
      <w:hyperlink r:id="rId23" w:history="1">
        <w:r w:rsidR="002749AE" w:rsidRPr="00FF762E">
          <w:rPr>
            <w:rStyle w:val="Lienhypertexte"/>
            <w:b/>
          </w:rPr>
          <w:t>Exemple de fiche d’objectif</w:t>
        </w:r>
      </w:hyperlink>
      <w:r w:rsidRPr="00005894">
        <w:rPr>
          <w:b/>
          <w:color w:val="0070C0"/>
        </w:rPr>
        <w:t>.</w:t>
      </w:r>
    </w:p>
    <w:p w14:paraId="337CB7C5" w14:textId="77777777" w:rsidR="00005894" w:rsidRDefault="00005894" w:rsidP="00005894">
      <w:pPr>
        <w:pStyle w:val="StyleActivit1"/>
      </w:pPr>
      <w:r>
        <w:t xml:space="preserve">3. Remplissez-les en réponse à ce problème particulier. </w:t>
      </w:r>
    </w:p>
    <w:p w14:paraId="4449F223" w14:textId="54BFCB32" w:rsidR="00D936F4" w:rsidRDefault="00005894" w:rsidP="00005894">
      <w:pPr>
        <w:pStyle w:val="StyleActivit1"/>
      </w:pPr>
      <w:r>
        <w:t>4. Finalement, réfléchissez ensemble à la tâche que vous viendrez d’accomplir :</w:t>
      </w:r>
      <w:r>
        <w:tab/>
      </w:r>
    </w:p>
    <w:p w14:paraId="52A2D370" w14:textId="313EB359" w:rsidR="00DD49F5" w:rsidRDefault="00005894" w:rsidP="00283F29">
      <w:pPr>
        <w:pStyle w:val="StyleActivit1"/>
        <w:numPr>
          <w:ilvl w:val="0"/>
          <w:numId w:val="39"/>
        </w:numPr>
        <w:pBdr>
          <w:left w:val="double" w:sz="4" w:space="21" w:color="7030A0"/>
        </w:pBdr>
      </w:pPr>
      <w:r>
        <w:t>Était-elle difficile à réaliser</w:t>
      </w:r>
      <w:r w:rsidR="00DD49F5">
        <w:t xml:space="preserve"> </w:t>
      </w:r>
      <w:r>
        <w:t>?</w:t>
      </w:r>
      <w:r w:rsidR="00FF762E">
        <w:t xml:space="preserve"> Si oui, pour quelles raisons ? Comment pourriez-vous alors l’améliorer ?</w:t>
      </w:r>
    </w:p>
    <w:p w14:paraId="0E49D710" w14:textId="557D8302" w:rsidR="005E7AFC" w:rsidRDefault="00005894" w:rsidP="00283F29">
      <w:pPr>
        <w:pStyle w:val="StyleActivit1"/>
        <w:numPr>
          <w:ilvl w:val="0"/>
          <w:numId w:val="39"/>
        </w:numPr>
        <w:pBdr>
          <w:left w:val="double" w:sz="4" w:space="21" w:color="7030A0"/>
        </w:pBdr>
      </w:pPr>
      <w:r>
        <w:t>Le modèle vous a-t-il aidé à structurer votre pensée</w:t>
      </w:r>
      <w:r w:rsidR="00DD49F5">
        <w:t xml:space="preserve"> </w:t>
      </w:r>
      <w:r>
        <w:t>?</w:t>
      </w:r>
    </w:p>
    <w:p w14:paraId="5EF458B2" w14:textId="4B17DA1D" w:rsidR="00005894" w:rsidRPr="001F5A24" w:rsidRDefault="00005894" w:rsidP="00283F29">
      <w:pPr>
        <w:pStyle w:val="StyleActivit1"/>
        <w:numPr>
          <w:ilvl w:val="0"/>
          <w:numId w:val="39"/>
        </w:numPr>
        <w:pBdr>
          <w:left w:val="double" w:sz="4" w:space="21" w:color="7030A0"/>
        </w:pBdr>
      </w:pPr>
      <w:r>
        <w:t xml:space="preserve">Comment pensez-vous que la/le </w:t>
      </w:r>
      <w:proofErr w:type="spellStart"/>
      <w:r>
        <w:t>président.e</w:t>
      </w:r>
      <w:proofErr w:type="spellEnd"/>
      <w:r>
        <w:t xml:space="preserve"> du Comité de gestion pourrait réagir à votre plan</w:t>
      </w:r>
      <w:r w:rsidR="00DD49F5">
        <w:t xml:space="preserve"> </w:t>
      </w:r>
      <w:r>
        <w:t>?</w:t>
      </w:r>
    </w:p>
    <w:p w14:paraId="5EFB9CC6" w14:textId="77777777" w:rsidR="00AC3AF0" w:rsidRDefault="00005894" w:rsidP="00AC3AF0">
      <w:pPr>
        <w:pStyle w:val="StyleActivit1"/>
      </w:pPr>
      <w:r>
        <w:t>Pour finir, vous noterez vos réponses dan</w:t>
      </w:r>
      <w:r w:rsidR="0027594C">
        <w:t xml:space="preserve">s votre carnet de </w:t>
      </w:r>
      <w:r w:rsidR="00DD49F5">
        <w:t>bord</w:t>
      </w:r>
      <w:r w:rsidR="0027594C">
        <w:t>.</w:t>
      </w:r>
    </w:p>
    <w:p w14:paraId="75BA3849" w14:textId="52EE9DD8" w:rsidR="005E7AFC" w:rsidRDefault="005E7AFC">
      <w:r>
        <w:br w:type="page"/>
      </w:r>
    </w:p>
    <w:p w14:paraId="42BA3692" w14:textId="35700DE3" w:rsidR="005E3F61" w:rsidRDefault="006C15AC" w:rsidP="00FF762E">
      <w:pPr>
        <w:pStyle w:val="TitreActivit"/>
      </w:pPr>
      <w:bookmarkStart w:id="42" w:name="_Toc152692427"/>
      <w:r>
        <w:lastRenderedPageBreak/>
        <w:t xml:space="preserve">Activité </w:t>
      </w:r>
      <w:r w:rsidR="00EF0F1D">
        <w:t>8</w:t>
      </w:r>
      <w:r w:rsidR="00AC3AF0" w:rsidRPr="00B40786">
        <w:t> :</w:t>
      </w:r>
      <w:r w:rsidR="00AC3AF0">
        <w:t xml:space="preserve"> Pour récapituler</w:t>
      </w:r>
      <w:bookmarkEnd w:id="42"/>
    </w:p>
    <w:p w14:paraId="665D946A" w14:textId="0E648E77" w:rsidR="00FF762E" w:rsidRPr="00FF762E" w:rsidRDefault="00FF762E" w:rsidP="00FF762E">
      <w:pPr>
        <w:pStyle w:val="TitreActivit"/>
      </w:pPr>
      <w:bookmarkStart w:id="43" w:name="_Toc152692428"/>
      <w:r w:rsidRPr="00FF762E">
        <w:rPr>
          <w:rFonts w:ascii="Century Gothic" w:hAnsi="Century Gothic"/>
          <w:b w:val="0"/>
          <w:bCs/>
          <w:color w:val="0070C0"/>
          <w:sz w:val="22"/>
        </w:rPr>
        <w:t>Cette activité va vous permettre de faire le point sur ce que vous avez appris au cours de votre lecture interactive de ce cahier.</w:t>
      </w:r>
      <w:bookmarkEnd w:id="43"/>
    </w:p>
    <w:p w14:paraId="0D2F9B86" w14:textId="09895BAF" w:rsidR="00AA39C4" w:rsidRDefault="00B74C96" w:rsidP="00186B86">
      <w:pPr>
        <w:pBdr>
          <w:left w:val="double" w:sz="4" w:space="4" w:color="7030A0"/>
        </w:pBdr>
      </w:pPr>
      <w:r w:rsidRPr="00B74C96">
        <w:t xml:space="preserve">Les lectures et activités que vous avez menées tout au long de ce cahier devraient vous avoir fourni des idées sur la marche à suivre pour établir le PE de votre établissement. </w:t>
      </w:r>
      <w:r w:rsidR="000A3275">
        <w:br/>
      </w:r>
      <w:r w:rsidRPr="00B74C96">
        <w:br/>
        <w:t xml:space="preserve">Nous vous invitons maintenant à télécharger et imprimer la </w:t>
      </w:r>
      <w:r w:rsidR="00701D1C" w:rsidRPr="0099773E">
        <w:rPr>
          <w:b/>
        </w:rPr>
        <w:t>Ressource 5</w:t>
      </w:r>
      <w:r w:rsidR="002749AE">
        <w:t xml:space="preserve">, </w:t>
      </w:r>
      <w:hyperlink r:id="rId24" w:history="1">
        <w:r w:rsidRPr="0099773E">
          <w:rPr>
            <w:rStyle w:val="Lienhypertexte"/>
            <w:b/>
          </w:rPr>
          <w:t>Un modèle de Comité de Gestion fonctionnel et projet d’établ</w:t>
        </w:r>
        <w:r w:rsidR="002749AE" w:rsidRPr="0099773E">
          <w:rPr>
            <w:rStyle w:val="Lienhypertexte"/>
            <w:b/>
          </w:rPr>
          <w:t>issement, l’exemple du Sénégal</w:t>
        </w:r>
      </w:hyperlink>
      <w:r w:rsidR="00400D4B">
        <w:t xml:space="preserve"> </w:t>
      </w:r>
      <w:r w:rsidR="000A3275">
        <w:t>:</w:t>
      </w:r>
      <w:r w:rsidR="000A3275">
        <w:br/>
      </w:r>
      <w:r w:rsidRPr="00B74C96">
        <w:br/>
      </w:r>
      <w:r>
        <w:t>1. Annotez chaque section de ce document en y reportant les éléments que vous avez notés au cours de vos travaux dans ce cahier.</w:t>
      </w:r>
      <w:r w:rsidR="000A3275">
        <w:br/>
      </w:r>
      <w:r>
        <w:br/>
        <w:t>2. Si ce document éveille en vous de nouvelles idées, ajoutez-les en utilisant une couleur différente et reportez-les aux endroits app</w:t>
      </w:r>
      <w:r w:rsidR="00DD49F5">
        <w:t xml:space="preserve">ropriés </w:t>
      </w:r>
      <w:r w:rsidR="0099773E">
        <w:t xml:space="preserve">de ce cahier et </w:t>
      </w:r>
      <w:r w:rsidR="00DD49F5">
        <w:t>de votre carnet de bord.</w:t>
      </w:r>
      <w:r w:rsidR="000A3275">
        <w:br/>
      </w:r>
      <w:r>
        <w:br/>
        <w:t>3. En considérant le travail que vous avez effectué dans ce cahier, ainsi que le modèle sénégalais du Comité de Gestion, dégagez :</w:t>
      </w:r>
      <w:r>
        <w:br/>
        <w:t xml:space="preserve">- les trois prochaines étapes </w:t>
      </w:r>
      <w:r w:rsidRPr="00D936F4">
        <w:rPr>
          <w:b/>
        </w:rPr>
        <w:t xml:space="preserve">SMART </w:t>
      </w:r>
      <w:r>
        <w:t>(</w:t>
      </w:r>
      <w:r w:rsidRPr="00D936F4">
        <w:rPr>
          <w:b/>
        </w:rPr>
        <w:t>S</w:t>
      </w:r>
      <w:r>
        <w:t xml:space="preserve">pécifiques, </w:t>
      </w:r>
      <w:r w:rsidRPr="00D936F4">
        <w:rPr>
          <w:b/>
        </w:rPr>
        <w:t>M</w:t>
      </w:r>
      <w:r>
        <w:t xml:space="preserve">esurables, </w:t>
      </w:r>
      <w:r w:rsidRPr="00D936F4">
        <w:rPr>
          <w:b/>
        </w:rPr>
        <w:t>A</w:t>
      </w:r>
      <w:r>
        <w:t xml:space="preserve">tteignables, </w:t>
      </w:r>
      <w:r w:rsidRPr="00D936F4">
        <w:rPr>
          <w:b/>
        </w:rPr>
        <w:t>R</w:t>
      </w:r>
      <w:r>
        <w:t xml:space="preserve">éalistes et </w:t>
      </w:r>
      <w:r w:rsidRPr="00D936F4">
        <w:rPr>
          <w:b/>
        </w:rPr>
        <w:t>T</w:t>
      </w:r>
      <w:r>
        <w:t xml:space="preserve">emporellement définies) pour le travail sur le PE de votre établissement, </w:t>
      </w:r>
      <w:r>
        <w:br/>
        <w:t>- les soutiens/ressources qui vont vous aider à mener à bien ce travail.</w:t>
      </w:r>
    </w:p>
    <w:p w14:paraId="766E1BE0" w14:textId="77777777" w:rsidR="00110277" w:rsidRDefault="00110277" w:rsidP="00AA39C4"/>
    <w:p w14:paraId="3F132E06" w14:textId="6C37422B" w:rsidR="004D4C8A" w:rsidRDefault="004D4C8A" w:rsidP="00AA39C4">
      <w:r>
        <w:t>Félicitations ! Vous avez effectué la totalité du parcours proposé par ce cahier !</w:t>
      </w:r>
      <w:r w:rsidR="00187621">
        <w:t xml:space="preserve"> Nous espérons que celui-ci a répondu à vos attentes et vous a ouvert des perspectives nouvelles. </w:t>
      </w:r>
    </w:p>
    <w:p w14:paraId="79304E8E" w14:textId="77777777" w:rsidR="00B2491D" w:rsidRPr="00AC3AF0" w:rsidRDefault="00AA39C4" w:rsidP="00AA39C4">
      <w:r>
        <w:br w:type="page"/>
      </w:r>
    </w:p>
    <w:p w14:paraId="4D428EA7" w14:textId="77777777" w:rsidR="00696528" w:rsidRDefault="00696528" w:rsidP="00696528">
      <w:pPr>
        <w:pStyle w:val="Titre1"/>
        <w:rPr>
          <w:rFonts w:eastAsia="Arial Unicode MS"/>
        </w:rPr>
      </w:pPr>
      <w:bookmarkStart w:id="44" w:name="_Toc472073948"/>
      <w:bookmarkStart w:id="45" w:name="_Toc152692429"/>
      <w:r w:rsidRPr="001671E6">
        <w:rPr>
          <w:rFonts w:eastAsia="Arial Unicode MS"/>
        </w:rPr>
        <w:lastRenderedPageBreak/>
        <w:t>En résumé</w:t>
      </w:r>
      <w:bookmarkEnd w:id="44"/>
      <w:bookmarkEnd w:id="45"/>
    </w:p>
    <w:p w14:paraId="5E13A822" w14:textId="77777777" w:rsidR="00AF4128" w:rsidRDefault="007C5671" w:rsidP="007C5671">
      <w:r w:rsidRPr="00A2732A">
        <w:t xml:space="preserve">Ce cahier </w:t>
      </w:r>
      <w:r w:rsidR="00B12D8E">
        <w:t xml:space="preserve">a mis </w:t>
      </w:r>
      <w:r w:rsidRPr="00A2732A">
        <w:t xml:space="preserve">l’accent sur </w:t>
      </w:r>
      <w:r>
        <w:t xml:space="preserve">la manière dont un PE est un guide précieux pour l'année et au-delà. </w:t>
      </w:r>
      <w:r w:rsidR="00F55BAE">
        <w:t>Élaboré</w:t>
      </w:r>
      <w:r>
        <w:t xml:space="preserve"> en consultation avec les </w:t>
      </w:r>
      <w:r w:rsidR="00FB1F21">
        <w:t xml:space="preserve">différentes </w:t>
      </w:r>
      <w:r>
        <w:t>parties prenantes, dans la transparence, l’écoute et le respect mutuels, il constitue un outil puissant po</w:t>
      </w:r>
      <w:r w:rsidR="00A502DF">
        <w:t>ur améliorer les enseignements-</w:t>
      </w:r>
      <w:r>
        <w:t>apprentissage</w:t>
      </w:r>
      <w:r w:rsidR="00FB1F21">
        <w:t>s</w:t>
      </w:r>
      <w:r>
        <w:t xml:space="preserve"> </w:t>
      </w:r>
      <w:r w:rsidR="004C0A32">
        <w:t xml:space="preserve">et, au-delà, </w:t>
      </w:r>
      <w:r>
        <w:t>l'école</w:t>
      </w:r>
      <w:r w:rsidR="004C0A32">
        <w:t xml:space="preserve"> tout entière et sa communauté</w:t>
      </w:r>
      <w:r>
        <w:t xml:space="preserve">. Le modèle fourni dans la </w:t>
      </w:r>
      <w:r w:rsidR="00AB1450">
        <w:t>Ressource 2</w:t>
      </w:r>
      <w:r>
        <w:t xml:space="preserve"> vous aidera à structurer votre réflexion sur votre plan, mais </w:t>
      </w:r>
      <w:r w:rsidR="004C0A32">
        <w:t xml:space="preserve">il </w:t>
      </w:r>
      <w:r>
        <w:t>n'est pas une fin en soi.</w:t>
      </w:r>
    </w:p>
    <w:p w14:paraId="0D677A42" w14:textId="20BBC224" w:rsidR="004C0A32" w:rsidRDefault="007C5671" w:rsidP="007C5671">
      <w:r>
        <w:br/>
        <w:t xml:space="preserve">Le processus de développement de votre </w:t>
      </w:r>
      <w:r w:rsidR="004C0A32">
        <w:t xml:space="preserve">PE </w:t>
      </w:r>
      <w:r>
        <w:t>favorise la participation communautaire et la responsabilité partagée en renforçant les</w:t>
      </w:r>
      <w:r w:rsidR="004C0A32">
        <w:t xml:space="preserve"> partenariats entre l'école et s</w:t>
      </w:r>
      <w:r>
        <w:t xml:space="preserve">a communauté. </w:t>
      </w:r>
      <w:r w:rsidR="004C0A32">
        <w:t>Il favorise</w:t>
      </w:r>
      <w:r>
        <w:t xml:space="preserve"> également </w:t>
      </w:r>
      <w:r w:rsidR="004C0A32">
        <w:t>l’autodiagnostic</w:t>
      </w:r>
      <w:r w:rsidR="00994B15">
        <w:rPr>
          <w:rStyle w:val="Appelnotedebasdep"/>
        </w:rPr>
        <w:footnoteReference w:id="9"/>
      </w:r>
      <w:r>
        <w:t xml:space="preserve"> et la </w:t>
      </w:r>
      <w:r w:rsidR="004C0A32">
        <w:t xml:space="preserve">prise de </w:t>
      </w:r>
      <w:r>
        <w:t>responsabilité</w:t>
      </w:r>
      <w:r w:rsidR="004C0A32">
        <w:t>s de toutes les parties prenantes</w:t>
      </w:r>
      <w:r>
        <w:t xml:space="preserve">. C'est un </w:t>
      </w:r>
      <w:r w:rsidR="004C0A32">
        <w:t>outil</w:t>
      </w:r>
      <w:r>
        <w:t xml:space="preserve"> </w:t>
      </w:r>
      <w:r w:rsidR="004C0A32">
        <w:t>précieux pour</w:t>
      </w:r>
      <w:r>
        <w:t xml:space="preserve"> la gouvernance et la re</w:t>
      </w:r>
      <w:r w:rsidR="004C0A32">
        <w:t>ddition de comptes ;</w:t>
      </w:r>
      <w:r>
        <w:t xml:space="preserve"> </w:t>
      </w:r>
      <w:r w:rsidR="00B12D8E">
        <w:t>son</w:t>
      </w:r>
      <w:r>
        <w:t xml:space="preserve"> processus d'élaboration, de mise en œuvre, de suivi et d'évaluation </w:t>
      </w:r>
      <w:r w:rsidR="004C0A32">
        <w:t>en représente</w:t>
      </w:r>
      <w:r>
        <w:t xml:space="preserve"> l'aspect le plus important. En fin de compte, un </w:t>
      </w:r>
      <w:r w:rsidR="004C0A32">
        <w:t>PE</w:t>
      </w:r>
      <w:r>
        <w:t xml:space="preserve"> </w:t>
      </w:r>
      <w:r w:rsidR="00862AF3">
        <w:t>répond à</w:t>
      </w:r>
      <w:r>
        <w:t xml:space="preserve"> l'ambition d'a</w:t>
      </w:r>
      <w:r w:rsidR="00B12D8E">
        <w:t>ccroître</w:t>
      </w:r>
      <w:r>
        <w:t xml:space="preserve"> la réussite des élèves en améliorant la qualité de</w:t>
      </w:r>
      <w:r w:rsidR="004C0A32">
        <w:t xml:space="preserve">s </w:t>
      </w:r>
      <w:r>
        <w:t>enseignement</w:t>
      </w:r>
      <w:r w:rsidR="00A502DF">
        <w:t>s-</w:t>
      </w:r>
      <w:r>
        <w:t>apprentissage</w:t>
      </w:r>
      <w:r w:rsidR="004C0A32">
        <w:t>s</w:t>
      </w:r>
      <w:r>
        <w:t>.</w:t>
      </w:r>
      <w:r w:rsidR="00862AF3">
        <w:t xml:space="preserve"> Bien utilisé, il vous servira de fil conducteur et de boussole.</w:t>
      </w:r>
    </w:p>
    <w:p w14:paraId="55C9E46E" w14:textId="58B9531D" w:rsidR="007C5671" w:rsidRDefault="004C0A32" w:rsidP="007C5671">
      <w:r>
        <w:t xml:space="preserve">En tant que </w:t>
      </w:r>
      <w:proofErr w:type="spellStart"/>
      <w:r>
        <w:t>chef</w:t>
      </w:r>
      <w:r w:rsidR="00F04A20">
        <w:t>.fe</w:t>
      </w:r>
      <w:proofErr w:type="spellEnd"/>
      <w:r>
        <w:t xml:space="preserve"> d’établissement, vous </w:t>
      </w:r>
      <w:r w:rsidR="008D1444">
        <w:t xml:space="preserve">êtes </w:t>
      </w:r>
      <w:r w:rsidR="00F04A20">
        <w:t>la/</w:t>
      </w:r>
      <w:r w:rsidR="008D1444">
        <w:t xml:space="preserve">le </w:t>
      </w:r>
      <w:proofErr w:type="spellStart"/>
      <w:r w:rsidR="008D1444">
        <w:t>chef</w:t>
      </w:r>
      <w:r w:rsidR="00F04A20">
        <w:t>.fe</w:t>
      </w:r>
      <w:proofErr w:type="spellEnd"/>
      <w:r w:rsidR="008D1444">
        <w:t xml:space="preserve"> d’orchestre du PE et </w:t>
      </w:r>
      <w:r w:rsidR="00F04A20">
        <w:t>la/</w:t>
      </w:r>
      <w:r w:rsidR="008D1444">
        <w:t xml:space="preserve">le </w:t>
      </w:r>
      <w:proofErr w:type="spellStart"/>
      <w:r w:rsidR="008D1444">
        <w:t>garant</w:t>
      </w:r>
      <w:r w:rsidR="00F04A20">
        <w:t>.e</w:t>
      </w:r>
      <w:proofErr w:type="spellEnd"/>
      <w:r w:rsidR="008D1444">
        <w:t xml:space="preserve"> de sa bonne exécution. Nous espérons </w:t>
      </w:r>
      <w:r w:rsidR="004205BE">
        <w:t xml:space="preserve">que </w:t>
      </w:r>
      <w:r w:rsidR="008D1444">
        <w:t xml:space="preserve">vous </w:t>
      </w:r>
      <w:r w:rsidR="00D36975">
        <w:t xml:space="preserve">aurez trouvé ce cahier </w:t>
      </w:r>
      <w:r w:rsidR="008D1444">
        <w:t>utile et nous vous souhaitons de tout cœur la meilleure réussite, à vous-même, vos collègues et vos élèves.</w:t>
      </w:r>
    </w:p>
    <w:p w14:paraId="291C70CA" w14:textId="7BEF0238" w:rsidR="002115B8" w:rsidRDefault="005E3F61" w:rsidP="002115B8">
      <w:pPr>
        <w:pStyle w:val="Titre2"/>
      </w:pPr>
      <w:bookmarkStart w:id="46" w:name="_Toc152692430"/>
      <w:r>
        <w:t>Et maintenant, p</w:t>
      </w:r>
      <w:r w:rsidR="003D6EAD">
        <w:t>asser à l’action</w:t>
      </w:r>
      <w:bookmarkEnd w:id="46"/>
    </w:p>
    <w:p w14:paraId="5EEC1C91" w14:textId="1EC4848A" w:rsidR="00C5018D" w:rsidRPr="00C5018D" w:rsidRDefault="00C5018D" w:rsidP="00C5018D">
      <w:r>
        <w:t xml:space="preserve">En quoi ce cahier, à travers les différents points qu’il aborde, les activités, études de cas, réflexions et ressources diverses qu’il propose, vous amène-t ’il à reconsidérer votre rôle de </w:t>
      </w:r>
      <w:proofErr w:type="spellStart"/>
      <w:r>
        <w:t>chef.fe</w:t>
      </w:r>
      <w:proofErr w:type="spellEnd"/>
      <w:r>
        <w:t xml:space="preserve"> d’établissement et la manière dont vous l’exercez ?</w:t>
      </w:r>
      <w:r w:rsidR="005E3F61">
        <w:br/>
      </w:r>
      <w:r>
        <w:t xml:space="preserve">Quelles évolutions envisageriez-vous en priorité ? Comment pourriez-vous les concrétiser ? </w:t>
      </w:r>
      <w:r w:rsidR="00D21551">
        <w:t>L</w:t>
      </w:r>
      <w:r>
        <w:t>es autres cahiers de la collection pourraient-ils vous y aider ? Auriez-vous besoin d’autres ressources ? Où pourriez-vous les trouver ? De quel soutien pourriez-vous bénéficier ?</w:t>
      </w:r>
      <w:r w:rsidR="005E3F61">
        <w:br/>
      </w:r>
      <w:r w:rsidR="003D6EAD">
        <w:t xml:space="preserve">Quelles premières actions pourriez-vous mettre en œuvre ? Comment pensez-vous procéder ? </w:t>
      </w:r>
    </w:p>
    <w:p w14:paraId="3D4D417A" w14:textId="77777777" w:rsidR="00696528" w:rsidRPr="007416F2" w:rsidRDefault="00696528" w:rsidP="00696528">
      <w:pPr>
        <w:pStyle w:val="Titre1"/>
      </w:pPr>
      <w:bookmarkStart w:id="47" w:name="_Toc472073949"/>
      <w:bookmarkStart w:id="48" w:name="_Toc152692431"/>
      <w:r w:rsidRPr="007416F2">
        <w:lastRenderedPageBreak/>
        <w:t>Ressources</w:t>
      </w:r>
      <w:bookmarkEnd w:id="47"/>
      <w:bookmarkEnd w:id="48"/>
      <w:r w:rsidRPr="007416F2">
        <w:t xml:space="preserve"> </w:t>
      </w:r>
    </w:p>
    <w:p w14:paraId="4355AA3D" w14:textId="525112B1" w:rsidR="00DA7A61" w:rsidRDefault="00696528" w:rsidP="00AB1450">
      <w:pPr>
        <w:pStyle w:val="Titre2"/>
      </w:pPr>
      <w:bookmarkStart w:id="49" w:name="_Ressource_1:_Exemple"/>
      <w:bookmarkStart w:id="50" w:name="_Ressource_1:_"/>
      <w:bookmarkStart w:id="51" w:name="Ressource1"/>
      <w:bookmarkStart w:id="52" w:name="_Toc152692432"/>
      <w:bookmarkStart w:id="53" w:name="_Toc472073950"/>
      <w:bookmarkEnd w:id="49"/>
      <w:bookmarkEnd w:id="50"/>
      <w:r w:rsidRPr="007416F2">
        <w:t xml:space="preserve">Ressource </w:t>
      </w:r>
      <w:bookmarkEnd w:id="51"/>
      <w:r w:rsidR="00860E6C" w:rsidRPr="007416F2">
        <w:t>1 :</w:t>
      </w:r>
      <w:r w:rsidR="002A38A0">
        <w:t xml:space="preserve"> </w:t>
      </w:r>
      <w:r w:rsidR="00DA7A61" w:rsidRPr="00735FB9">
        <w:t>Outil pour effectuer l’autodiagnostic</w:t>
      </w:r>
      <w:r w:rsidR="00BF77C0">
        <w:t xml:space="preserve"> </w:t>
      </w:r>
      <w:r w:rsidR="00DA7A61" w:rsidRPr="00735FB9">
        <w:t>de l’établissement</w:t>
      </w:r>
      <w:bookmarkEnd w:id="52"/>
    </w:p>
    <w:p w14:paraId="76B6C1F5" w14:textId="77777777" w:rsidR="00DA7A61" w:rsidRPr="00735FB9" w:rsidRDefault="00DA7A61" w:rsidP="00DA7A61">
      <w:pPr>
        <w:pStyle w:val="NormalWeb"/>
        <w:rPr>
          <w:rFonts w:ascii="Century Gothic" w:hAnsi="Century Gothic"/>
          <w:sz w:val="22"/>
          <w:szCs w:val="22"/>
        </w:rPr>
      </w:pPr>
      <w:r w:rsidRPr="00735FB9">
        <w:rPr>
          <w:rFonts w:ascii="Century Gothic" w:hAnsi="Century Gothic"/>
          <w:sz w:val="22"/>
          <w:szCs w:val="22"/>
        </w:rPr>
        <w:t>Dans l’outil suivant, les titres en gras dénotent les catégories de l’autodiagnostic qui peuvent informer le Projet d’établissement.</w:t>
      </w:r>
      <w:r w:rsidRPr="00735FB9">
        <w:rPr>
          <w:rFonts w:ascii="Century Gothic" w:hAnsi="Century Gothic"/>
          <w:sz w:val="22"/>
          <w:szCs w:val="22"/>
        </w:rPr>
        <w:br/>
        <w:t>Les listes à puces qui suivent les titres en gras expliquent le titre en gras et permettent de jauger le niveau de réussite ou de progrès à faire dans la catégorie.</w:t>
      </w:r>
    </w:p>
    <w:p w14:paraId="5C3BB991" w14:textId="77777777" w:rsidR="00DA7A61" w:rsidRPr="00735FB9" w:rsidRDefault="00DA7A61" w:rsidP="00DA7A61">
      <w:pPr>
        <w:pStyle w:val="NormalWeb"/>
        <w:rPr>
          <w:rFonts w:ascii="Century Gothic" w:hAnsi="Century Gothic"/>
          <w:sz w:val="22"/>
          <w:szCs w:val="22"/>
        </w:rPr>
      </w:pPr>
      <w:r w:rsidRPr="00735FB9">
        <w:rPr>
          <w:rFonts w:ascii="Century Gothic" w:hAnsi="Century Gothic"/>
          <w:sz w:val="22"/>
          <w:szCs w:val="22"/>
        </w:rPr>
        <w:t>Attention ! Vous ne pourrez pas tout faire à la fois. Avec vos</w:t>
      </w:r>
      <w:r>
        <w:rPr>
          <w:rFonts w:ascii="Century Gothic" w:hAnsi="Century Gothic"/>
          <w:sz w:val="22"/>
          <w:szCs w:val="22"/>
        </w:rPr>
        <w:t xml:space="preserve"> équipes, vous devrez établir </w:t>
      </w:r>
      <w:r w:rsidRPr="00735FB9">
        <w:rPr>
          <w:rFonts w:ascii="Century Gothic" w:hAnsi="Century Gothic"/>
          <w:sz w:val="22"/>
          <w:szCs w:val="22"/>
        </w:rPr>
        <w:t>quelques priorités selon les forces et besoins de l’établissement, des personnels, des élèves et de la communauté.</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54"/>
        <w:gridCol w:w="3155"/>
        <w:gridCol w:w="3155"/>
      </w:tblGrid>
      <w:tr w:rsidR="00DA7A61" w:rsidRPr="00735FB9" w14:paraId="25F8F565" w14:textId="77777777" w:rsidTr="00CC1707">
        <w:tc>
          <w:tcPr>
            <w:tcW w:w="3154" w:type="dxa"/>
            <w:shd w:val="clear" w:color="auto" w:fill="E7F0EA"/>
          </w:tcPr>
          <w:p w14:paraId="7A4AE4EF" w14:textId="77777777" w:rsidR="00DA7A61" w:rsidRPr="00735FB9" w:rsidRDefault="00DA7A61" w:rsidP="00CC1707">
            <w:pPr>
              <w:pStyle w:val="Normal1"/>
              <w:spacing w:before="40" w:after="40" w:line="276" w:lineRule="auto"/>
            </w:pPr>
            <w:r w:rsidRPr="00735FB9">
              <w:rPr>
                <w:b/>
                <w:color w:val="2C602F"/>
              </w:rPr>
              <w:t>1. Dimension en place :</w:t>
            </w:r>
            <w:r w:rsidRPr="00735FB9">
              <w:t xml:space="preserve"> à conserver et/ou renforcer</w:t>
            </w:r>
          </w:p>
        </w:tc>
        <w:tc>
          <w:tcPr>
            <w:tcW w:w="3155" w:type="dxa"/>
            <w:shd w:val="clear" w:color="auto" w:fill="F6ECEA"/>
          </w:tcPr>
          <w:p w14:paraId="263DAF4B" w14:textId="77777777" w:rsidR="00DA7A61" w:rsidRPr="00735FB9" w:rsidRDefault="00DA7A61" w:rsidP="00CC1707">
            <w:pPr>
              <w:pStyle w:val="Normal1"/>
              <w:spacing w:before="40" w:after="40" w:line="276" w:lineRule="auto"/>
            </w:pPr>
            <w:r w:rsidRPr="00735FB9">
              <w:rPr>
                <w:b/>
                <w:color w:val="A83626"/>
              </w:rPr>
              <w:t>2. Les équipes ont pris conscience de cette dimension :</w:t>
            </w:r>
            <w:r w:rsidRPr="00735FB9">
              <w:rPr>
                <w:color w:val="A83626"/>
              </w:rPr>
              <w:t xml:space="preserve"> </w:t>
            </w:r>
            <w:r w:rsidRPr="00735FB9">
              <w:t>à améliorer</w:t>
            </w:r>
          </w:p>
        </w:tc>
        <w:tc>
          <w:tcPr>
            <w:tcW w:w="3155" w:type="dxa"/>
            <w:shd w:val="clear" w:color="auto" w:fill="EFE9F0"/>
          </w:tcPr>
          <w:p w14:paraId="277A9D80" w14:textId="77777777" w:rsidR="00DA7A61" w:rsidRPr="00735FB9" w:rsidRDefault="00DA7A61" w:rsidP="00CC1707">
            <w:pPr>
              <w:pStyle w:val="Normal1"/>
              <w:spacing w:before="40" w:after="40" w:line="276" w:lineRule="auto"/>
            </w:pPr>
            <w:r w:rsidRPr="00735FB9">
              <w:rPr>
                <w:b/>
                <w:color w:val="642365"/>
              </w:rPr>
              <w:t>3. Dimension inexistante :</w:t>
            </w:r>
            <w:r w:rsidRPr="00735FB9">
              <w:t xml:space="preserve"> à travailler</w:t>
            </w:r>
          </w:p>
        </w:tc>
      </w:tr>
    </w:tbl>
    <w:p w14:paraId="5AEAD884" w14:textId="77777777" w:rsidR="00DA7A61" w:rsidRPr="00C80947" w:rsidRDefault="00DA7A61" w:rsidP="00DA7A61">
      <w:pPr>
        <w:pStyle w:val="Normal1"/>
        <w:tabs>
          <w:tab w:val="left" w:pos="5778"/>
        </w:tabs>
        <w:spacing w:before="40" w:after="40" w:line="276" w:lineRule="auto"/>
        <w:rPr>
          <w:b/>
          <w:color w:val="2C602F"/>
        </w:rPr>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86"/>
        <w:gridCol w:w="803"/>
        <w:gridCol w:w="804"/>
        <w:gridCol w:w="665"/>
      </w:tblGrid>
      <w:tr w:rsidR="00DA7A61" w:rsidRPr="00C80947" w14:paraId="2E79DA05" w14:textId="77777777" w:rsidTr="00CC1707">
        <w:tc>
          <w:tcPr>
            <w:tcW w:w="7186" w:type="dxa"/>
            <w:tcBorders>
              <w:top w:val="single" w:sz="4" w:space="0" w:color="000000"/>
              <w:left w:val="single" w:sz="4" w:space="0" w:color="000000"/>
              <w:bottom w:val="single" w:sz="4" w:space="0" w:color="000000"/>
              <w:right w:val="single" w:sz="4" w:space="0" w:color="000000"/>
            </w:tcBorders>
          </w:tcPr>
          <w:p w14:paraId="7E811BF6" w14:textId="77777777" w:rsidR="00DA7A61" w:rsidRPr="00C80947" w:rsidRDefault="00DA7A61" w:rsidP="00CC1707">
            <w:pPr>
              <w:pStyle w:val="Normal1"/>
              <w:tabs>
                <w:tab w:val="left" w:pos="2802"/>
                <w:tab w:val="left" w:pos="5778"/>
              </w:tabs>
              <w:spacing w:before="40" w:after="40" w:line="276" w:lineRule="auto"/>
              <w:rPr>
                <w:b/>
                <w:color w:val="auto"/>
              </w:rPr>
            </w:pPr>
          </w:p>
        </w:tc>
        <w:tc>
          <w:tcPr>
            <w:tcW w:w="803" w:type="dxa"/>
            <w:tcBorders>
              <w:top w:val="single" w:sz="4" w:space="0" w:color="000000"/>
              <w:left w:val="single" w:sz="4" w:space="0" w:color="000000"/>
              <w:bottom w:val="single" w:sz="4" w:space="0" w:color="000000"/>
              <w:right w:val="single" w:sz="4" w:space="0" w:color="000000"/>
            </w:tcBorders>
            <w:shd w:val="clear" w:color="auto" w:fill="E1EDE5"/>
          </w:tcPr>
          <w:p w14:paraId="3A1AAEAB" w14:textId="77777777" w:rsidR="00DA7A61" w:rsidRPr="00C80947" w:rsidRDefault="00DA7A61" w:rsidP="00CC1707">
            <w:pPr>
              <w:pStyle w:val="Normal1"/>
              <w:tabs>
                <w:tab w:val="left" w:pos="2802"/>
                <w:tab w:val="left" w:pos="5778"/>
              </w:tabs>
              <w:spacing w:before="40" w:after="40" w:line="276" w:lineRule="auto"/>
              <w:jc w:val="center"/>
              <w:rPr>
                <w:b/>
                <w:color w:val="2C602F"/>
              </w:rPr>
            </w:pPr>
            <w:r w:rsidRPr="00C80947">
              <w:rPr>
                <w:b/>
                <w:color w:val="2C602F"/>
              </w:rPr>
              <w:t>1</w:t>
            </w:r>
          </w:p>
        </w:tc>
        <w:tc>
          <w:tcPr>
            <w:tcW w:w="804" w:type="dxa"/>
            <w:tcBorders>
              <w:top w:val="single" w:sz="4" w:space="0" w:color="000000"/>
              <w:left w:val="single" w:sz="4" w:space="0" w:color="000000"/>
              <w:bottom w:val="single" w:sz="4" w:space="0" w:color="000000"/>
              <w:right w:val="single" w:sz="4" w:space="0" w:color="000000"/>
            </w:tcBorders>
            <w:shd w:val="clear" w:color="auto" w:fill="F4E7E5"/>
          </w:tcPr>
          <w:p w14:paraId="2CABAB2B" w14:textId="77777777" w:rsidR="00DA7A61" w:rsidRPr="00C80947" w:rsidRDefault="00DA7A61" w:rsidP="00CC1707">
            <w:pPr>
              <w:pStyle w:val="Normal1"/>
              <w:tabs>
                <w:tab w:val="left" w:pos="2802"/>
                <w:tab w:val="left" w:pos="5778"/>
              </w:tabs>
              <w:spacing w:before="40" w:after="40" w:line="276" w:lineRule="auto"/>
              <w:jc w:val="center"/>
              <w:rPr>
                <w:b/>
                <w:color w:val="2C602F"/>
              </w:rPr>
            </w:pPr>
            <w:r w:rsidRPr="00C80947">
              <w:rPr>
                <w:b/>
                <w:color w:val="2C602F"/>
              </w:rPr>
              <w:t>2</w:t>
            </w:r>
          </w:p>
        </w:tc>
        <w:tc>
          <w:tcPr>
            <w:tcW w:w="665" w:type="dxa"/>
            <w:tcBorders>
              <w:top w:val="single" w:sz="4" w:space="0" w:color="000000"/>
              <w:left w:val="single" w:sz="4" w:space="0" w:color="000000"/>
              <w:bottom w:val="single" w:sz="4" w:space="0" w:color="000000"/>
              <w:right w:val="single" w:sz="4" w:space="0" w:color="000000"/>
            </w:tcBorders>
            <w:shd w:val="clear" w:color="auto" w:fill="EAE2EB"/>
          </w:tcPr>
          <w:p w14:paraId="50D24A51" w14:textId="77777777" w:rsidR="00DA7A61" w:rsidRPr="00C80947" w:rsidRDefault="00DA7A61" w:rsidP="00CC1707">
            <w:pPr>
              <w:pStyle w:val="Normal1"/>
              <w:tabs>
                <w:tab w:val="left" w:pos="2802"/>
                <w:tab w:val="left" w:pos="5778"/>
              </w:tabs>
              <w:spacing w:before="40" w:after="40" w:line="276" w:lineRule="auto"/>
              <w:jc w:val="center"/>
              <w:rPr>
                <w:b/>
                <w:color w:val="2C602F"/>
              </w:rPr>
            </w:pPr>
            <w:r w:rsidRPr="00C80947">
              <w:rPr>
                <w:b/>
                <w:color w:val="2C602F"/>
              </w:rPr>
              <w:t>3</w:t>
            </w:r>
          </w:p>
        </w:tc>
      </w:tr>
      <w:tr w:rsidR="00DA7A61" w:rsidRPr="00C80947" w14:paraId="0DD518EC" w14:textId="77777777" w:rsidTr="00CC1707">
        <w:tc>
          <w:tcPr>
            <w:tcW w:w="9458" w:type="dxa"/>
            <w:gridSpan w:val="4"/>
          </w:tcPr>
          <w:p w14:paraId="13ADCE6E" w14:textId="77777777" w:rsidR="00DA7A61" w:rsidRPr="00C80947" w:rsidRDefault="00DA7A61" w:rsidP="00CC1707">
            <w:pPr>
              <w:pStyle w:val="Normal1"/>
              <w:tabs>
                <w:tab w:val="left" w:pos="2802"/>
                <w:tab w:val="left" w:pos="5778"/>
              </w:tabs>
              <w:spacing w:before="40" w:after="40" w:line="276" w:lineRule="auto"/>
              <w:ind w:left="364" w:hanging="298"/>
              <w:rPr>
                <w:b/>
              </w:rPr>
            </w:pPr>
            <w:r w:rsidRPr="00C80947">
              <w:rPr>
                <w:b/>
                <w:color w:val="auto"/>
              </w:rPr>
              <w:t xml:space="preserve">1.  La/e </w:t>
            </w:r>
            <w:proofErr w:type="spellStart"/>
            <w:r w:rsidRPr="00C80947">
              <w:rPr>
                <w:b/>
                <w:color w:val="auto"/>
              </w:rPr>
              <w:t>chef.fe</w:t>
            </w:r>
            <w:proofErr w:type="spellEnd"/>
            <w:r w:rsidRPr="00C80947">
              <w:rPr>
                <w:b/>
                <w:color w:val="auto"/>
              </w:rPr>
              <w:t xml:space="preserve"> d’établissement joue un rôle déterminant dans la vie de l’établissement dont il est un membre actif</w:t>
            </w:r>
          </w:p>
        </w:tc>
      </w:tr>
      <w:tr w:rsidR="00DA7A61" w:rsidRPr="00C80947" w14:paraId="458C315E" w14:textId="77777777" w:rsidTr="00CC1707">
        <w:tc>
          <w:tcPr>
            <w:tcW w:w="7186" w:type="dxa"/>
          </w:tcPr>
          <w:p w14:paraId="4329C9BC"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La/e chef d'établissement est un facilitateur de l'apprentissage dans son école : elle/il est totalement </w:t>
            </w:r>
            <w:proofErr w:type="spellStart"/>
            <w:r w:rsidRPr="00C80947">
              <w:rPr>
                <w:color w:val="auto"/>
              </w:rPr>
              <w:t>impliqué.e</w:t>
            </w:r>
            <w:proofErr w:type="spellEnd"/>
            <w:r w:rsidRPr="00C80947">
              <w:rPr>
                <w:color w:val="auto"/>
              </w:rPr>
              <w:t xml:space="preserve"> dans les développements pédagogiques au sein de l’école</w:t>
            </w:r>
          </w:p>
        </w:tc>
        <w:tc>
          <w:tcPr>
            <w:tcW w:w="803" w:type="dxa"/>
            <w:shd w:val="clear" w:color="auto" w:fill="E1EDE5"/>
          </w:tcPr>
          <w:p w14:paraId="352D0D62"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1C674B82"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41C88B13"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57D23B5F" w14:textId="77777777" w:rsidTr="00CC1707">
        <w:tc>
          <w:tcPr>
            <w:tcW w:w="7186" w:type="dxa"/>
          </w:tcPr>
          <w:p w14:paraId="2E4EB858"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La/e </w:t>
            </w:r>
            <w:proofErr w:type="spellStart"/>
            <w:r w:rsidRPr="00C80947">
              <w:rPr>
                <w:color w:val="auto"/>
              </w:rPr>
              <w:t>chef.fe</w:t>
            </w:r>
            <w:proofErr w:type="spellEnd"/>
            <w:r w:rsidRPr="00C80947">
              <w:rPr>
                <w:color w:val="auto"/>
              </w:rPr>
              <w:t xml:space="preserve"> d’établissement ne reste pas </w:t>
            </w:r>
            <w:proofErr w:type="spellStart"/>
            <w:r w:rsidRPr="00C80947">
              <w:rPr>
                <w:color w:val="auto"/>
              </w:rPr>
              <w:t>confiné.e</w:t>
            </w:r>
            <w:proofErr w:type="spellEnd"/>
            <w:r w:rsidRPr="00C80947">
              <w:rPr>
                <w:color w:val="auto"/>
              </w:rPr>
              <w:t xml:space="preserve"> dans son bureau mais s’intègre à la routine sociale, enseignante et apprenante de l’école </w:t>
            </w:r>
          </w:p>
        </w:tc>
        <w:tc>
          <w:tcPr>
            <w:tcW w:w="803" w:type="dxa"/>
            <w:shd w:val="clear" w:color="auto" w:fill="E1EDE5"/>
          </w:tcPr>
          <w:p w14:paraId="1D02CF9A"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0FE3134D"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156827F9"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0D2A4EBD" w14:textId="77777777" w:rsidTr="00CC1707">
        <w:tc>
          <w:tcPr>
            <w:tcW w:w="7186" w:type="dxa"/>
          </w:tcPr>
          <w:p w14:paraId="373C8307"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La/e </w:t>
            </w:r>
            <w:proofErr w:type="spellStart"/>
            <w:r w:rsidRPr="00C80947">
              <w:rPr>
                <w:color w:val="auto"/>
              </w:rPr>
              <w:t>chef.fe</w:t>
            </w:r>
            <w:proofErr w:type="spellEnd"/>
            <w:r w:rsidRPr="00C80947">
              <w:rPr>
                <w:color w:val="auto"/>
              </w:rPr>
              <w:t xml:space="preserve"> d’établissement encourage le travail d’équipe au sein des équipes de l’école pour que </w:t>
            </w:r>
            <w:proofErr w:type="spellStart"/>
            <w:r w:rsidRPr="00C80947">
              <w:rPr>
                <w:color w:val="auto"/>
              </w:rPr>
              <w:t>chacun.e</w:t>
            </w:r>
            <w:proofErr w:type="spellEnd"/>
            <w:r w:rsidRPr="00C80947">
              <w:rPr>
                <w:color w:val="auto"/>
              </w:rPr>
              <w:t xml:space="preserve"> co</w:t>
            </w:r>
            <w:r>
              <w:rPr>
                <w:color w:val="auto"/>
              </w:rPr>
              <w:t>ntribue à l’œuvre collective d’</w:t>
            </w:r>
            <w:r w:rsidRPr="00C80947">
              <w:rPr>
                <w:color w:val="auto"/>
              </w:rPr>
              <w:t>amélioration des enseignements-apprentissages</w:t>
            </w:r>
          </w:p>
        </w:tc>
        <w:tc>
          <w:tcPr>
            <w:tcW w:w="803" w:type="dxa"/>
            <w:shd w:val="clear" w:color="auto" w:fill="E1EDE5"/>
          </w:tcPr>
          <w:p w14:paraId="277B8361"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486BDFED"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6D7A7012"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06991EE3" w14:textId="77777777" w:rsidTr="00CC1707">
        <w:tc>
          <w:tcPr>
            <w:tcW w:w="7186" w:type="dxa"/>
          </w:tcPr>
          <w:p w14:paraId="2B1B673A"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La/e </w:t>
            </w:r>
            <w:proofErr w:type="spellStart"/>
            <w:r w:rsidRPr="00C80947">
              <w:rPr>
                <w:color w:val="auto"/>
              </w:rPr>
              <w:t>chef.fe</w:t>
            </w:r>
            <w:proofErr w:type="spellEnd"/>
            <w:r w:rsidRPr="00C80947">
              <w:rPr>
                <w:color w:val="auto"/>
              </w:rPr>
              <w:t xml:space="preserve"> d’établissement a mis en place des stratégies pour assurer le suivi des progrès des personnels et des élèves </w:t>
            </w:r>
          </w:p>
        </w:tc>
        <w:tc>
          <w:tcPr>
            <w:tcW w:w="803" w:type="dxa"/>
            <w:shd w:val="clear" w:color="auto" w:fill="E1EDE5"/>
          </w:tcPr>
          <w:p w14:paraId="5553E93F"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0F27F32D"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0AA8BE4C"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0F025021" w14:textId="77777777" w:rsidTr="00CC1707">
        <w:tc>
          <w:tcPr>
            <w:tcW w:w="7186" w:type="dxa"/>
          </w:tcPr>
          <w:p w14:paraId="3B42A390" w14:textId="6A303262"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La/e </w:t>
            </w:r>
            <w:proofErr w:type="spellStart"/>
            <w:r w:rsidRPr="00C80947">
              <w:rPr>
                <w:color w:val="auto"/>
              </w:rPr>
              <w:t>chef.fe</w:t>
            </w:r>
            <w:proofErr w:type="spellEnd"/>
            <w:r w:rsidRPr="00C80947">
              <w:rPr>
                <w:color w:val="auto"/>
              </w:rPr>
              <w:t xml:space="preserve"> d’établissement est accessible et a des contacts positifs et constructifs avec les personnels et les élèves</w:t>
            </w:r>
            <w:r>
              <w:rPr>
                <w:color w:val="auto"/>
              </w:rPr>
              <w:br/>
            </w:r>
          </w:p>
        </w:tc>
        <w:tc>
          <w:tcPr>
            <w:tcW w:w="803" w:type="dxa"/>
            <w:shd w:val="clear" w:color="auto" w:fill="E1EDE5"/>
          </w:tcPr>
          <w:p w14:paraId="06898E87"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662D81E5"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7ADD1883"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212E21BF" w14:textId="77777777" w:rsidTr="00CC1707">
        <w:tc>
          <w:tcPr>
            <w:tcW w:w="7186" w:type="dxa"/>
          </w:tcPr>
          <w:p w14:paraId="2E535D79" w14:textId="77777777" w:rsidR="00DA7A61"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La/e </w:t>
            </w:r>
            <w:proofErr w:type="spellStart"/>
            <w:r w:rsidRPr="00C80947">
              <w:rPr>
                <w:color w:val="auto"/>
              </w:rPr>
              <w:t>chef.fe</w:t>
            </w:r>
            <w:proofErr w:type="spellEnd"/>
            <w:r w:rsidRPr="00C80947">
              <w:rPr>
                <w:color w:val="auto"/>
              </w:rPr>
              <w:t xml:space="preserve"> d’établissement</w:t>
            </w:r>
            <w:r w:rsidRPr="00C80947">
              <w:t xml:space="preserve"> </w:t>
            </w:r>
            <w:r w:rsidRPr="00C80947">
              <w:rPr>
                <w:color w:val="auto"/>
              </w:rPr>
              <w:t>passe en revue ses compétences en leadership scolaire et identifie les domaines à améliorer</w:t>
            </w:r>
          </w:p>
          <w:p w14:paraId="66C8C340" w14:textId="03E61F81" w:rsidR="00DA7A61" w:rsidRPr="00C80947" w:rsidRDefault="00DA7A61" w:rsidP="00DA7A61">
            <w:pPr>
              <w:pStyle w:val="Normal1"/>
              <w:tabs>
                <w:tab w:val="left" w:pos="2802"/>
                <w:tab w:val="left" w:pos="5778"/>
              </w:tabs>
              <w:spacing w:before="40" w:after="40" w:line="276" w:lineRule="auto"/>
              <w:contextualSpacing/>
              <w:rPr>
                <w:color w:val="auto"/>
              </w:rPr>
            </w:pPr>
          </w:p>
        </w:tc>
        <w:tc>
          <w:tcPr>
            <w:tcW w:w="803" w:type="dxa"/>
            <w:shd w:val="clear" w:color="auto" w:fill="E1EDE5"/>
          </w:tcPr>
          <w:p w14:paraId="3EF7501B"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30C8FE31"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29CC643C"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5A9A8D49" w14:textId="77777777" w:rsidTr="00CC1707">
        <w:tc>
          <w:tcPr>
            <w:tcW w:w="9458" w:type="dxa"/>
            <w:gridSpan w:val="4"/>
          </w:tcPr>
          <w:p w14:paraId="01D16EF6" w14:textId="77777777" w:rsidR="00DA7A61" w:rsidRPr="00C80947" w:rsidRDefault="00DA7A61" w:rsidP="00CC1707">
            <w:pPr>
              <w:pStyle w:val="Normal1"/>
              <w:tabs>
                <w:tab w:val="left" w:pos="2802"/>
                <w:tab w:val="left" w:pos="5778"/>
              </w:tabs>
              <w:spacing w:before="40" w:after="40" w:line="276" w:lineRule="auto"/>
              <w:ind w:left="336" w:hanging="270"/>
              <w:rPr>
                <w:b/>
              </w:rPr>
            </w:pPr>
            <w:r w:rsidRPr="00C80947">
              <w:rPr>
                <w:b/>
                <w:color w:val="auto"/>
              </w:rPr>
              <w:t>2.</w:t>
            </w:r>
            <w:r w:rsidRPr="00C80947">
              <w:rPr>
                <w:b/>
                <w:color w:val="auto"/>
              </w:rPr>
              <w:tab/>
              <w:t>Les enseignant.e.</w:t>
            </w:r>
            <w:proofErr w:type="spellStart"/>
            <w:r w:rsidRPr="00C80947">
              <w:rPr>
                <w:b/>
                <w:color w:val="auto"/>
              </w:rPr>
              <w:t>s ont</w:t>
            </w:r>
            <w:proofErr w:type="spellEnd"/>
            <w:r w:rsidRPr="00C80947">
              <w:rPr>
                <w:b/>
                <w:color w:val="auto"/>
              </w:rPr>
              <w:t xml:space="preserve"> les attitudes, compétences et savoirs requis </w:t>
            </w:r>
          </w:p>
        </w:tc>
      </w:tr>
      <w:tr w:rsidR="00DA7A61" w:rsidRPr="00C80947" w14:paraId="5BAFC6D4" w14:textId="77777777" w:rsidTr="00CC1707">
        <w:tc>
          <w:tcPr>
            <w:tcW w:w="7186" w:type="dxa"/>
          </w:tcPr>
          <w:p w14:paraId="762B1305"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lastRenderedPageBreak/>
              <w:t>Elles/Ils mettent les élèves en confiance et leur permettent de développer leur estime de soi et leur confiance en elles/eux</w:t>
            </w:r>
          </w:p>
        </w:tc>
        <w:tc>
          <w:tcPr>
            <w:tcW w:w="803" w:type="dxa"/>
            <w:shd w:val="clear" w:color="auto" w:fill="E1EDE5"/>
          </w:tcPr>
          <w:p w14:paraId="6D858E11"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37A807B4"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443C6306"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21D8720B" w14:textId="77777777" w:rsidTr="00CC1707">
        <w:tc>
          <w:tcPr>
            <w:tcW w:w="7186" w:type="dxa"/>
          </w:tcPr>
          <w:p w14:paraId="016B9134"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Elles/Ils savent préparer et planifier des leçons individuelles et des séquences de leçons</w:t>
            </w:r>
          </w:p>
        </w:tc>
        <w:tc>
          <w:tcPr>
            <w:tcW w:w="803" w:type="dxa"/>
            <w:shd w:val="clear" w:color="auto" w:fill="E1EDE5"/>
          </w:tcPr>
          <w:p w14:paraId="16AE37BB"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349CD17C"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7F1D4B23"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269BFD69" w14:textId="77777777" w:rsidTr="00CC1707">
        <w:tc>
          <w:tcPr>
            <w:tcW w:w="7186" w:type="dxa"/>
          </w:tcPr>
          <w:p w14:paraId="079BD6A8"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Elles/Ils utilisent des stratégies d’enseignement fondées sur la pédagogie active qui place l’</w:t>
            </w:r>
            <w:proofErr w:type="spellStart"/>
            <w:r w:rsidRPr="00C80947">
              <w:rPr>
                <w:color w:val="auto"/>
              </w:rPr>
              <w:t>apprenant.e</w:t>
            </w:r>
            <w:proofErr w:type="spellEnd"/>
            <w:r w:rsidRPr="00C80947">
              <w:rPr>
                <w:color w:val="auto"/>
              </w:rPr>
              <w:t xml:space="preserve"> au centre des apprentissages</w:t>
            </w:r>
          </w:p>
        </w:tc>
        <w:tc>
          <w:tcPr>
            <w:tcW w:w="803" w:type="dxa"/>
            <w:shd w:val="clear" w:color="auto" w:fill="E1EDE5"/>
          </w:tcPr>
          <w:p w14:paraId="0086A987"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49223FE3"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41F9C8DF"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741CF504" w14:textId="77777777" w:rsidTr="00CC1707">
        <w:tc>
          <w:tcPr>
            <w:tcW w:w="7186" w:type="dxa"/>
          </w:tcPr>
          <w:p w14:paraId="49557C49"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Les stratégies, activités, ressources et soutiens utilisés au cours des leçons permettent la différentiation pédagogique</w:t>
            </w:r>
          </w:p>
        </w:tc>
        <w:tc>
          <w:tcPr>
            <w:tcW w:w="803" w:type="dxa"/>
            <w:shd w:val="clear" w:color="auto" w:fill="E1EDE5"/>
          </w:tcPr>
          <w:p w14:paraId="6F8DDFDF"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30D268AC"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13064F4D"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018F44F8" w14:textId="77777777" w:rsidTr="00CC1707">
        <w:tc>
          <w:tcPr>
            <w:tcW w:w="7186" w:type="dxa"/>
          </w:tcPr>
          <w:p w14:paraId="15F09590"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consignes données sont claires et utilisent l’exemple et la démonstration pour favoriser la compréhension de </w:t>
            </w:r>
            <w:proofErr w:type="spellStart"/>
            <w:r w:rsidRPr="00C80947">
              <w:rPr>
                <w:color w:val="auto"/>
              </w:rPr>
              <w:t>tout.e.s</w:t>
            </w:r>
            <w:proofErr w:type="spellEnd"/>
          </w:p>
        </w:tc>
        <w:tc>
          <w:tcPr>
            <w:tcW w:w="803" w:type="dxa"/>
            <w:shd w:val="clear" w:color="auto" w:fill="E1EDE5"/>
          </w:tcPr>
          <w:p w14:paraId="49A67992"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1292C217"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232C9CFC"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33FBE157" w14:textId="77777777" w:rsidTr="00CC1707">
        <w:tc>
          <w:tcPr>
            <w:tcW w:w="7186" w:type="dxa"/>
          </w:tcPr>
          <w:p w14:paraId="70559444" w14:textId="0BACCDA3"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Pr>
                <w:color w:val="auto"/>
              </w:rPr>
              <w:t xml:space="preserve">Les </w:t>
            </w:r>
            <w:proofErr w:type="spellStart"/>
            <w:r>
              <w:rPr>
                <w:color w:val="auto"/>
              </w:rPr>
              <w:t>enseignant.e.s</w:t>
            </w:r>
            <w:proofErr w:type="spellEnd"/>
            <w:r w:rsidRPr="00C80947">
              <w:rPr>
                <w:color w:val="auto"/>
              </w:rPr>
              <w:t xml:space="preserve"> utilisent l’évaluation formative pour conduire les enseignements-apprentissage</w:t>
            </w:r>
            <w:r w:rsidR="00EE0C94">
              <w:rPr>
                <w:color w:val="auto"/>
              </w:rPr>
              <w:t>s</w:t>
            </w:r>
          </w:p>
        </w:tc>
        <w:tc>
          <w:tcPr>
            <w:tcW w:w="803" w:type="dxa"/>
            <w:shd w:val="clear" w:color="auto" w:fill="E1EDE5"/>
          </w:tcPr>
          <w:p w14:paraId="1E25DB0F"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2D51921C"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2D5F16D6"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79779FFA" w14:textId="77777777" w:rsidTr="00CC1707">
        <w:tc>
          <w:tcPr>
            <w:tcW w:w="7186" w:type="dxa"/>
          </w:tcPr>
          <w:p w14:paraId="61009906" w14:textId="77777777" w:rsidR="00DA7A61" w:rsidRPr="00C80947" w:rsidRDefault="00DA7A61" w:rsidP="00CC1707">
            <w:pPr>
              <w:pStyle w:val="Normal1"/>
              <w:tabs>
                <w:tab w:val="left" w:pos="2802"/>
                <w:tab w:val="left" w:pos="5778"/>
              </w:tabs>
              <w:spacing w:before="40" w:after="40" w:line="276" w:lineRule="auto"/>
              <w:ind w:left="336" w:hanging="270"/>
              <w:contextualSpacing/>
              <w:rPr>
                <w:b/>
                <w:color w:val="auto"/>
              </w:rPr>
            </w:pPr>
            <w:r>
              <w:rPr>
                <w:b/>
                <w:color w:val="auto"/>
              </w:rPr>
              <w:t>3.</w:t>
            </w:r>
            <w:r>
              <w:rPr>
                <w:b/>
                <w:color w:val="auto"/>
              </w:rPr>
              <w:tab/>
              <w:t xml:space="preserve">L’établissement </w:t>
            </w:r>
            <w:r w:rsidRPr="00C80947">
              <w:rPr>
                <w:b/>
                <w:color w:val="auto"/>
              </w:rPr>
              <w:t>offre un environnement positif propice au développement de l’estime de soi et de la confiance en soi</w:t>
            </w:r>
          </w:p>
        </w:tc>
        <w:tc>
          <w:tcPr>
            <w:tcW w:w="803" w:type="dxa"/>
            <w:shd w:val="clear" w:color="auto" w:fill="E1EDE5"/>
          </w:tcPr>
          <w:p w14:paraId="6EFB73E3" w14:textId="77777777" w:rsidR="00DA7A61" w:rsidRPr="00C80947" w:rsidRDefault="00DA7A61" w:rsidP="00CC1707">
            <w:pPr>
              <w:pStyle w:val="Normal1"/>
              <w:tabs>
                <w:tab w:val="left" w:pos="2802"/>
                <w:tab w:val="left" w:pos="5778"/>
              </w:tabs>
              <w:spacing w:before="40" w:after="40" w:line="276" w:lineRule="auto"/>
              <w:ind w:left="720"/>
              <w:jc w:val="center"/>
              <w:rPr>
                <w:b/>
              </w:rPr>
            </w:pPr>
          </w:p>
        </w:tc>
        <w:tc>
          <w:tcPr>
            <w:tcW w:w="804" w:type="dxa"/>
            <w:shd w:val="clear" w:color="auto" w:fill="F4E7E5"/>
          </w:tcPr>
          <w:p w14:paraId="3F99BD35" w14:textId="77777777" w:rsidR="00DA7A61" w:rsidRPr="00C80947" w:rsidRDefault="00DA7A61" w:rsidP="00CC1707">
            <w:pPr>
              <w:pStyle w:val="Normal1"/>
              <w:tabs>
                <w:tab w:val="left" w:pos="2802"/>
                <w:tab w:val="left" w:pos="5778"/>
              </w:tabs>
              <w:spacing w:before="40" w:after="40" w:line="276" w:lineRule="auto"/>
              <w:ind w:left="720"/>
              <w:rPr>
                <w:b/>
              </w:rPr>
            </w:pPr>
          </w:p>
        </w:tc>
        <w:tc>
          <w:tcPr>
            <w:tcW w:w="665" w:type="dxa"/>
            <w:shd w:val="clear" w:color="auto" w:fill="EAE2EB"/>
          </w:tcPr>
          <w:p w14:paraId="07FC69E8" w14:textId="77777777" w:rsidR="00DA7A61" w:rsidRPr="00C80947" w:rsidRDefault="00DA7A61" w:rsidP="00CC1707">
            <w:pPr>
              <w:pStyle w:val="Normal1"/>
              <w:tabs>
                <w:tab w:val="left" w:pos="2802"/>
                <w:tab w:val="left" w:pos="5778"/>
              </w:tabs>
              <w:spacing w:before="40" w:after="40" w:line="276" w:lineRule="auto"/>
              <w:ind w:left="720"/>
              <w:rPr>
                <w:b/>
              </w:rPr>
            </w:pPr>
          </w:p>
        </w:tc>
      </w:tr>
      <w:tr w:rsidR="00DA7A61" w:rsidRPr="00C80947" w14:paraId="10D283AF" w14:textId="77777777" w:rsidTr="00CC1707">
        <w:tc>
          <w:tcPr>
            <w:tcW w:w="7186" w:type="dxa"/>
          </w:tcPr>
          <w:p w14:paraId="7D412A95"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valeurs communes des membres des équipes administratives, techniques et pédagogiques de l’établissement sont claires pour </w:t>
            </w:r>
            <w:proofErr w:type="spellStart"/>
            <w:r w:rsidRPr="00C80947">
              <w:rPr>
                <w:color w:val="auto"/>
              </w:rPr>
              <w:t>tout.e.s</w:t>
            </w:r>
            <w:proofErr w:type="spellEnd"/>
            <w:r w:rsidRPr="00C80947">
              <w:rPr>
                <w:color w:val="auto"/>
              </w:rPr>
              <w:t xml:space="preserve"> </w:t>
            </w:r>
          </w:p>
        </w:tc>
        <w:tc>
          <w:tcPr>
            <w:tcW w:w="803" w:type="dxa"/>
            <w:shd w:val="clear" w:color="auto" w:fill="E1EDE5"/>
          </w:tcPr>
          <w:p w14:paraId="480BA491"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01B5340F"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1F9ACDB6"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659D88AC" w14:textId="77777777" w:rsidTr="00CC1707">
        <w:tc>
          <w:tcPr>
            <w:tcW w:w="7186" w:type="dxa"/>
          </w:tcPr>
          <w:p w14:paraId="77127C67"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relations entre </w:t>
            </w:r>
            <w:proofErr w:type="spellStart"/>
            <w:r w:rsidRPr="00C80947">
              <w:rPr>
                <w:color w:val="auto"/>
              </w:rPr>
              <w:t>enseignant.e.s</w:t>
            </w:r>
            <w:proofErr w:type="spellEnd"/>
            <w:r w:rsidRPr="00C80947">
              <w:rPr>
                <w:color w:val="auto"/>
              </w:rPr>
              <w:t xml:space="preserve"> et élèves reposent sur un respect mutuel</w:t>
            </w:r>
          </w:p>
        </w:tc>
        <w:tc>
          <w:tcPr>
            <w:tcW w:w="803" w:type="dxa"/>
            <w:shd w:val="clear" w:color="auto" w:fill="E1EDE5"/>
          </w:tcPr>
          <w:p w14:paraId="1B3B8597"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5580A33B"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4303032C"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224C0E89" w14:textId="77777777" w:rsidTr="00CC1707">
        <w:tc>
          <w:tcPr>
            <w:tcW w:w="7186" w:type="dxa"/>
          </w:tcPr>
          <w:p w14:paraId="67911895"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w:t>
            </w:r>
            <w:proofErr w:type="spellStart"/>
            <w:r w:rsidRPr="00C80947">
              <w:rPr>
                <w:color w:val="auto"/>
              </w:rPr>
              <w:t>senseignant.e.s</w:t>
            </w:r>
            <w:proofErr w:type="spellEnd"/>
            <w:r w:rsidRPr="00C80947">
              <w:rPr>
                <w:color w:val="auto"/>
              </w:rPr>
              <w:t xml:space="preserve"> sont accessibles et ont des contacts positifs et constructifs avec les élèves</w:t>
            </w:r>
          </w:p>
        </w:tc>
        <w:tc>
          <w:tcPr>
            <w:tcW w:w="803" w:type="dxa"/>
            <w:shd w:val="clear" w:color="auto" w:fill="E1EDE5"/>
          </w:tcPr>
          <w:p w14:paraId="4468EDC3"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08761F52"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369C3939"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5704E03D" w14:textId="77777777" w:rsidTr="00CC1707">
        <w:tc>
          <w:tcPr>
            <w:tcW w:w="7186" w:type="dxa"/>
          </w:tcPr>
          <w:p w14:paraId="5AD6548A"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L’attitude des </w:t>
            </w:r>
            <w:proofErr w:type="spellStart"/>
            <w:r w:rsidRPr="00C80947">
              <w:rPr>
                <w:color w:val="auto"/>
              </w:rPr>
              <w:t>enseignant.e.s</w:t>
            </w:r>
            <w:proofErr w:type="spellEnd"/>
            <w:r w:rsidRPr="00C80947">
              <w:rPr>
                <w:color w:val="auto"/>
              </w:rPr>
              <w:t xml:space="preserve"> permet aux élèves de développer l’estime de soi et la confiance en elles/eux</w:t>
            </w:r>
          </w:p>
        </w:tc>
        <w:tc>
          <w:tcPr>
            <w:tcW w:w="803" w:type="dxa"/>
            <w:shd w:val="clear" w:color="auto" w:fill="E1EDE5"/>
          </w:tcPr>
          <w:p w14:paraId="6B7629DE" w14:textId="77777777" w:rsidR="00DA7A61" w:rsidRPr="00C80947" w:rsidRDefault="00DA7A61" w:rsidP="00CC1707">
            <w:pPr>
              <w:pStyle w:val="Normal1"/>
              <w:tabs>
                <w:tab w:val="left" w:pos="2802"/>
                <w:tab w:val="left" w:pos="5778"/>
              </w:tabs>
              <w:spacing w:before="40" w:after="40" w:line="276" w:lineRule="auto"/>
              <w:ind w:left="426"/>
              <w:jc w:val="center"/>
              <w:rPr>
                <w:b/>
              </w:rPr>
            </w:pPr>
          </w:p>
        </w:tc>
        <w:tc>
          <w:tcPr>
            <w:tcW w:w="804" w:type="dxa"/>
            <w:shd w:val="clear" w:color="auto" w:fill="F4E7E5"/>
          </w:tcPr>
          <w:p w14:paraId="2F310D87" w14:textId="77777777" w:rsidR="00DA7A61" w:rsidRPr="00C80947" w:rsidRDefault="00DA7A61" w:rsidP="00CC1707">
            <w:pPr>
              <w:pStyle w:val="Normal1"/>
              <w:tabs>
                <w:tab w:val="left" w:pos="2802"/>
                <w:tab w:val="left" w:pos="5778"/>
              </w:tabs>
              <w:spacing w:before="40" w:after="40" w:line="276" w:lineRule="auto"/>
              <w:ind w:left="426"/>
              <w:rPr>
                <w:b/>
              </w:rPr>
            </w:pPr>
          </w:p>
        </w:tc>
        <w:tc>
          <w:tcPr>
            <w:tcW w:w="665" w:type="dxa"/>
            <w:shd w:val="clear" w:color="auto" w:fill="EAE2EB"/>
          </w:tcPr>
          <w:p w14:paraId="07E0D2D5" w14:textId="77777777" w:rsidR="00DA7A61" w:rsidRPr="00C80947" w:rsidRDefault="00DA7A61" w:rsidP="00CC1707">
            <w:pPr>
              <w:pStyle w:val="Normal1"/>
              <w:tabs>
                <w:tab w:val="left" w:pos="2802"/>
                <w:tab w:val="left" w:pos="5778"/>
              </w:tabs>
              <w:spacing w:before="40" w:after="40" w:line="276" w:lineRule="auto"/>
              <w:ind w:left="426"/>
              <w:rPr>
                <w:b/>
              </w:rPr>
            </w:pPr>
          </w:p>
        </w:tc>
      </w:tr>
      <w:tr w:rsidR="00DA7A61" w:rsidRPr="00C80947" w14:paraId="3E5F214B" w14:textId="77777777" w:rsidTr="00CC1707">
        <w:tc>
          <w:tcPr>
            <w:tcW w:w="7186" w:type="dxa"/>
          </w:tcPr>
          <w:p w14:paraId="711B5A1A"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Les élèves ont le sentiment qu’elles/ils peuvent s’exprimer librement et poser des questions</w:t>
            </w:r>
          </w:p>
        </w:tc>
        <w:tc>
          <w:tcPr>
            <w:tcW w:w="803" w:type="dxa"/>
            <w:shd w:val="clear" w:color="auto" w:fill="E1EDE5"/>
          </w:tcPr>
          <w:p w14:paraId="415C7E66" w14:textId="77777777" w:rsidR="00DA7A61" w:rsidRPr="00C80947" w:rsidRDefault="00DA7A61" w:rsidP="00CC1707">
            <w:pPr>
              <w:pStyle w:val="Normal1"/>
              <w:tabs>
                <w:tab w:val="left" w:pos="2802"/>
                <w:tab w:val="left" w:pos="5778"/>
              </w:tabs>
              <w:spacing w:before="40" w:after="40" w:line="276" w:lineRule="auto"/>
              <w:ind w:left="426"/>
              <w:jc w:val="center"/>
              <w:rPr>
                <w:b/>
              </w:rPr>
            </w:pPr>
          </w:p>
        </w:tc>
        <w:tc>
          <w:tcPr>
            <w:tcW w:w="804" w:type="dxa"/>
            <w:shd w:val="clear" w:color="auto" w:fill="F4E7E5"/>
          </w:tcPr>
          <w:p w14:paraId="1469D8B6" w14:textId="77777777" w:rsidR="00DA7A61" w:rsidRPr="00C80947" w:rsidRDefault="00DA7A61" w:rsidP="00CC1707">
            <w:pPr>
              <w:pStyle w:val="Normal1"/>
              <w:tabs>
                <w:tab w:val="left" w:pos="2802"/>
                <w:tab w:val="left" w:pos="5778"/>
              </w:tabs>
              <w:spacing w:before="40" w:after="40" w:line="276" w:lineRule="auto"/>
              <w:ind w:left="426"/>
              <w:rPr>
                <w:b/>
              </w:rPr>
            </w:pPr>
          </w:p>
        </w:tc>
        <w:tc>
          <w:tcPr>
            <w:tcW w:w="665" w:type="dxa"/>
            <w:shd w:val="clear" w:color="auto" w:fill="EAE2EB"/>
          </w:tcPr>
          <w:p w14:paraId="3BAB86CC" w14:textId="77777777" w:rsidR="00DA7A61" w:rsidRPr="00C80947" w:rsidRDefault="00DA7A61" w:rsidP="00CC1707">
            <w:pPr>
              <w:pStyle w:val="Normal1"/>
              <w:tabs>
                <w:tab w:val="left" w:pos="2802"/>
                <w:tab w:val="left" w:pos="5778"/>
              </w:tabs>
              <w:spacing w:before="40" w:after="40" w:line="276" w:lineRule="auto"/>
              <w:ind w:left="426"/>
              <w:rPr>
                <w:b/>
              </w:rPr>
            </w:pPr>
          </w:p>
        </w:tc>
      </w:tr>
      <w:tr w:rsidR="00DA7A61" w:rsidRPr="00C80947" w14:paraId="7FC50BCC" w14:textId="77777777" w:rsidTr="00CC1707">
        <w:tc>
          <w:tcPr>
            <w:tcW w:w="7186" w:type="dxa"/>
          </w:tcPr>
          <w:p w14:paraId="628D0446"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Les échecs existent, sont reconnus, mais n’attirent pas de représailles – ils sont analysés pour en tirer les leçons</w:t>
            </w:r>
          </w:p>
        </w:tc>
        <w:tc>
          <w:tcPr>
            <w:tcW w:w="803" w:type="dxa"/>
            <w:shd w:val="clear" w:color="auto" w:fill="E1EDE5"/>
          </w:tcPr>
          <w:p w14:paraId="56E9DCF3" w14:textId="77777777" w:rsidR="00DA7A61" w:rsidRPr="00C80947" w:rsidRDefault="00DA7A61" w:rsidP="00CC1707">
            <w:pPr>
              <w:pStyle w:val="Normal1"/>
              <w:tabs>
                <w:tab w:val="left" w:pos="2802"/>
                <w:tab w:val="left" w:pos="5778"/>
              </w:tabs>
              <w:spacing w:before="40" w:after="40" w:line="276" w:lineRule="auto"/>
              <w:ind w:left="426"/>
              <w:jc w:val="center"/>
              <w:rPr>
                <w:b/>
              </w:rPr>
            </w:pPr>
          </w:p>
        </w:tc>
        <w:tc>
          <w:tcPr>
            <w:tcW w:w="804" w:type="dxa"/>
            <w:shd w:val="clear" w:color="auto" w:fill="F4E7E5"/>
          </w:tcPr>
          <w:p w14:paraId="64CE4937" w14:textId="77777777" w:rsidR="00DA7A61" w:rsidRPr="00C80947" w:rsidRDefault="00DA7A61" w:rsidP="00CC1707">
            <w:pPr>
              <w:pStyle w:val="Normal1"/>
              <w:tabs>
                <w:tab w:val="left" w:pos="2802"/>
                <w:tab w:val="left" w:pos="5778"/>
              </w:tabs>
              <w:spacing w:before="40" w:after="40" w:line="276" w:lineRule="auto"/>
              <w:ind w:left="426"/>
              <w:rPr>
                <w:b/>
              </w:rPr>
            </w:pPr>
          </w:p>
        </w:tc>
        <w:tc>
          <w:tcPr>
            <w:tcW w:w="665" w:type="dxa"/>
            <w:shd w:val="clear" w:color="auto" w:fill="EAE2EB"/>
          </w:tcPr>
          <w:p w14:paraId="58DBB53F" w14:textId="77777777" w:rsidR="00DA7A61" w:rsidRPr="00C80947" w:rsidRDefault="00DA7A61" w:rsidP="00CC1707">
            <w:pPr>
              <w:pStyle w:val="Normal1"/>
              <w:tabs>
                <w:tab w:val="left" w:pos="2802"/>
                <w:tab w:val="left" w:pos="5778"/>
              </w:tabs>
              <w:spacing w:before="40" w:after="40" w:line="276" w:lineRule="auto"/>
              <w:ind w:left="426"/>
              <w:rPr>
                <w:b/>
              </w:rPr>
            </w:pPr>
          </w:p>
        </w:tc>
      </w:tr>
      <w:tr w:rsidR="00DA7A61" w:rsidRPr="00C80947" w14:paraId="713F7DE0" w14:textId="77777777" w:rsidTr="00CC1707">
        <w:tc>
          <w:tcPr>
            <w:tcW w:w="9458" w:type="dxa"/>
            <w:gridSpan w:val="4"/>
          </w:tcPr>
          <w:p w14:paraId="4562901D" w14:textId="7C13A1AC" w:rsidR="00DA7A61" w:rsidRPr="00C80947" w:rsidRDefault="00DA7A61" w:rsidP="00CC1707">
            <w:pPr>
              <w:pStyle w:val="Normal1"/>
              <w:tabs>
                <w:tab w:val="left" w:pos="2802"/>
                <w:tab w:val="left" w:pos="5778"/>
              </w:tabs>
              <w:spacing w:before="40" w:after="40" w:line="276" w:lineRule="auto"/>
              <w:ind w:left="336" w:hanging="336"/>
              <w:rPr>
                <w:b/>
              </w:rPr>
            </w:pPr>
            <w:r w:rsidRPr="00C80947">
              <w:rPr>
                <w:b/>
                <w:color w:val="auto"/>
              </w:rPr>
              <w:t>4.</w:t>
            </w:r>
            <w:r w:rsidRPr="00C80947">
              <w:rPr>
                <w:b/>
                <w:color w:val="auto"/>
              </w:rPr>
              <w:tab/>
            </w:r>
            <w:r w:rsidR="00A779A5" w:rsidRPr="00C80947">
              <w:rPr>
                <w:b/>
                <w:color w:val="auto"/>
              </w:rPr>
              <w:t>L’établissement offre</w:t>
            </w:r>
            <w:r w:rsidRPr="00C80947">
              <w:rPr>
                <w:b/>
                <w:color w:val="auto"/>
              </w:rPr>
              <w:t xml:space="preserve"> un environnement physique propice à l’apprentissage </w:t>
            </w:r>
          </w:p>
        </w:tc>
      </w:tr>
      <w:tr w:rsidR="00DA7A61" w:rsidRPr="00C80947" w14:paraId="64CCD9A3" w14:textId="77777777" w:rsidTr="00CC1707">
        <w:tc>
          <w:tcPr>
            <w:tcW w:w="7186" w:type="dxa"/>
          </w:tcPr>
          <w:p w14:paraId="2BCCF64F"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La salle de classe est organisée pour permettre à </w:t>
            </w:r>
            <w:proofErr w:type="spellStart"/>
            <w:r w:rsidRPr="00C80947">
              <w:rPr>
                <w:color w:val="auto"/>
              </w:rPr>
              <w:t>tou.te.s</w:t>
            </w:r>
            <w:proofErr w:type="spellEnd"/>
            <w:r w:rsidRPr="00C80947">
              <w:rPr>
                <w:color w:val="auto"/>
              </w:rPr>
              <w:t xml:space="preserve"> d’apprendre, et les élèves contribuent à son organisation</w:t>
            </w:r>
          </w:p>
        </w:tc>
        <w:tc>
          <w:tcPr>
            <w:tcW w:w="803" w:type="dxa"/>
            <w:shd w:val="clear" w:color="auto" w:fill="E1EDE5"/>
          </w:tcPr>
          <w:p w14:paraId="7111F8F5"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5988BB0D"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6D7CB8DD"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258D027D" w14:textId="77777777" w:rsidTr="00CC1707">
        <w:tc>
          <w:tcPr>
            <w:tcW w:w="7186" w:type="dxa"/>
          </w:tcPr>
          <w:p w14:paraId="21C63D06"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L’école pour </w:t>
            </w:r>
            <w:proofErr w:type="spellStart"/>
            <w:r w:rsidRPr="00C80947">
              <w:rPr>
                <w:color w:val="auto"/>
              </w:rPr>
              <w:t>tout.e.s</w:t>
            </w:r>
            <w:proofErr w:type="spellEnd"/>
            <w:r w:rsidRPr="00C80947">
              <w:rPr>
                <w:color w:val="auto"/>
              </w:rPr>
              <w:t xml:space="preserve"> est la continuation logique de la classe pour </w:t>
            </w:r>
            <w:proofErr w:type="spellStart"/>
            <w:r w:rsidRPr="00C80947">
              <w:rPr>
                <w:color w:val="auto"/>
              </w:rPr>
              <w:t>tout.e.s</w:t>
            </w:r>
            <w:proofErr w:type="spellEnd"/>
          </w:p>
        </w:tc>
        <w:tc>
          <w:tcPr>
            <w:tcW w:w="803" w:type="dxa"/>
            <w:shd w:val="clear" w:color="auto" w:fill="E1EDE5"/>
          </w:tcPr>
          <w:p w14:paraId="4D1FDDDB"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5A8EE9C2"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37AA9117"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4B63C8B1" w14:textId="77777777" w:rsidTr="00CC1707">
        <w:tc>
          <w:tcPr>
            <w:tcW w:w="7186" w:type="dxa"/>
          </w:tcPr>
          <w:p w14:paraId="2DA534CD" w14:textId="4EE6EA06"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facilités offertes par les bâtiments de l’établissement permettent des conditions optimales pour le bon enseignement/apprentissage de </w:t>
            </w:r>
            <w:proofErr w:type="spellStart"/>
            <w:r w:rsidRPr="00C80947">
              <w:rPr>
                <w:color w:val="auto"/>
              </w:rPr>
              <w:t>tou.te.s</w:t>
            </w:r>
            <w:proofErr w:type="spellEnd"/>
            <w:r w:rsidRPr="00C80947">
              <w:rPr>
                <w:color w:val="auto"/>
              </w:rPr>
              <w:t xml:space="preserve"> les élèves et </w:t>
            </w:r>
            <w:proofErr w:type="spellStart"/>
            <w:r w:rsidRPr="00C80947">
              <w:rPr>
                <w:color w:val="auto"/>
              </w:rPr>
              <w:t>enseignant.e.s</w:t>
            </w:r>
            <w:proofErr w:type="spellEnd"/>
          </w:p>
        </w:tc>
        <w:tc>
          <w:tcPr>
            <w:tcW w:w="803" w:type="dxa"/>
            <w:shd w:val="clear" w:color="auto" w:fill="E1EDE5"/>
          </w:tcPr>
          <w:p w14:paraId="35E76993"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09CA02B9"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25D73047"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65FECEF8" w14:textId="77777777" w:rsidTr="00CC1707">
        <w:tc>
          <w:tcPr>
            <w:tcW w:w="9458" w:type="dxa"/>
            <w:gridSpan w:val="4"/>
          </w:tcPr>
          <w:p w14:paraId="4E171148" w14:textId="77777777" w:rsidR="00DA7A61" w:rsidRPr="00C80947" w:rsidRDefault="00DA7A61" w:rsidP="00CC1707">
            <w:pPr>
              <w:pStyle w:val="Normal1"/>
              <w:tabs>
                <w:tab w:val="left" w:pos="2802"/>
                <w:tab w:val="left" w:pos="5778"/>
              </w:tabs>
              <w:spacing w:before="40" w:after="40" w:line="276" w:lineRule="auto"/>
              <w:ind w:left="336" w:hanging="270"/>
              <w:rPr>
                <w:b/>
              </w:rPr>
            </w:pPr>
            <w:r w:rsidRPr="00C80947">
              <w:rPr>
                <w:b/>
                <w:color w:val="auto"/>
              </w:rPr>
              <w:t>5.</w:t>
            </w:r>
            <w:r w:rsidRPr="00C80947">
              <w:rPr>
                <w:b/>
                <w:color w:val="auto"/>
              </w:rPr>
              <w:tab/>
              <w:t xml:space="preserve">Sous la houlette du/de la </w:t>
            </w:r>
            <w:proofErr w:type="spellStart"/>
            <w:r w:rsidRPr="00C80947">
              <w:rPr>
                <w:b/>
                <w:color w:val="auto"/>
              </w:rPr>
              <w:t>chef.fe</w:t>
            </w:r>
            <w:proofErr w:type="spellEnd"/>
            <w:r w:rsidRPr="00C80947">
              <w:rPr>
                <w:b/>
                <w:color w:val="auto"/>
              </w:rPr>
              <w:t xml:space="preserve"> d’établissement, les </w:t>
            </w:r>
            <w:proofErr w:type="spellStart"/>
            <w:r w:rsidRPr="00C80947">
              <w:rPr>
                <w:b/>
                <w:color w:val="auto"/>
              </w:rPr>
              <w:t>ensei</w:t>
            </w:r>
            <w:r>
              <w:rPr>
                <w:b/>
                <w:color w:val="auto"/>
              </w:rPr>
              <w:t>gnant.e.s</w:t>
            </w:r>
            <w:proofErr w:type="spellEnd"/>
            <w:r>
              <w:rPr>
                <w:b/>
                <w:color w:val="auto"/>
              </w:rPr>
              <w:t xml:space="preserve"> travaillent collabora</w:t>
            </w:r>
            <w:r w:rsidRPr="00C80947">
              <w:rPr>
                <w:b/>
                <w:color w:val="auto"/>
              </w:rPr>
              <w:t>tivement au choix et à la mise en place  des aspects pédagogiques prioritaires</w:t>
            </w:r>
          </w:p>
        </w:tc>
      </w:tr>
      <w:tr w:rsidR="00DA7A61" w:rsidRPr="00C80947" w14:paraId="71D47A62" w14:textId="77777777" w:rsidTr="00CC1707">
        <w:tc>
          <w:tcPr>
            <w:tcW w:w="7186" w:type="dxa"/>
          </w:tcPr>
          <w:p w14:paraId="7B56FBCC"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lastRenderedPageBreak/>
              <w:t>L’établissement a une vision claire de sa mission et des objectifs nécessaires pour la remplir</w:t>
            </w:r>
          </w:p>
        </w:tc>
        <w:tc>
          <w:tcPr>
            <w:tcW w:w="803" w:type="dxa"/>
            <w:shd w:val="clear" w:color="auto" w:fill="E1EDE5"/>
          </w:tcPr>
          <w:p w14:paraId="5306BD0A"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448F1341"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3FE290A9"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54EC70FF" w14:textId="77777777" w:rsidTr="00CC1707">
        <w:tc>
          <w:tcPr>
            <w:tcW w:w="7186" w:type="dxa"/>
          </w:tcPr>
          <w:p w14:paraId="7F67FD61"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objectifs à mettre en place pour remplir la mission de l’établissement sont décidés collaborativement par les </w:t>
            </w:r>
            <w:proofErr w:type="spellStart"/>
            <w:r w:rsidRPr="00C80947">
              <w:rPr>
                <w:color w:val="auto"/>
              </w:rPr>
              <w:t>enseignant.e.s</w:t>
            </w:r>
            <w:proofErr w:type="spellEnd"/>
          </w:p>
        </w:tc>
        <w:tc>
          <w:tcPr>
            <w:tcW w:w="803" w:type="dxa"/>
            <w:shd w:val="clear" w:color="auto" w:fill="E1EDE5"/>
          </w:tcPr>
          <w:p w14:paraId="53707523"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1C4AA625"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76D49887"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7F5BEA80" w14:textId="77777777" w:rsidTr="00CC1707">
        <w:tc>
          <w:tcPr>
            <w:tcW w:w="7186" w:type="dxa"/>
          </w:tcPr>
          <w:p w14:paraId="0DB7CD84"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Pr>
                <w:color w:val="auto"/>
              </w:rPr>
              <w:t xml:space="preserve">Les objectifs </w:t>
            </w:r>
            <w:r w:rsidRPr="00C80947">
              <w:rPr>
                <w:color w:val="auto"/>
              </w:rPr>
              <w:t xml:space="preserve">sont </w:t>
            </w:r>
            <w:r w:rsidRPr="00C80947">
              <w:rPr>
                <w:b/>
                <w:color w:val="auto"/>
              </w:rPr>
              <w:t>S</w:t>
            </w:r>
            <w:r w:rsidRPr="00C80947">
              <w:rPr>
                <w:color w:val="auto"/>
              </w:rPr>
              <w:t xml:space="preserve">pécifiques, </w:t>
            </w:r>
            <w:r w:rsidRPr="00C80947">
              <w:rPr>
                <w:b/>
                <w:color w:val="auto"/>
              </w:rPr>
              <w:t>M</w:t>
            </w:r>
            <w:r w:rsidRPr="00C80947">
              <w:rPr>
                <w:color w:val="auto"/>
              </w:rPr>
              <w:t xml:space="preserve">esurables, </w:t>
            </w:r>
            <w:r w:rsidRPr="00C80947">
              <w:rPr>
                <w:b/>
                <w:color w:val="auto"/>
              </w:rPr>
              <w:t>A</w:t>
            </w:r>
            <w:r w:rsidRPr="00C80947">
              <w:rPr>
                <w:color w:val="auto"/>
              </w:rPr>
              <w:t xml:space="preserve">ppropriés, </w:t>
            </w:r>
            <w:r w:rsidRPr="00C80947">
              <w:rPr>
                <w:b/>
                <w:color w:val="auto"/>
              </w:rPr>
              <w:t>R</w:t>
            </w:r>
            <w:r w:rsidRPr="00C80947">
              <w:rPr>
                <w:color w:val="auto"/>
              </w:rPr>
              <w:t xml:space="preserve">éalisable, définis dans le </w:t>
            </w:r>
            <w:r w:rsidRPr="00C80947">
              <w:rPr>
                <w:b/>
                <w:color w:val="auto"/>
              </w:rPr>
              <w:t>T</w:t>
            </w:r>
            <w:r w:rsidRPr="00C80947">
              <w:rPr>
                <w:color w:val="auto"/>
              </w:rPr>
              <w:t>emps</w:t>
            </w:r>
          </w:p>
        </w:tc>
        <w:tc>
          <w:tcPr>
            <w:tcW w:w="803" w:type="dxa"/>
            <w:shd w:val="clear" w:color="auto" w:fill="E1EDE5"/>
          </w:tcPr>
          <w:p w14:paraId="5F54037D"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3516B7A4"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438FD144"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2542BB0B" w14:textId="77777777" w:rsidTr="00CC1707">
        <w:tc>
          <w:tcPr>
            <w:tcW w:w="7186" w:type="dxa"/>
          </w:tcPr>
          <w:p w14:paraId="044037AD"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w:t>
            </w:r>
            <w:proofErr w:type="spellStart"/>
            <w:r w:rsidRPr="00C80947">
              <w:rPr>
                <w:color w:val="auto"/>
              </w:rPr>
              <w:t>enseignant.e.s</w:t>
            </w:r>
            <w:proofErr w:type="spellEnd"/>
            <w:r w:rsidRPr="00C80947">
              <w:rPr>
                <w:color w:val="auto"/>
              </w:rPr>
              <w:t xml:space="preserve"> partagent leurs savoir-faire et compétences et se soutiennent mutuellement</w:t>
            </w:r>
          </w:p>
        </w:tc>
        <w:tc>
          <w:tcPr>
            <w:tcW w:w="803" w:type="dxa"/>
            <w:shd w:val="clear" w:color="auto" w:fill="E1EDE5"/>
          </w:tcPr>
          <w:p w14:paraId="2EA48F09"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7A102608"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588FF1F9"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1FFE4215" w14:textId="77777777" w:rsidTr="00CC1707">
        <w:tc>
          <w:tcPr>
            <w:tcW w:w="9458" w:type="dxa"/>
            <w:gridSpan w:val="4"/>
          </w:tcPr>
          <w:p w14:paraId="0C0E69D2" w14:textId="77777777" w:rsidR="00DA7A61" w:rsidRPr="00C80947" w:rsidRDefault="00DA7A61" w:rsidP="00CC1707">
            <w:pPr>
              <w:pStyle w:val="Normal1"/>
              <w:tabs>
                <w:tab w:val="left" w:pos="2802"/>
                <w:tab w:val="left" w:pos="5778"/>
              </w:tabs>
              <w:spacing w:before="40" w:after="40" w:line="276" w:lineRule="auto"/>
              <w:ind w:left="336" w:hanging="336"/>
              <w:rPr>
                <w:b/>
              </w:rPr>
            </w:pPr>
            <w:r w:rsidRPr="00C80947">
              <w:rPr>
                <w:b/>
                <w:color w:val="auto"/>
              </w:rPr>
              <w:t>6.</w:t>
            </w:r>
            <w:r w:rsidRPr="00C80947">
              <w:rPr>
                <w:b/>
                <w:color w:val="auto"/>
              </w:rPr>
              <w:tab/>
              <w:t xml:space="preserve">Attentes des </w:t>
            </w:r>
            <w:proofErr w:type="spellStart"/>
            <w:r w:rsidRPr="00C80947">
              <w:rPr>
                <w:b/>
                <w:color w:val="auto"/>
              </w:rPr>
              <w:t>enseignant.e.s</w:t>
            </w:r>
            <w:proofErr w:type="spellEnd"/>
            <w:r w:rsidRPr="00C80947">
              <w:rPr>
                <w:b/>
                <w:color w:val="auto"/>
              </w:rPr>
              <w:t xml:space="preserve"> en ce qui concerne les apprentissages et productions des élèves</w:t>
            </w:r>
          </w:p>
        </w:tc>
      </w:tr>
      <w:tr w:rsidR="00DA7A61" w:rsidRPr="00C80947" w14:paraId="684FDAAF" w14:textId="77777777" w:rsidTr="00CC1707">
        <w:tc>
          <w:tcPr>
            <w:tcW w:w="7186" w:type="dxa"/>
          </w:tcPr>
          <w:p w14:paraId="7839DA38"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b/>
                <w:color w:val="auto"/>
              </w:rPr>
            </w:pPr>
            <w:r w:rsidRPr="00C80947">
              <w:rPr>
                <w:color w:val="auto"/>
              </w:rPr>
              <w:t xml:space="preserve">Elles/ils ont des attentes hautes mais réalistes </w:t>
            </w:r>
          </w:p>
        </w:tc>
        <w:tc>
          <w:tcPr>
            <w:tcW w:w="803" w:type="dxa"/>
            <w:shd w:val="clear" w:color="auto" w:fill="E1EDE5"/>
          </w:tcPr>
          <w:p w14:paraId="5E759831" w14:textId="77777777" w:rsidR="00DA7A61" w:rsidRPr="00C80947" w:rsidRDefault="00DA7A61" w:rsidP="00CC1707">
            <w:pPr>
              <w:pStyle w:val="Normal1"/>
              <w:tabs>
                <w:tab w:val="left" w:pos="2802"/>
                <w:tab w:val="left" w:pos="5778"/>
              </w:tabs>
              <w:spacing w:before="40" w:after="40" w:line="276" w:lineRule="auto"/>
              <w:ind w:left="426"/>
              <w:jc w:val="center"/>
              <w:rPr>
                <w:b/>
              </w:rPr>
            </w:pPr>
          </w:p>
        </w:tc>
        <w:tc>
          <w:tcPr>
            <w:tcW w:w="804" w:type="dxa"/>
            <w:shd w:val="clear" w:color="auto" w:fill="F4E7E5"/>
          </w:tcPr>
          <w:p w14:paraId="605C87C2" w14:textId="77777777" w:rsidR="00DA7A61" w:rsidRPr="00C80947" w:rsidRDefault="00DA7A61" w:rsidP="00CC1707">
            <w:pPr>
              <w:pStyle w:val="Normal1"/>
              <w:tabs>
                <w:tab w:val="left" w:pos="2802"/>
                <w:tab w:val="left" w:pos="5778"/>
              </w:tabs>
              <w:spacing w:before="40" w:after="40" w:line="276" w:lineRule="auto"/>
              <w:ind w:left="426"/>
              <w:rPr>
                <w:b/>
              </w:rPr>
            </w:pPr>
          </w:p>
        </w:tc>
        <w:tc>
          <w:tcPr>
            <w:tcW w:w="665" w:type="dxa"/>
            <w:shd w:val="clear" w:color="auto" w:fill="EAE2EB"/>
          </w:tcPr>
          <w:p w14:paraId="58D11643" w14:textId="77777777" w:rsidR="00DA7A61" w:rsidRPr="00C80947" w:rsidRDefault="00DA7A61" w:rsidP="00CC1707">
            <w:pPr>
              <w:pStyle w:val="Normal1"/>
              <w:tabs>
                <w:tab w:val="left" w:pos="2802"/>
                <w:tab w:val="left" w:pos="5778"/>
              </w:tabs>
              <w:spacing w:before="40" w:after="40" w:line="276" w:lineRule="auto"/>
              <w:ind w:left="426"/>
              <w:rPr>
                <w:b/>
              </w:rPr>
            </w:pPr>
          </w:p>
        </w:tc>
      </w:tr>
      <w:tr w:rsidR="00DA7A61" w:rsidRPr="00C80947" w14:paraId="3ABBFEF2" w14:textId="77777777" w:rsidTr="00CC1707">
        <w:tc>
          <w:tcPr>
            <w:tcW w:w="7186" w:type="dxa"/>
          </w:tcPr>
          <w:p w14:paraId="5A855D50"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Elles/ils partagent la conviction que </w:t>
            </w:r>
            <w:proofErr w:type="spellStart"/>
            <w:r w:rsidRPr="00C80947">
              <w:rPr>
                <w:color w:val="auto"/>
              </w:rPr>
              <w:t>tou.te.s</w:t>
            </w:r>
            <w:proofErr w:type="spellEnd"/>
            <w:r w:rsidRPr="00C80947">
              <w:rPr>
                <w:color w:val="auto"/>
              </w:rPr>
              <w:t xml:space="preserve"> les élèves peuvent réussir au maximum de leur potentiel</w:t>
            </w:r>
          </w:p>
        </w:tc>
        <w:tc>
          <w:tcPr>
            <w:tcW w:w="803" w:type="dxa"/>
            <w:shd w:val="clear" w:color="auto" w:fill="E1EDE5"/>
          </w:tcPr>
          <w:p w14:paraId="4959BBED" w14:textId="77777777" w:rsidR="00DA7A61" w:rsidRPr="00C80947" w:rsidRDefault="00DA7A61" w:rsidP="00CC1707">
            <w:pPr>
              <w:pStyle w:val="Normal1"/>
              <w:tabs>
                <w:tab w:val="left" w:pos="2802"/>
                <w:tab w:val="left" w:pos="5778"/>
              </w:tabs>
              <w:spacing w:before="40" w:after="40" w:line="276" w:lineRule="auto"/>
              <w:ind w:left="426"/>
              <w:jc w:val="center"/>
              <w:rPr>
                <w:b/>
              </w:rPr>
            </w:pPr>
          </w:p>
        </w:tc>
        <w:tc>
          <w:tcPr>
            <w:tcW w:w="804" w:type="dxa"/>
            <w:shd w:val="clear" w:color="auto" w:fill="F4E7E5"/>
          </w:tcPr>
          <w:p w14:paraId="128B423A" w14:textId="77777777" w:rsidR="00DA7A61" w:rsidRPr="00C80947" w:rsidRDefault="00DA7A61" w:rsidP="00CC1707">
            <w:pPr>
              <w:pStyle w:val="Normal1"/>
              <w:tabs>
                <w:tab w:val="left" w:pos="2802"/>
                <w:tab w:val="left" w:pos="5778"/>
              </w:tabs>
              <w:spacing w:before="40" w:after="40" w:line="276" w:lineRule="auto"/>
              <w:ind w:left="426"/>
              <w:rPr>
                <w:b/>
              </w:rPr>
            </w:pPr>
          </w:p>
        </w:tc>
        <w:tc>
          <w:tcPr>
            <w:tcW w:w="665" w:type="dxa"/>
            <w:shd w:val="clear" w:color="auto" w:fill="EAE2EB"/>
          </w:tcPr>
          <w:p w14:paraId="0378575B" w14:textId="77777777" w:rsidR="00DA7A61" w:rsidRPr="00C80947" w:rsidRDefault="00DA7A61" w:rsidP="00CC1707">
            <w:pPr>
              <w:pStyle w:val="Normal1"/>
              <w:tabs>
                <w:tab w:val="left" w:pos="2802"/>
                <w:tab w:val="left" w:pos="5778"/>
              </w:tabs>
              <w:spacing w:before="40" w:after="40" w:line="276" w:lineRule="auto"/>
              <w:ind w:left="426"/>
              <w:rPr>
                <w:b/>
              </w:rPr>
            </w:pPr>
          </w:p>
        </w:tc>
      </w:tr>
      <w:tr w:rsidR="00DA7A61" w:rsidRPr="00C80947" w14:paraId="5659F517" w14:textId="77777777" w:rsidTr="00CC1707">
        <w:tc>
          <w:tcPr>
            <w:tcW w:w="7186" w:type="dxa"/>
          </w:tcPr>
          <w:p w14:paraId="59306F4A"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Elles/ils reconnaissent que le succès ne concerne pas seulement le domaine académique, mais aussi les domaines personnels, artistiques, sportif, etc.</w:t>
            </w:r>
          </w:p>
        </w:tc>
        <w:tc>
          <w:tcPr>
            <w:tcW w:w="803" w:type="dxa"/>
            <w:shd w:val="clear" w:color="auto" w:fill="E1EDE5"/>
          </w:tcPr>
          <w:p w14:paraId="322A60DF" w14:textId="77777777" w:rsidR="00DA7A61" w:rsidRPr="00C80947" w:rsidRDefault="00DA7A61" w:rsidP="00CC1707">
            <w:pPr>
              <w:pStyle w:val="Normal1"/>
              <w:tabs>
                <w:tab w:val="left" w:pos="2802"/>
                <w:tab w:val="left" w:pos="5778"/>
              </w:tabs>
              <w:spacing w:before="40" w:after="40" w:line="276" w:lineRule="auto"/>
              <w:ind w:left="426"/>
              <w:jc w:val="center"/>
              <w:rPr>
                <w:b/>
              </w:rPr>
            </w:pPr>
          </w:p>
        </w:tc>
        <w:tc>
          <w:tcPr>
            <w:tcW w:w="804" w:type="dxa"/>
            <w:shd w:val="clear" w:color="auto" w:fill="F4E7E5"/>
          </w:tcPr>
          <w:p w14:paraId="1ED30F93" w14:textId="77777777" w:rsidR="00DA7A61" w:rsidRPr="00C80947" w:rsidRDefault="00DA7A61" w:rsidP="00CC1707">
            <w:pPr>
              <w:pStyle w:val="Normal1"/>
              <w:tabs>
                <w:tab w:val="left" w:pos="2802"/>
                <w:tab w:val="left" w:pos="5778"/>
              </w:tabs>
              <w:spacing w:before="40" w:after="40" w:line="276" w:lineRule="auto"/>
              <w:ind w:left="426"/>
              <w:rPr>
                <w:b/>
              </w:rPr>
            </w:pPr>
          </w:p>
        </w:tc>
        <w:tc>
          <w:tcPr>
            <w:tcW w:w="665" w:type="dxa"/>
            <w:shd w:val="clear" w:color="auto" w:fill="EAE2EB"/>
          </w:tcPr>
          <w:p w14:paraId="22093599" w14:textId="77777777" w:rsidR="00DA7A61" w:rsidRPr="00C80947" w:rsidRDefault="00DA7A61" w:rsidP="00CC1707">
            <w:pPr>
              <w:pStyle w:val="Normal1"/>
              <w:tabs>
                <w:tab w:val="left" w:pos="2802"/>
                <w:tab w:val="left" w:pos="5778"/>
              </w:tabs>
              <w:spacing w:before="40" w:after="40" w:line="276" w:lineRule="auto"/>
              <w:ind w:left="426"/>
              <w:rPr>
                <w:b/>
              </w:rPr>
            </w:pPr>
          </w:p>
        </w:tc>
      </w:tr>
      <w:tr w:rsidR="00DA7A61" w:rsidRPr="00C80947" w14:paraId="1B3DA321" w14:textId="77777777" w:rsidTr="00CC1707">
        <w:tc>
          <w:tcPr>
            <w:tcW w:w="7186" w:type="dxa"/>
          </w:tcPr>
          <w:p w14:paraId="541C4A45" w14:textId="62F2E4A1"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Elles/ils reconnaissent tous les succès, quels qu’ils soient, et, si possible, les célèbrent</w:t>
            </w:r>
            <w:r>
              <w:rPr>
                <w:color w:val="auto"/>
              </w:rPr>
              <w:br/>
            </w:r>
          </w:p>
        </w:tc>
        <w:tc>
          <w:tcPr>
            <w:tcW w:w="803" w:type="dxa"/>
            <w:shd w:val="clear" w:color="auto" w:fill="E1EDE5"/>
          </w:tcPr>
          <w:p w14:paraId="5C5A2DE1" w14:textId="77777777" w:rsidR="00DA7A61" w:rsidRPr="00C80947" w:rsidRDefault="00DA7A61" w:rsidP="00CC1707">
            <w:pPr>
              <w:pStyle w:val="Normal1"/>
              <w:tabs>
                <w:tab w:val="left" w:pos="2802"/>
                <w:tab w:val="left" w:pos="5778"/>
              </w:tabs>
              <w:spacing w:before="40" w:after="40" w:line="276" w:lineRule="auto"/>
              <w:ind w:left="426"/>
              <w:jc w:val="center"/>
              <w:rPr>
                <w:b/>
              </w:rPr>
            </w:pPr>
          </w:p>
        </w:tc>
        <w:tc>
          <w:tcPr>
            <w:tcW w:w="804" w:type="dxa"/>
            <w:shd w:val="clear" w:color="auto" w:fill="F4E7E5"/>
          </w:tcPr>
          <w:p w14:paraId="0A9EF166" w14:textId="77777777" w:rsidR="00DA7A61" w:rsidRPr="00C80947" w:rsidRDefault="00DA7A61" w:rsidP="00CC1707">
            <w:pPr>
              <w:pStyle w:val="Normal1"/>
              <w:tabs>
                <w:tab w:val="left" w:pos="2802"/>
                <w:tab w:val="left" w:pos="5778"/>
              </w:tabs>
              <w:spacing w:before="40" w:after="40" w:line="276" w:lineRule="auto"/>
              <w:ind w:left="426"/>
              <w:rPr>
                <w:b/>
              </w:rPr>
            </w:pPr>
          </w:p>
        </w:tc>
        <w:tc>
          <w:tcPr>
            <w:tcW w:w="665" w:type="dxa"/>
            <w:shd w:val="clear" w:color="auto" w:fill="EAE2EB"/>
          </w:tcPr>
          <w:p w14:paraId="0E9F95AC" w14:textId="77777777" w:rsidR="00DA7A61" w:rsidRPr="00C80947" w:rsidRDefault="00DA7A61" w:rsidP="00CC1707">
            <w:pPr>
              <w:pStyle w:val="Normal1"/>
              <w:tabs>
                <w:tab w:val="left" w:pos="2802"/>
                <w:tab w:val="left" w:pos="5778"/>
              </w:tabs>
              <w:spacing w:before="40" w:after="40" w:line="276" w:lineRule="auto"/>
              <w:ind w:left="426"/>
              <w:rPr>
                <w:b/>
              </w:rPr>
            </w:pPr>
          </w:p>
        </w:tc>
      </w:tr>
      <w:tr w:rsidR="00DA7A61" w:rsidRPr="00C80947" w14:paraId="6FEF8F8C" w14:textId="77777777" w:rsidTr="00CC1707">
        <w:tc>
          <w:tcPr>
            <w:tcW w:w="7186" w:type="dxa"/>
          </w:tcPr>
          <w:p w14:paraId="26A7F2F2" w14:textId="403C74DA"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Elles/ils reconnaissent que </w:t>
            </w:r>
            <w:proofErr w:type="spellStart"/>
            <w:r w:rsidRPr="00C80947">
              <w:rPr>
                <w:color w:val="auto"/>
              </w:rPr>
              <w:t>tout.e.s</w:t>
            </w:r>
            <w:proofErr w:type="spellEnd"/>
            <w:r w:rsidRPr="00C80947">
              <w:rPr>
                <w:color w:val="auto"/>
              </w:rPr>
              <w:t xml:space="preserve"> les membres des équipes dirigeante et administrative partagent avec elles/eux la responsabilité des apprentissages des élèves</w:t>
            </w:r>
            <w:r>
              <w:rPr>
                <w:color w:val="auto"/>
              </w:rPr>
              <w:br/>
            </w:r>
          </w:p>
        </w:tc>
        <w:tc>
          <w:tcPr>
            <w:tcW w:w="803" w:type="dxa"/>
            <w:shd w:val="clear" w:color="auto" w:fill="E1EDE5"/>
          </w:tcPr>
          <w:p w14:paraId="141FEC1C" w14:textId="77777777" w:rsidR="00DA7A61" w:rsidRPr="00C80947" w:rsidRDefault="00DA7A61" w:rsidP="00CC1707">
            <w:pPr>
              <w:pStyle w:val="Normal1"/>
              <w:tabs>
                <w:tab w:val="left" w:pos="2802"/>
                <w:tab w:val="left" w:pos="5778"/>
              </w:tabs>
              <w:spacing w:before="40" w:after="40" w:line="276" w:lineRule="auto"/>
              <w:ind w:left="426"/>
              <w:jc w:val="center"/>
              <w:rPr>
                <w:b/>
              </w:rPr>
            </w:pPr>
          </w:p>
        </w:tc>
        <w:tc>
          <w:tcPr>
            <w:tcW w:w="804" w:type="dxa"/>
            <w:shd w:val="clear" w:color="auto" w:fill="F4E7E5"/>
          </w:tcPr>
          <w:p w14:paraId="27B19882" w14:textId="77777777" w:rsidR="00DA7A61" w:rsidRPr="00C80947" w:rsidRDefault="00DA7A61" w:rsidP="00CC1707">
            <w:pPr>
              <w:pStyle w:val="Normal1"/>
              <w:tabs>
                <w:tab w:val="left" w:pos="2802"/>
                <w:tab w:val="left" w:pos="5778"/>
              </w:tabs>
              <w:spacing w:before="40" w:after="40" w:line="276" w:lineRule="auto"/>
              <w:ind w:left="426"/>
              <w:rPr>
                <w:b/>
              </w:rPr>
            </w:pPr>
          </w:p>
        </w:tc>
        <w:tc>
          <w:tcPr>
            <w:tcW w:w="665" w:type="dxa"/>
            <w:shd w:val="clear" w:color="auto" w:fill="EAE2EB"/>
          </w:tcPr>
          <w:p w14:paraId="63347EC1" w14:textId="77777777" w:rsidR="00DA7A61" w:rsidRPr="00C80947" w:rsidRDefault="00DA7A61" w:rsidP="00CC1707">
            <w:pPr>
              <w:pStyle w:val="Normal1"/>
              <w:tabs>
                <w:tab w:val="left" w:pos="2802"/>
                <w:tab w:val="left" w:pos="5778"/>
              </w:tabs>
              <w:spacing w:before="40" w:after="40" w:line="276" w:lineRule="auto"/>
              <w:ind w:left="426"/>
              <w:rPr>
                <w:b/>
              </w:rPr>
            </w:pPr>
          </w:p>
        </w:tc>
      </w:tr>
      <w:tr w:rsidR="00DA7A61" w:rsidRPr="00C80947" w14:paraId="6F7C6E5A" w14:textId="77777777" w:rsidTr="00CC1707">
        <w:tc>
          <w:tcPr>
            <w:tcW w:w="9458" w:type="dxa"/>
            <w:gridSpan w:val="4"/>
          </w:tcPr>
          <w:p w14:paraId="5462DB1B" w14:textId="77777777" w:rsidR="00DA7A61" w:rsidRPr="00C80947" w:rsidRDefault="00DA7A61" w:rsidP="00283F29">
            <w:pPr>
              <w:pStyle w:val="Normal1"/>
              <w:numPr>
                <w:ilvl w:val="0"/>
                <w:numId w:val="35"/>
              </w:numPr>
              <w:tabs>
                <w:tab w:val="left" w:pos="2802"/>
                <w:tab w:val="left" w:pos="5778"/>
              </w:tabs>
              <w:spacing w:before="40" w:after="40" w:line="276" w:lineRule="auto"/>
              <w:ind w:left="336"/>
              <w:rPr>
                <w:b/>
              </w:rPr>
            </w:pPr>
            <w:r w:rsidRPr="00C80947">
              <w:rPr>
                <w:b/>
                <w:color w:val="auto"/>
              </w:rPr>
              <w:t xml:space="preserve">Les objectifs concernant le développement des attitudes, des compétences et des savoirs de </w:t>
            </w:r>
            <w:proofErr w:type="spellStart"/>
            <w:r w:rsidRPr="00C80947">
              <w:rPr>
                <w:b/>
                <w:color w:val="auto"/>
              </w:rPr>
              <w:t>tout.e.s</w:t>
            </w:r>
            <w:proofErr w:type="spellEnd"/>
            <w:r w:rsidRPr="00C80947">
              <w:rPr>
                <w:b/>
                <w:color w:val="auto"/>
              </w:rPr>
              <w:t>, personnels et élèves</w:t>
            </w:r>
          </w:p>
        </w:tc>
      </w:tr>
      <w:tr w:rsidR="00DA7A61" w:rsidRPr="00C80947" w14:paraId="3A71EE39" w14:textId="77777777" w:rsidTr="00CC1707">
        <w:tc>
          <w:tcPr>
            <w:tcW w:w="7186" w:type="dxa"/>
          </w:tcPr>
          <w:p w14:paraId="13A260D8" w14:textId="77777777" w:rsidR="00DA7A61"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sont formulés clairement et compris de </w:t>
            </w:r>
            <w:proofErr w:type="spellStart"/>
            <w:r w:rsidRPr="00C80947">
              <w:rPr>
                <w:color w:val="auto"/>
              </w:rPr>
              <w:t>tout.e.s</w:t>
            </w:r>
            <w:proofErr w:type="spellEnd"/>
          </w:p>
          <w:p w14:paraId="5769F28B" w14:textId="77777777" w:rsidR="00DA7A61" w:rsidRPr="00C80947" w:rsidRDefault="00DA7A61" w:rsidP="00CC1707">
            <w:pPr>
              <w:pStyle w:val="Normal1"/>
              <w:tabs>
                <w:tab w:val="left" w:pos="2802"/>
                <w:tab w:val="left" w:pos="5778"/>
              </w:tabs>
              <w:spacing w:before="40" w:after="40" w:line="276" w:lineRule="auto"/>
              <w:ind w:left="284"/>
              <w:contextualSpacing/>
              <w:rPr>
                <w:color w:val="auto"/>
              </w:rPr>
            </w:pPr>
          </w:p>
        </w:tc>
        <w:tc>
          <w:tcPr>
            <w:tcW w:w="803" w:type="dxa"/>
            <w:shd w:val="clear" w:color="auto" w:fill="E1EDE5"/>
          </w:tcPr>
          <w:p w14:paraId="168AA18E"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5F647D01"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2D1C86F3"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270B054C" w14:textId="77777777" w:rsidTr="00CC1707">
        <w:tc>
          <w:tcPr>
            <w:tcW w:w="7186" w:type="dxa"/>
          </w:tcPr>
          <w:p w14:paraId="3FCCC14C" w14:textId="77777777" w:rsidR="00DA7A61" w:rsidRPr="00EE58FF" w:rsidRDefault="00DA7A61" w:rsidP="00283F29">
            <w:pPr>
              <w:pStyle w:val="Normal1"/>
              <w:numPr>
                <w:ilvl w:val="0"/>
                <w:numId w:val="34"/>
              </w:numPr>
              <w:tabs>
                <w:tab w:val="left" w:pos="2802"/>
                <w:tab w:val="left" w:pos="5778"/>
              </w:tabs>
              <w:spacing w:before="40" w:after="40" w:line="276" w:lineRule="auto"/>
              <w:ind w:left="567" w:hanging="283"/>
              <w:contextualSpacing/>
              <w:rPr>
                <w:b/>
                <w:color w:val="auto"/>
              </w:rPr>
            </w:pPr>
            <w:r w:rsidRPr="00C80947">
              <w:rPr>
                <w:color w:val="auto"/>
              </w:rPr>
              <w:t xml:space="preserve">sont </w:t>
            </w:r>
            <w:r w:rsidRPr="00C80947">
              <w:rPr>
                <w:b/>
                <w:color w:val="auto"/>
              </w:rPr>
              <w:t>S</w:t>
            </w:r>
            <w:r w:rsidRPr="00C80947">
              <w:rPr>
                <w:color w:val="auto"/>
              </w:rPr>
              <w:t xml:space="preserve">pécifiques, </w:t>
            </w:r>
            <w:r w:rsidRPr="00C80947">
              <w:rPr>
                <w:b/>
                <w:color w:val="auto"/>
              </w:rPr>
              <w:t>M</w:t>
            </w:r>
            <w:r w:rsidRPr="00C80947">
              <w:rPr>
                <w:color w:val="auto"/>
              </w:rPr>
              <w:t xml:space="preserve">esurables, </w:t>
            </w:r>
            <w:r w:rsidRPr="00C80947">
              <w:rPr>
                <w:b/>
                <w:color w:val="auto"/>
              </w:rPr>
              <w:t>A</w:t>
            </w:r>
            <w:r w:rsidRPr="00C80947">
              <w:rPr>
                <w:color w:val="auto"/>
              </w:rPr>
              <w:t xml:space="preserve">ppropriés, </w:t>
            </w:r>
            <w:r w:rsidRPr="00C80947">
              <w:rPr>
                <w:b/>
                <w:color w:val="auto"/>
              </w:rPr>
              <w:t>R</w:t>
            </w:r>
            <w:r w:rsidRPr="00C80947">
              <w:rPr>
                <w:color w:val="auto"/>
              </w:rPr>
              <w:t xml:space="preserve">éalisable, définis dans le </w:t>
            </w:r>
            <w:r w:rsidRPr="00C80947">
              <w:rPr>
                <w:b/>
                <w:color w:val="auto"/>
              </w:rPr>
              <w:t>T</w:t>
            </w:r>
            <w:r w:rsidRPr="00C80947">
              <w:rPr>
                <w:color w:val="auto"/>
              </w:rPr>
              <w:t>emps</w:t>
            </w:r>
          </w:p>
          <w:p w14:paraId="2D204A1E" w14:textId="77777777" w:rsidR="00DA7A61" w:rsidRPr="00C80947" w:rsidRDefault="00DA7A61" w:rsidP="00CC1707">
            <w:pPr>
              <w:pStyle w:val="Normal1"/>
              <w:tabs>
                <w:tab w:val="left" w:pos="2802"/>
                <w:tab w:val="left" w:pos="5778"/>
              </w:tabs>
              <w:spacing w:before="40" w:after="40" w:line="276" w:lineRule="auto"/>
              <w:ind w:left="284"/>
              <w:contextualSpacing/>
              <w:rPr>
                <w:b/>
                <w:color w:val="auto"/>
              </w:rPr>
            </w:pPr>
          </w:p>
        </w:tc>
        <w:tc>
          <w:tcPr>
            <w:tcW w:w="803" w:type="dxa"/>
            <w:shd w:val="clear" w:color="auto" w:fill="E1EDE5"/>
          </w:tcPr>
          <w:p w14:paraId="4AC81BA4"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79D94C00"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20458BA5"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15C7922E" w14:textId="77777777" w:rsidTr="00CC1707">
        <w:tc>
          <w:tcPr>
            <w:tcW w:w="7186" w:type="dxa"/>
          </w:tcPr>
          <w:p w14:paraId="6CD6EB9B" w14:textId="77777777" w:rsidR="00DA7A61"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sont définis selon des priorités à respecter, des résultats à atteindre et des méthodes pour y parvenir</w:t>
            </w:r>
          </w:p>
          <w:p w14:paraId="0C197F97" w14:textId="77777777" w:rsidR="00DA7A61" w:rsidRPr="00C80947" w:rsidRDefault="00DA7A61" w:rsidP="00CC1707">
            <w:pPr>
              <w:pStyle w:val="Normal1"/>
              <w:tabs>
                <w:tab w:val="left" w:pos="2802"/>
                <w:tab w:val="left" w:pos="5778"/>
              </w:tabs>
              <w:spacing w:before="40" w:after="40" w:line="276" w:lineRule="auto"/>
              <w:ind w:left="284"/>
              <w:contextualSpacing/>
              <w:rPr>
                <w:color w:val="auto"/>
              </w:rPr>
            </w:pPr>
          </w:p>
        </w:tc>
        <w:tc>
          <w:tcPr>
            <w:tcW w:w="803" w:type="dxa"/>
            <w:shd w:val="clear" w:color="auto" w:fill="E1EDE5"/>
          </w:tcPr>
          <w:p w14:paraId="49407515"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48D88D6E"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36B696E5"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131831EC" w14:textId="77777777" w:rsidTr="00CC1707">
        <w:tc>
          <w:tcPr>
            <w:tcW w:w="7186" w:type="dxa"/>
          </w:tcPr>
          <w:p w14:paraId="243FB106" w14:textId="77777777" w:rsidR="00DA7A61"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sont exprimés de manière de permettre à </w:t>
            </w:r>
            <w:proofErr w:type="spellStart"/>
            <w:r w:rsidRPr="00C80947">
              <w:rPr>
                <w:color w:val="auto"/>
              </w:rPr>
              <w:t>chacun.e</w:t>
            </w:r>
            <w:proofErr w:type="spellEnd"/>
            <w:r w:rsidRPr="00C80947">
              <w:rPr>
                <w:color w:val="auto"/>
              </w:rPr>
              <w:t xml:space="preserve"> de comprendre sa responsabilité, ses opportunités et ce qui est attendu d’elle/de lui </w:t>
            </w:r>
          </w:p>
          <w:p w14:paraId="3A770381" w14:textId="77777777" w:rsidR="00DA7A61" w:rsidRPr="00C80947" w:rsidRDefault="00DA7A61" w:rsidP="00CC1707">
            <w:pPr>
              <w:pStyle w:val="Normal1"/>
              <w:tabs>
                <w:tab w:val="left" w:pos="2802"/>
                <w:tab w:val="left" w:pos="5778"/>
              </w:tabs>
              <w:spacing w:before="40" w:after="40" w:line="276" w:lineRule="auto"/>
              <w:ind w:left="284"/>
              <w:contextualSpacing/>
              <w:rPr>
                <w:color w:val="auto"/>
              </w:rPr>
            </w:pPr>
          </w:p>
        </w:tc>
        <w:tc>
          <w:tcPr>
            <w:tcW w:w="803" w:type="dxa"/>
            <w:shd w:val="clear" w:color="auto" w:fill="E1EDE5"/>
          </w:tcPr>
          <w:p w14:paraId="02CE3AEB"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3CB6EEB0"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50EF9AF3"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0AC6068E" w14:textId="77777777" w:rsidTr="00CC1707">
        <w:tc>
          <w:tcPr>
            <w:tcW w:w="9458" w:type="dxa"/>
            <w:gridSpan w:val="4"/>
          </w:tcPr>
          <w:p w14:paraId="223FF5D1" w14:textId="77777777" w:rsidR="00DA7A61" w:rsidRPr="00C80947" w:rsidRDefault="00DA7A61" w:rsidP="00283F29">
            <w:pPr>
              <w:pStyle w:val="Normal1"/>
              <w:numPr>
                <w:ilvl w:val="0"/>
                <w:numId w:val="35"/>
              </w:numPr>
              <w:tabs>
                <w:tab w:val="left" w:pos="2802"/>
                <w:tab w:val="left" w:pos="5778"/>
              </w:tabs>
              <w:spacing w:before="40" w:after="40" w:line="276" w:lineRule="auto"/>
              <w:ind w:left="336"/>
              <w:rPr>
                <w:b/>
              </w:rPr>
            </w:pPr>
            <w:r w:rsidRPr="00C80947">
              <w:rPr>
                <w:b/>
                <w:color w:val="auto"/>
              </w:rPr>
              <w:t>Le suivi et l’évaluation mis en place dans l’établissement permettent de mesurer les apprentissages et les progrès des élèves</w:t>
            </w:r>
          </w:p>
        </w:tc>
      </w:tr>
      <w:tr w:rsidR="00DA7A61" w:rsidRPr="00C80947" w14:paraId="55320C2C" w14:textId="77777777" w:rsidTr="00CC1707">
        <w:tc>
          <w:tcPr>
            <w:tcW w:w="7186" w:type="dxa"/>
          </w:tcPr>
          <w:p w14:paraId="69F62ED4"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lastRenderedPageBreak/>
              <w:t>L’évaluation pour apprendre (évaluation formative) est pratiquée</w:t>
            </w:r>
            <w:r>
              <w:rPr>
                <w:color w:val="auto"/>
              </w:rPr>
              <w:t xml:space="preserve"> couramment dans les classes : l</w:t>
            </w:r>
            <w:r w:rsidRPr="00C80947">
              <w:rPr>
                <w:color w:val="auto"/>
              </w:rPr>
              <w:t>es élèves savent ce qu’ils ont réussi et comment améliorer leur travail</w:t>
            </w:r>
          </w:p>
        </w:tc>
        <w:tc>
          <w:tcPr>
            <w:tcW w:w="803" w:type="dxa"/>
            <w:shd w:val="clear" w:color="auto" w:fill="E1EDE5"/>
          </w:tcPr>
          <w:p w14:paraId="246F7287"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62897404"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4E34A886"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590B35E0" w14:textId="77777777" w:rsidTr="00CC1707">
        <w:tc>
          <w:tcPr>
            <w:tcW w:w="7186" w:type="dxa"/>
          </w:tcPr>
          <w:p w14:paraId="7C09D89C"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Il existe des stratégies pour mesurer les apprentissages et les comparer à des apprentissages précédents </w:t>
            </w:r>
          </w:p>
        </w:tc>
        <w:tc>
          <w:tcPr>
            <w:tcW w:w="803" w:type="dxa"/>
            <w:shd w:val="clear" w:color="auto" w:fill="E1EDE5"/>
          </w:tcPr>
          <w:p w14:paraId="20C7D6B4"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2D847EF3"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4F06F5A9"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04307B03" w14:textId="77777777" w:rsidTr="00CC1707">
        <w:tc>
          <w:tcPr>
            <w:tcW w:w="7186" w:type="dxa"/>
          </w:tcPr>
          <w:p w14:paraId="1E1EB848"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La/e </w:t>
            </w:r>
            <w:proofErr w:type="spellStart"/>
            <w:r w:rsidRPr="00C80947">
              <w:rPr>
                <w:color w:val="auto"/>
              </w:rPr>
              <w:t>chef.fe</w:t>
            </w:r>
            <w:proofErr w:type="spellEnd"/>
            <w:r w:rsidRPr="00C80947">
              <w:rPr>
                <w:color w:val="auto"/>
              </w:rPr>
              <w:t xml:space="preserve"> d'établissement aide les enseignants à utiliser les données probantes et les données recueillies au cours de l'évaluation formative pour donner une rétroaction afin d'aider les élèves à améliorer leur apprentissage</w:t>
            </w:r>
          </w:p>
        </w:tc>
        <w:tc>
          <w:tcPr>
            <w:tcW w:w="803" w:type="dxa"/>
            <w:shd w:val="clear" w:color="auto" w:fill="E1EDE5"/>
          </w:tcPr>
          <w:p w14:paraId="1B9056D5"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0B5FF775"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7BA50151"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7531AC12" w14:textId="77777777" w:rsidTr="00CC1707">
        <w:tc>
          <w:tcPr>
            <w:tcW w:w="7186" w:type="dxa"/>
          </w:tcPr>
          <w:p w14:paraId="52EBDBDC"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types de données et la nature de la collecte de données sont utiles au/à la </w:t>
            </w:r>
            <w:proofErr w:type="spellStart"/>
            <w:r w:rsidRPr="00C80947">
              <w:rPr>
                <w:color w:val="auto"/>
              </w:rPr>
              <w:t>chef.fe</w:t>
            </w:r>
            <w:proofErr w:type="spellEnd"/>
            <w:r w:rsidRPr="00C80947">
              <w:rPr>
                <w:color w:val="auto"/>
              </w:rPr>
              <w:t xml:space="preserve"> d'établissement pour comprendre et traiter les problèmes de l’école</w:t>
            </w:r>
          </w:p>
        </w:tc>
        <w:tc>
          <w:tcPr>
            <w:tcW w:w="803" w:type="dxa"/>
            <w:shd w:val="clear" w:color="auto" w:fill="E1EDE5"/>
          </w:tcPr>
          <w:p w14:paraId="3D5E627C"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68F50789"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1B2F0078"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1FC66CD2" w14:textId="77777777" w:rsidTr="00CC1707">
        <w:tc>
          <w:tcPr>
            <w:tcW w:w="7186" w:type="dxa"/>
          </w:tcPr>
          <w:p w14:paraId="0DA31C63" w14:textId="0C53C950"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données recueillies sont utilisées pour améliorer les résultats d'apprentissage pour </w:t>
            </w:r>
            <w:proofErr w:type="spellStart"/>
            <w:r w:rsidRPr="00C80947">
              <w:rPr>
                <w:color w:val="auto"/>
              </w:rPr>
              <w:t>tou.te.s</w:t>
            </w:r>
            <w:proofErr w:type="spellEnd"/>
            <w:r w:rsidRPr="00C80947">
              <w:rPr>
                <w:color w:val="auto"/>
              </w:rPr>
              <w:t xml:space="preserve"> les élèves et élaborer un plan d'action</w:t>
            </w:r>
            <w:r>
              <w:rPr>
                <w:color w:val="auto"/>
              </w:rPr>
              <w:br/>
            </w:r>
          </w:p>
        </w:tc>
        <w:tc>
          <w:tcPr>
            <w:tcW w:w="803" w:type="dxa"/>
            <w:shd w:val="clear" w:color="auto" w:fill="E1EDE5"/>
          </w:tcPr>
          <w:p w14:paraId="4584C088"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10DAEE96"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39FFA76A"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78961291" w14:textId="77777777" w:rsidTr="00CC1707">
        <w:tc>
          <w:tcPr>
            <w:tcW w:w="7186" w:type="dxa"/>
          </w:tcPr>
          <w:p w14:paraId="1A496991" w14:textId="1C6DDB82"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Les personnels de l’école et la communauté locale rassemblent, analysent et utilisent des données sur différents aspects de l’établissement pour assurer de meilleurs rés</w:t>
            </w:r>
            <w:r>
              <w:rPr>
                <w:color w:val="auto"/>
              </w:rPr>
              <w:t xml:space="preserve">ultats pour </w:t>
            </w:r>
            <w:proofErr w:type="spellStart"/>
            <w:r>
              <w:rPr>
                <w:color w:val="auto"/>
              </w:rPr>
              <w:t>tou.te.s</w:t>
            </w:r>
            <w:proofErr w:type="spellEnd"/>
            <w:r>
              <w:rPr>
                <w:color w:val="auto"/>
              </w:rPr>
              <w:t xml:space="preserve"> les élèves</w:t>
            </w:r>
            <w:r>
              <w:rPr>
                <w:color w:val="auto"/>
              </w:rPr>
              <w:br/>
            </w:r>
          </w:p>
        </w:tc>
        <w:tc>
          <w:tcPr>
            <w:tcW w:w="803" w:type="dxa"/>
            <w:shd w:val="clear" w:color="auto" w:fill="E1EDE5"/>
          </w:tcPr>
          <w:p w14:paraId="0D6398C6"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40E8A724"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3860E74C"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44B2CCFC" w14:textId="77777777" w:rsidTr="00CC1707">
        <w:tc>
          <w:tcPr>
            <w:tcW w:w="7186" w:type="dxa"/>
          </w:tcPr>
          <w:p w14:paraId="30533B37" w14:textId="77777777" w:rsidR="00DA7A61"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Les résultats sont suivis continûment et, si des écarts se font jour, une intervention se met en place en retour</w:t>
            </w:r>
          </w:p>
          <w:p w14:paraId="04136E3F" w14:textId="77777777" w:rsidR="00DA7A61" w:rsidRPr="00C80947" w:rsidRDefault="00DA7A61" w:rsidP="00CC1707">
            <w:pPr>
              <w:pStyle w:val="Normal1"/>
              <w:tabs>
                <w:tab w:val="left" w:pos="2802"/>
                <w:tab w:val="left" w:pos="5778"/>
              </w:tabs>
              <w:spacing w:before="40" w:after="40" w:line="276" w:lineRule="auto"/>
              <w:ind w:left="284"/>
              <w:contextualSpacing/>
              <w:rPr>
                <w:color w:val="auto"/>
              </w:rPr>
            </w:pPr>
          </w:p>
        </w:tc>
        <w:tc>
          <w:tcPr>
            <w:tcW w:w="803" w:type="dxa"/>
            <w:shd w:val="clear" w:color="auto" w:fill="E1EDE5"/>
          </w:tcPr>
          <w:p w14:paraId="78792260"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5A28C59E"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69322B44"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2315F04C" w14:textId="77777777" w:rsidTr="00CC1707">
        <w:tc>
          <w:tcPr>
            <w:tcW w:w="9458" w:type="dxa"/>
            <w:gridSpan w:val="4"/>
          </w:tcPr>
          <w:p w14:paraId="1A6EAE00" w14:textId="77777777" w:rsidR="00DA7A61" w:rsidRPr="00C80947" w:rsidRDefault="00DA7A61" w:rsidP="00283F29">
            <w:pPr>
              <w:pStyle w:val="Normal1"/>
              <w:numPr>
                <w:ilvl w:val="0"/>
                <w:numId w:val="35"/>
              </w:numPr>
              <w:tabs>
                <w:tab w:val="left" w:pos="2802"/>
                <w:tab w:val="left" w:pos="5778"/>
              </w:tabs>
              <w:spacing w:before="40" w:after="40" w:line="276" w:lineRule="auto"/>
              <w:rPr>
                <w:b/>
              </w:rPr>
            </w:pPr>
            <w:r w:rsidRPr="00C80947">
              <w:rPr>
                <w:b/>
                <w:color w:val="auto"/>
              </w:rPr>
              <w:t xml:space="preserve">L’apprentissage et le développement professionnel continus (ADPC) des </w:t>
            </w:r>
            <w:proofErr w:type="spellStart"/>
            <w:r w:rsidRPr="00C80947">
              <w:rPr>
                <w:b/>
                <w:color w:val="auto"/>
              </w:rPr>
              <w:t>enseignant.e.s</w:t>
            </w:r>
            <w:proofErr w:type="spellEnd"/>
            <w:r w:rsidRPr="00C80947">
              <w:rPr>
                <w:b/>
                <w:color w:val="auto"/>
              </w:rPr>
              <w:t xml:space="preserve"> et de tous les  personnels sont au cœur des  pratiques</w:t>
            </w:r>
          </w:p>
        </w:tc>
      </w:tr>
      <w:tr w:rsidR="00DA7A61" w:rsidRPr="00C80947" w14:paraId="2B7202F5" w14:textId="77777777" w:rsidTr="00CC1707">
        <w:tc>
          <w:tcPr>
            <w:tcW w:w="7186" w:type="dxa"/>
          </w:tcPr>
          <w:p w14:paraId="1BB0533A" w14:textId="77777777" w:rsidR="00DA7A61"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Sous la houlette de la/du </w:t>
            </w:r>
            <w:proofErr w:type="spellStart"/>
            <w:r w:rsidRPr="00C80947">
              <w:rPr>
                <w:color w:val="auto"/>
              </w:rPr>
              <w:t>chef.fe</w:t>
            </w:r>
            <w:proofErr w:type="spellEnd"/>
            <w:r w:rsidRPr="00C80947">
              <w:rPr>
                <w:color w:val="auto"/>
              </w:rPr>
              <w:t xml:space="preserve"> d’établissement, il existe un/des programme</w:t>
            </w:r>
            <w:r>
              <w:rPr>
                <w:color w:val="auto"/>
              </w:rPr>
              <w:t>/</w:t>
            </w:r>
            <w:r w:rsidRPr="00C80947">
              <w:rPr>
                <w:color w:val="auto"/>
              </w:rPr>
              <w:t>s de perfectionnement des personnels</w:t>
            </w:r>
          </w:p>
          <w:p w14:paraId="567593B6" w14:textId="77777777" w:rsidR="00DA7A61" w:rsidRPr="00C80947" w:rsidRDefault="00DA7A61" w:rsidP="00CC1707">
            <w:pPr>
              <w:pStyle w:val="Normal1"/>
              <w:tabs>
                <w:tab w:val="left" w:pos="2802"/>
                <w:tab w:val="left" w:pos="5778"/>
              </w:tabs>
              <w:spacing w:before="40" w:after="40" w:line="276" w:lineRule="auto"/>
              <w:ind w:left="284"/>
              <w:contextualSpacing/>
              <w:rPr>
                <w:color w:val="auto"/>
              </w:rPr>
            </w:pPr>
          </w:p>
        </w:tc>
        <w:tc>
          <w:tcPr>
            <w:tcW w:w="803" w:type="dxa"/>
            <w:shd w:val="clear" w:color="auto" w:fill="E1EDE5"/>
          </w:tcPr>
          <w:p w14:paraId="77B09D6E"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4D948FE1"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57607B96"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1C716A85" w14:textId="77777777" w:rsidTr="00CC1707">
        <w:tc>
          <w:tcPr>
            <w:tcW w:w="7186" w:type="dxa"/>
          </w:tcPr>
          <w:p w14:paraId="4FE84632" w14:textId="77777777" w:rsidR="00DA7A61"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w:t>
            </w:r>
            <w:proofErr w:type="spellStart"/>
            <w:r w:rsidRPr="00C80947">
              <w:rPr>
                <w:color w:val="auto"/>
              </w:rPr>
              <w:t>enseignant.e.s</w:t>
            </w:r>
            <w:proofErr w:type="spellEnd"/>
            <w:r w:rsidRPr="00C80947">
              <w:rPr>
                <w:color w:val="auto"/>
              </w:rPr>
              <w:t xml:space="preserve"> et les autres personnels travaillent collaborativement à des projets d’amélioration des enseignements / apprentissages </w:t>
            </w:r>
          </w:p>
          <w:p w14:paraId="1CD9DA29" w14:textId="77777777" w:rsidR="00DA7A61" w:rsidRPr="00C80947" w:rsidRDefault="00DA7A61" w:rsidP="00CC1707">
            <w:pPr>
              <w:pStyle w:val="Normal1"/>
              <w:tabs>
                <w:tab w:val="left" w:pos="2802"/>
                <w:tab w:val="left" w:pos="5778"/>
              </w:tabs>
              <w:spacing w:before="40" w:after="40" w:line="276" w:lineRule="auto"/>
              <w:ind w:left="284"/>
              <w:contextualSpacing/>
              <w:rPr>
                <w:color w:val="auto"/>
              </w:rPr>
            </w:pPr>
          </w:p>
        </w:tc>
        <w:tc>
          <w:tcPr>
            <w:tcW w:w="803" w:type="dxa"/>
            <w:shd w:val="clear" w:color="auto" w:fill="E1EDE5"/>
          </w:tcPr>
          <w:p w14:paraId="6C93233E"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63BC053F"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3F222850"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65DAD5B6" w14:textId="77777777" w:rsidTr="00CC1707">
        <w:tc>
          <w:tcPr>
            <w:tcW w:w="7186" w:type="dxa"/>
          </w:tcPr>
          <w:p w14:paraId="4610218B" w14:textId="77777777" w:rsidR="00DA7A61"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w:t>
            </w:r>
            <w:proofErr w:type="spellStart"/>
            <w:r w:rsidRPr="00C80947">
              <w:rPr>
                <w:color w:val="auto"/>
              </w:rPr>
              <w:t>enseignant.e.s</w:t>
            </w:r>
            <w:proofErr w:type="spellEnd"/>
            <w:r w:rsidRPr="00C80947">
              <w:rPr>
                <w:color w:val="auto"/>
              </w:rPr>
              <w:t xml:space="preserve"> et les autres personnels se soutiennent mutuellement par le biais d’un dispositif de coaching et de mentorat</w:t>
            </w:r>
          </w:p>
          <w:p w14:paraId="73E3B84B" w14:textId="77777777" w:rsidR="00DA7A61" w:rsidRPr="00C80947" w:rsidRDefault="00DA7A61" w:rsidP="00CC1707">
            <w:pPr>
              <w:pStyle w:val="Normal1"/>
              <w:tabs>
                <w:tab w:val="left" w:pos="2802"/>
                <w:tab w:val="left" w:pos="5778"/>
              </w:tabs>
              <w:spacing w:before="40" w:after="40" w:line="276" w:lineRule="auto"/>
              <w:ind w:left="284"/>
              <w:contextualSpacing/>
              <w:rPr>
                <w:color w:val="auto"/>
              </w:rPr>
            </w:pPr>
          </w:p>
        </w:tc>
        <w:tc>
          <w:tcPr>
            <w:tcW w:w="803" w:type="dxa"/>
            <w:shd w:val="clear" w:color="auto" w:fill="E1EDE5"/>
          </w:tcPr>
          <w:p w14:paraId="02221D8B"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71D4208E"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71F1D73B"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292A7131" w14:textId="77777777" w:rsidTr="00CC1707">
        <w:tc>
          <w:tcPr>
            <w:tcW w:w="7186" w:type="dxa"/>
          </w:tcPr>
          <w:p w14:paraId="17459AE2" w14:textId="77777777" w:rsidR="00DA7A61"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w:t>
            </w:r>
            <w:proofErr w:type="spellStart"/>
            <w:r w:rsidRPr="00C80947">
              <w:rPr>
                <w:color w:val="auto"/>
              </w:rPr>
              <w:t>enseignant.e.s</w:t>
            </w:r>
            <w:proofErr w:type="spellEnd"/>
            <w:r w:rsidRPr="00C80947">
              <w:rPr>
                <w:color w:val="auto"/>
              </w:rPr>
              <w:t xml:space="preserve"> et les autres personnels évaluent leur propre performance et besoins en matière d’ADPC et peuvent se fixer leurs propres objectifs de développement</w:t>
            </w:r>
          </w:p>
          <w:p w14:paraId="64539BED" w14:textId="77777777" w:rsidR="00DA7A61" w:rsidRPr="00C80947" w:rsidRDefault="00DA7A61" w:rsidP="00CC1707">
            <w:pPr>
              <w:pStyle w:val="Normal1"/>
              <w:tabs>
                <w:tab w:val="left" w:pos="2802"/>
                <w:tab w:val="left" w:pos="5778"/>
              </w:tabs>
              <w:spacing w:before="40" w:after="40" w:line="276" w:lineRule="auto"/>
              <w:ind w:left="284"/>
              <w:contextualSpacing/>
              <w:rPr>
                <w:color w:val="auto"/>
              </w:rPr>
            </w:pPr>
          </w:p>
        </w:tc>
        <w:tc>
          <w:tcPr>
            <w:tcW w:w="803" w:type="dxa"/>
            <w:shd w:val="clear" w:color="auto" w:fill="E1EDE5"/>
          </w:tcPr>
          <w:p w14:paraId="7691CC67"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525B8E8B"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1D783F8B"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66B7B44D" w14:textId="77777777" w:rsidTr="00CC1707">
        <w:tc>
          <w:tcPr>
            <w:tcW w:w="9458" w:type="dxa"/>
            <w:gridSpan w:val="4"/>
          </w:tcPr>
          <w:p w14:paraId="5C453965" w14:textId="77777777" w:rsidR="00DA7A61" w:rsidRPr="00C80947" w:rsidRDefault="00DA7A61" w:rsidP="00283F29">
            <w:pPr>
              <w:pStyle w:val="Normal1"/>
              <w:numPr>
                <w:ilvl w:val="0"/>
                <w:numId w:val="35"/>
              </w:numPr>
              <w:tabs>
                <w:tab w:val="left" w:pos="2802"/>
                <w:tab w:val="left" w:pos="5778"/>
              </w:tabs>
              <w:spacing w:before="40" w:after="40" w:line="276" w:lineRule="auto"/>
              <w:ind w:left="426"/>
              <w:rPr>
                <w:b/>
              </w:rPr>
            </w:pPr>
            <w:r w:rsidRPr="00C80947">
              <w:rPr>
                <w:b/>
                <w:color w:val="auto"/>
              </w:rPr>
              <w:t xml:space="preserve">Le rôle de la communauté au sens large dans l’établissement </w:t>
            </w:r>
          </w:p>
        </w:tc>
      </w:tr>
      <w:tr w:rsidR="00DA7A61" w:rsidRPr="00C80947" w14:paraId="0502DB74" w14:textId="77777777" w:rsidTr="00CC1707">
        <w:tc>
          <w:tcPr>
            <w:tcW w:w="7186" w:type="dxa"/>
          </w:tcPr>
          <w:p w14:paraId="308CDB4B"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lastRenderedPageBreak/>
              <w:t xml:space="preserve">Les parents ou des membres de la communauté contribuent aux enseignements-apprentissages </w:t>
            </w:r>
          </w:p>
        </w:tc>
        <w:tc>
          <w:tcPr>
            <w:tcW w:w="803" w:type="dxa"/>
            <w:shd w:val="clear" w:color="auto" w:fill="E1EDE5"/>
          </w:tcPr>
          <w:p w14:paraId="26C5A69D"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07958AC3"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0EF91763"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26AB10D9" w14:textId="77777777" w:rsidTr="00CC1707">
        <w:tc>
          <w:tcPr>
            <w:tcW w:w="7186" w:type="dxa"/>
          </w:tcPr>
          <w:p w14:paraId="59A9A43E"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Les associations de parents, notamment les </w:t>
            </w:r>
            <w:r w:rsidRPr="00C80947">
              <w:t xml:space="preserve">mères, contribuent aux décisions et à la vie de </w:t>
            </w:r>
            <w:r w:rsidRPr="00C80947">
              <w:rPr>
                <w:bCs/>
                <w:iCs/>
              </w:rPr>
              <w:t>l’établissement</w:t>
            </w:r>
          </w:p>
        </w:tc>
        <w:tc>
          <w:tcPr>
            <w:tcW w:w="803" w:type="dxa"/>
            <w:shd w:val="clear" w:color="auto" w:fill="E1EDE5"/>
          </w:tcPr>
          <w:p w14:paraId="5C0EB3B7"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3B11617A"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24D551AD"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33B08773" w14:textId="77777777" w:rsidTr="00CC1707">
        <w:tc>
          <w:tcPr>
            <w:tcW w:w="7186" w:type="dxa"/>
          </w:tcPr>
          <w:p w14:paraId="0BB214C0"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Le </w:t>
            </w:r>
            <w:r w:rsidRPr="00C80947">
              <w:rPr>
                <w:bCs/>
                <w:iCs/>
              </w:rPr>
              <w:t xml:space="preserve">Comité de Gestion de l’école </w:t>
            </w:r>
            <w:r w:rsidRPr="00C80947">
              <w:t xml:space="preserve">contribue aux décisions et à la vie de </w:t>
            </w:r>
            <w:r w:rsidRPr="00C80947">
              <w:rPr>
                <w:bCs/>
                <w:iCs/>
              </w:rPr>
              <w:t>l’établissement</w:t>
            </w:r>
          </w:p>
        </w:tc>
        <w:tc>
          <w:tcPr>
            <w:tcW w:w="803" w:type="dxa"/>
            <w:shd w:val="clear" w:color="auto" w:fill="E1EDE5"/>
          </w:tcPr>
          <w:p w14:paraId="49D2BAE7"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34590FC1"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57BE1ECD"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0726E22C" w14:textId="77777777" w:rsidTr="00CC1707">
        <w:tc>
          <w:tcPr>
            <w:tcW w:w="7186" w:type="dxa"/>
          </w:tcPr>
          <w:p w14:paraId="16490C9D" w14:textId="674DDA9C"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Des collaborations positives et productives avec la collectivité locale, et le tissu socio-économique local </w:t>
            </w:r>
            <w:r w:rsidRPr="00C80947">
              <w:t xml:space="preserve">contribuent aux décisions et à la vie </w:t>
            </w:r>
            <w:r w:rsidR="00AF4128" w:rsidRPr="00C80947">
              <w:t>de l’établissement</w:t>
            </w:r>
            <w:r w:rsidRPr="00C80947">
              <w:rPr>
                <w:color w:val="auto"/>
              </w:rPr>
              <w:t xml:space="preserve"> </w:t>
            </w:r>
          </w:p>
        </w:tc>
        <w:tc>
          <w:tcPr>
            <w:tcW w:w="803" w:type="dxa"/>
            <w:shd w:val="clear" w:color="auto" w:fill="E1EDE5"/>
          </w:tcPr>
          <w:p w14:paraId="0B75A19B"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3AC55E1F"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40B8A88C" w14:textId="77777777" w:rsidR="00DA7A61" w:rsidRPr="00C80947" w:rsidRDefault="00DA7A61" w:rsidP="00CC1707">
            <w:pPr>
              <w:pStyle w:val="Normal1"/>
              <w:tabs>
                <w:tab w:val="left" w:pos="2802"/>
                <w:tab w:val="left" w:pos="5778"/>
              </w:tabs>
              <w:spacing w:before="40" w:after="40" w:line="276" w:lineRule="auto"/>
              <w:ind w:left="426"/>
            </w:pPr>
          </w:p>
        </w:tc>
      </w:tr>
      <w:tr w:rsidR="00DA7A61" w:rsidRPr="00C80947" w14:paraId="7CC9A2AB" w14:textId="77777777" w:rsidTr="00CC1707">
        <w:tc>
          <w:tcPr>
            <w:tcW w:w="7186" w:type="dxa"/>
          </w:tcPr>
          <w:p w14:paraId="79BF6741" w14:textId="77777777" w:rsidR="00DA7A61" w:rsidRPr="00C80947" w:rsidRDefault="00DA7A61" w:rsidP="00283F29">
            <w:pPr>
              <w:pStyle w:val="Normal1"/>
              <w:numPr>
                <w:ilvl w:val="0"/>
                <w:numId w:val="34"/>
              </w:numPr>
              <w:tabs>
                <w:tab w:val="left" w:pos="2802"/>
                <w:tab w:val="left" w:pos="5778"/>
              </w:tabs>
              <w:spacing w:before="40" w:after="40" w:line="276" w:lineRule="auto"/>
              <w:ind w:left="567" w:hanging="283"/>
              <w:contextualSpacing/>
              <w:rPr>
                <w:color w:val="auto"/>
              </w:rPr>
            </w:pPr>
            <w:r w:rsidRPr="00C80947">
              <w:rPr>
                <w:color w:val="auto"/>
              </w:rPr>
              <w:t xml:space="preserve">Il existe des moyens de communication efficaces entre </w:t>
            </w:r>
            <w:r w:rsidRPr="00C80947">
              <w:rPr>
                <w:bCs/>
                <w:iCs/>
              </w:rPr>
              <w:t xml:space="preserve">les différentes branches de la communauté qui leur permettent de </w:t>
            </w:r>
            <w:r w:rsidRPr="00C80947">
              <w:t xml:space="preserve">contribuer aux décisions et à la vie de </w:t>
            </w:r>
            <w:r w:rsidRPr="00C80947">
              <w:rPr>
                <w:bCs/>
                <w:iCs/>
              </w:rPr>
              <w:t>l’établissement.</w:t>
            </w:r>
          </w:p>
        </w:tc>
        <w:tc>
          <w:tcPr>
            <w:tcW w:w="803" w:type="dxa"/>
            <w:shd w:val="clear" w:color="auto" w:fill="E1EDE5"/>
          </w:tcPr>
          <w:p w14:paraId="3EE92E70" w14:textId="77777777" w:rsidR="00DA7A61" w:rsidRPr="00C80947" w:rsidRDefault="00DA7A61" w:rsidP="00CC1707">
            <w:pPr>
              <w:pStyle w:val="Normal1"/>
              <w:tabs>
                <w:tab w:val="left" w:pos="2802"/>
                <w:tab w:val="left" w:pos="5778"/>
              </w:tabs>
              <w:spacing w:before="40" w:after="40" w:line="276" w:lineRule="auto"/>
              <w:ind w:left="426"/>
              <w:jc w:val="center"/>
            </w:pPr>
          </w:p>
        </w:tc>
        <w:tc>
          <w:tcPr>
            <w:tcW w:w="804" w:type="dxa"/>
            <w:shd w:val="clear" w:color="auto" w:fill="F4E7E5"/>
          </w:tcPr>
          <w:p w14:paraId="12A7420D" w14:textId="77777777" w:rsidR="00DA7A61" w:rsidRPr="00C80947" w:rsidRDefault="00DA7A61" w:rsidP="00CC1707">
            <w:pPr>
              <w:pStyle w:val="Normal1"/>
              <w:tabs>
                <w:tab w:val="left" w:pos="2802"/>
                <w:tab w:val="left" w:pos="5778"/>
              </w:tabs>
              <w:spacing w:before="40" w:after="40" w:line="276" w:lineRule="auto"/>
              <w:ind w:left="426"/>
            </w:pPr>
          </w:p>
        </w:tc>
        <w:tc>
          <w:tcPr>
            <w:tcW w:w="665" w:type="dxa"/>
            <w:shd w:val="clear" w:color="auto" w:fill="EAE2EB"/>
          </w:tcPr>
          <w:p w14:paraId="359DAB83" w14:textId="77777777" w:rsidR="00DA7A61" w:rsidRPr="00C80947" w:rsidRDefault="00DA7A61" w:rsidP="00CC1707">
            <w:pPr>
              <w:pStyle w:val="Normal1"/>
              <w:tabs>
                <w:tab w:val="left" w:pos="2802"/>
                <w:tab w:val="left" w:pos="5778"/>
              </w:tabs>
              <w:spacing w:before="40" w:after="40" w:line="276" w:lineRule="auto"/>
              <w:ind w:left="426"/>
            </w:pPr>
          </w:p>
        </w:tc>
      </w:tr>
    </w:tbl>
    <w:p w14:paraId="5E727168" w14:textId="77777777" w:rsidR="00DA7A61" w:rsidRPr="00C80947" w:rsidRDefault="00DA7A61" w:rsidP="00DA7A61"/>
    <w:p w14:paraId="4E8EE53E" w14:textId="67758336" w:rsidR="00DA7A61" w:rsidRDefault="00DA7A61" w:rsidP="00DA7A61">
      <w:pPr>
        <w:pStyle w:val="Titre2"/>
      </w:pPr>
      <w:r>
        <w:br w:type="page"/>
      </w:r>
    </w:p>
    <w:p w14:paraId="6BFA31F4" w14:textId="527DD71D" w:rsidR="00DA7A61" w:rsidRDefault="00DA7A61" w:rsidP="00DA7A61">
      <w:pPr>
        <w:pStyle w:val="Titre2"/>
      </w:pPr>
      <w:bookmarkStart w:id="54" w:name="_Ressource_2:_"/>
      <w:bookmarkStart w:id="55" w:name="_Toc152692433"/>
      <w:bookmarkEnd w:id="54"/>
      <w:r>
        <w:lastRenderedPageBreak/>
        <w:t xml:space="preserve">Ressource </w:t>
      </w:r>
      <w:r w:rsidR="00AF4128">
        <w:t>2</w:t>
      </w:r>
      <w:r w:rsidR="00AF4128" w:rsidRPr="007416F2">
        <w:t xml:space="preserve"> :</w:t>
      </w:r>
      <w:r>
        <w:t xml:space="preserve"> </w:t>
      </w:r>
      <w:r w:rsidRPr="00FD2A3B">
        <w:t>Exemple de fiche d’objectif</w:t>
      </w:r>
      <w:r w:rsidRPr="00504936">
        <w:rPr>
          <w:color w:val="0070C0"/>
        </w:rPr>
        <w:t>,</w:t>
      </w:r>
      <w:r>
        <w:t xml:space="preserve"> </w:t>
      </w:r>
      <w:r w:rsidRPr="00DA7A61">
        <w:rPr>
          <w:rFonts w:ascii="Century Gothic" w:hAnsi="Century Gothic"/>
          <w:b w:val="0"/>
          <w:color w:val="auto"/>
          <w:sz w:val="22"/>
          <w:szCs w:val="22"/>
        </w:rPr>
        <w:t>à adapter à vos besoins</w:t>
      </w:r>
      <w:bookmarkEnd w:id="55"/>
    </w:p>
    <w:p w14:paraId="785B60C3" w14:textId="77777777" w:rsidR="00DA7A61" w:rsidRPr="00504936" w:rsidRDefault="00DA7A61" w:rsidP="00DA7A61"/>
    <w:tbl>
      <w:tblPr>
        <w:tblStyle w:val="Grilledutableau"/>
        <w:tblW w:w="0" w:type="auto"/>
        <w:tblLook w:val="04A0" w:firstRow="1" w:lastRow="0" w:firstColumn="1" w:lastColumn="0" w:noHBand="0" w:noVBand="1"/>
      </w:tblPr>
      <w:tblGrid>
        <w:gridCol w:w="1413"/>
        <w:gridCol w:w="1819"/>
        <w:gridCol w:w="1606"/>
        <w:gridCol w:w="1412"/>
        <w:gridCol w:w="1482"/>
        <w:gridCol w:w="1614"/>
      </w:tblGrid>
      <w:tr w:rsidR="00DA7A61" w:rsidRPr="00D36975" w14:paraId="1D57A358" w14:textId="77777777" w:rsidTr="00CC1707">
        <w:tc>
          <w:tcPr>
            <w:tcW w:w="1413" w:type="dxa"/>
          </w:tcPr>
          <w:p w14:paraId="649C143F" w14:textId="77777777" w:rsidR="00DA7A61" w:rsidRPr="00D36975" w:rsidRDefault="00DA7A61" w:rsidP="00CC1707">
            <w:pPr>
              <w:rPr>
                <w:b/>
                <w:sz w:val="18"/>
                <w:szCs w:val="18"/>
              </w:rPr>
            </w:pPr>
            <w:r w:rsidRPr="00D36975">
              <w:rPr>
                <w:b/>
                <w:sz w:val="18"/>
                <w:szCs w:val="18"/>
              </w:rPr>
              <w:t xml:space="preserve">Objectif prioritaire </w:t>
            </w:r>
          </w:p>
        </w:tc>
        <w:tc>
          <w:tcPr>
            <w:tcW w:w="1819" w:type="dxa"/>
          </w:tcPr>
          <w:p w14:paraId="52C19505" w14:textId="77777777" w:rsidR="00DA7A61" w:rsidRPr="00D36975" w:rsidRDefault="00DA7A61" w:rsidP="00CC1707">
            <w:pPr>
              <w:rPr>
                <w:b/>
                <w:sz w:val="18"/>
                <w:szCs w:val="18"/>
              </w:rPr>
            </w:pPr>
            <w:r w:rsidRPr="00D36975">
              <w:rPr>
                <w:b/>
                <w:sz w:val="18"/>
                <w:szCs w:val="18"/>
              </w:rPr>
              <w:t xml:space="preserve">Actions </w:t>
            </w:r>
          </w:p>
        </w:tc>
        <w:tc>
          <w:tcPr>
            <w:tcW w:w="1606" w:type="dxa"/>
          </w:tcPr>
          <w:p w14:paraId="677EBC60" w14:textId="77777777" w:rsidR="00DA7A61" w:rsidRPr="00D36975" w:rsidRDefault="00DA7A61" w:rsidP="00CC1707">
            <w:pPr>
              <w:rPr>
                <w:b/>
                <w:sz w:val="18"/>
                <w:szCs w:val="18"/>
              </w:rPr>
            </w:pPr>
            <w:r w:rsidRPr="00D36975">
              <w:rPr>
                <w:b/>
                <w:sz w:val="18"/>
                <w:szCs w:val="18"/>
              </w:rPr>
              <w:t xml:space="preserve">Responsables </w:t>
            </w:r>
          </w:p>
        </w:tc>
        <w:tc>
          <w:tcPr>
            <w:tcW w:w="1412" w:type="dxa"/>
          </w:tcPr>
          <w:p w14:paraId="040DADBC" w14:textId="77777777" w:rsidR="00DA7A61" w:rsidRPr="00D36975" w:rsidRDefault="00DA7A61" w:rsidP="00CC1707">
            <w:pPr>
              <w:rPr>
                <w:b/>
                <w:sz w:val="18"/>
                <w:szCs w:val="18"/>
              </w:rPr>
            </w:pPr>
            <w:r w:rsidRPr="00D36975">
              <w:rPr>
                <w:b/>
                <w:sz w:val="18"/>
                <w:szCs w:val="18"/>
              </w:rPr>
              <w:t>Calendrier</w:t>
            </w:r>
          </w:p>
        </w:tc>
        <w:tc>
          <w:tcPr>
            <w:tcW w:w="1482" w:type="dxa"/>
          </w:tcPr>
          <w:p w14:paraId="1BCEA645" w14:textId="77777777" w:rsidR="00DA7A61" w:rsidRPr="00D36975" w:rsidRDefault="00DA7A61" w:rsidP="00CC1707">
            <w:pPr>
              <w:rPr>
                <w:b/>
                <w:sz w:val="18"/>
                <w:szCs w:val="18"/>
              </w:rPr>
            </w:pPr>
            <w:r w:rsidRPr="00D36975">
              <w:rPr>
                <w:b/>
                <w:sz w:val="18"/>
                <w:szCs w:val="18"/>
              </w:rPr>
              <w:t>Ressources nécessaires</w:t>
            </w:r>
          </w:p>
        </w:tc>
        <w:tc>
          <w:tcPr>
            <w:tcW w:w="1614" w:type="dxa"/>
          </w:tcPr>
          <w:p w14:paraId="61CD558B" w14:textId="77777777" w:rsidR="00DA7A61" w:rsidRPr="00D36975" w:rsidRDefault="00DA7A61" w:rsidP="00CC1707">
            <w:pPr>
              <w:rPr>
                <w:b/>
                <w:sz w:val="18"/>
                <w:szCs w:val="18"/>
              </w:rPr>
            </w:pPr>
            <w:r w:rsidRPr="00D36975">
              <w:rPr>
                <w:b/>
                <w:sz w:val="18"/>
                <w:szCs w:val="18"/>
              </w:rPr>
              <w:t>Critères de réussite</w:t>
            </w:r>
          </w:p>
        </w:tc>
      </w:tr>
      <w:tr w:rsidR="00DA7A61" w:rsidRPr="00D36975" w14:paraId="5E40A7B5" w14:textId="77777777" w:rsidTr="00CC1707">
        <w:tc>
          <w:tcPr>
            <w:tcW w:w="1413" w:type="dxa"/>
            <w:vMerge w:val="restart"/>
          </w:tcPr>
          <w:p w14:paraId="46222562" w14:textId="77777777" w:rsidR="00DA7A61" w:rsidRPr="00D36975" w:rsidRDefault="00DA7A61" w:rsidP="00CC1707">
            <w:pPr>
              <w:rPr>
                <w:sz w:val="18"/>
                <w:szCs w:val="18"/>
              </w:rPr>
            </w:pPr>
            <w:r w:rsidRPr="00D36975">
              <w:rPr>
                <w:sz w:val="18"/>
                <w:szCs w:val="18"/>
              </w:rPr>
              <w:t>Accroître la participation des filles</w:t>
            </w:r>
          </w:p>
        </w:tc>
        <w:tc>
          <w:tcPr>
            <w:tcW w:w="1819" w:type="dxa"/>
          </w:tcPr>
          <w:p w14:paraId="27010635" w14:textId="77777777" w:rsidR="00DA7A61" w:rsidRPr="00D36975" w:rsidRDefault="00DA7A61" w:rsidP="00CC1707">
            <w:pPr>
              <w:rPr>
                <w:sz w:val="18"/>
                <w:szCs w:val="18"/>
              </w:rPr>
            </w:pPr>
            <w:r w:rsidRPr="00D36975">
              <w:rPr>
                <w:sz w:val="18"/>
                <w:szCs w:val="18"/>
              </w:rPr>
              <w:t xml:space="preserve">Se rendre chez les familles pour leur montrer les travaux accomplis par des filles pour leur permettre de mesurer le potentiel et les réussites féminines </w:t>
            </w:r>
          </w:p>
        </w:tc>
        <w:tc>
          <w:tcPr>
            <w:tcW w:w="1606" w:type="dxa"/>
          </w:tcPr>
          <w:p w14:paraId="6D57DE6B" w14:textId="77777777" w:rsidR="00DA7A61" w:rsidRPr="00D36975" w:rsidRDefault="00DA7A61" w:rsidP="00CC1707">
            <w:pPr>
              <w:rPr>
                <w:sz w:val="18"/>
                <w:szCs w:val="18"/>
              </w:rPr>
            </w:pPr>
            <w:r w:rsidRPr="00D36975">
              <w:rPr>
                <w:sz w:val="18"/>
                <w:szCs w:val="18"/>
              </w:rPr>
              <w:t>L’équipe de direction</w:t>
            </w:r>
          </w:p>
        </w:tc>
        <w:tc>
          <w:tcPr>
            <w:tcW w:w="1412" w:type="dxa"/>
          </w:tcPr>
          <w:p w14:paraId="5EFC8D6E" w14:textId="77777777" w:rsidR="00DA7A61" w:rsidRPr="00D36975" w:rsidRDefault="00DA7A61" w:rsidP="00CC1707">
            <w:pPr>
              <w:rPr>
                <w:sz w:val="18"/>
                <w:szCs w:val="18"/>
              </w:rPr>
            </w:pPr>
            <w:r w:rsidRPr="00D36975">
              <w:rPr>
                <w:sz w:val="18"/>
                <w:szCs w:val="18"/>
              </w:rPr>
              <w:t>2</w:t>
            </w:r>
            <w:r w:rsidRPr="00D36975">
              <w:rPr>
                <w:sz w:val="18"/>
                <w:szCs w:val="18"/>
                <w:vertAlign w:val="superscript"/>
              </w:rPr>
              <w:t>ème</w:t>
            </w:r>
            <w:r w:rsidRPr="00D36975">
              <w:rPr>
                <w:sz w:val="18"/>
                <w:szCs w:val="18"/>
              </w:rPr>
              <w:t xml:space="preserve"> trimestre</w:t>
            </w:r>
          </w:p>
        </w:tc>
        <w:tc>
          <w:tcPr>
            <w:tcW w:w="1482" w:type="dxa"/>
          </w:tcPr>
          <w:p w14:paraId="19CA97CB" w14:textId="77777777" w:rsidR="00DA7A61" w:rsidRPr="00D36975" w:rsidRDefault="00DA7A61" w:rsidP="00CC1707">
            <w:pPr>
              <w:rPr>
                <w:sz w:val="18"/>
                <w:szCs w:val="18"/>
              </w:rPr>
            </w:pPr>
            <w:r w:rsidRPr="00D36975">
              <w:rPr>
                <w:sz w:val="18"/>
                <w:szCs w:val="18"/>
              </w:rPr>
              <w:t>Dégager le temps nécessaire</w:t>
            </w:r>
          </w:p>
        </w:tc>
        <w:tc>
          <w:tcPr>
            <w:tcW w:w="1614" w:type="dxa"/>
          </w:tcPr>
          <w:p w14:paraId="0C2E10A1" w14:textId="77777777" w:rsidR="00DA7A61" w:rsidRPr="00D36975" w:rsidRDefault="00DA7A61" w:rsidP="00CC1707">
            <w:pPr>
              <w:rPr>
                <w:sz w:val="18"/>
                <w:szCs w:val="18"/>
              </w:rPr>
            </w:pPr>
            <w:r w:rsidRPr="00D36975">
              <w:rPr>
                <w:sz w:val="18"/>
                <w:szCs w:val="18"/>
              </w:rPr>
              <w:t>Au moins 50% de parents sont convaincus et s’engagent à inscrire leur(s) fille(s) l’année scolaire prochaine</w:t>
            </w:r>
          </w:p>
        </w:tc>
      </w:tr>
      <w:tr w:rsidR="00DA7A61" w:rsidRPr="00D36975" w14:paraId="42078E32" w14:textId="77777777" w:rsidTr="00CC1707">
        <w:tc>
          <w:tcPr>
            <w:tcW w:w="1413" w:type="dxa"/>
            <w:vMerge/>
          </w:tcPr>
          <w:p w14:paraId="716EC5EF" w14:textId="77777777" w:rsidR="00DA7A61" w:rsidRPr="00D36975" w:rsidRDefault="00DA7A61" w:rsidP="00CC1707">
            <w:pPr>
              <w:rPr>
                <w:sz w:val="18"/>
                <w:szCs w:val="18"/>
              </w:rPr>
            </w:pPr>
          </w:p>
        </w:tc>
        <w:tc>
          <w:tcPr>
            <w:tcW w:w="1819" w:type="dxa"/>
          </w:tcPr>
          <w:p w14:paraId="41AC5357" w14:textId="77777777" w:rsidR="00DA7A61" w:rsidRPr="00D36975" w:rsidRDefault="00DA7A61" w:rsidP="00CC1707">
            <w:pPr>
              <w:rPr>
                <w:sz w:val="18"/>
                <w:szCs w:val="18"/>
              </w:rPr>
            </w:pPr>
            <w:r w:rsidRPr="00D36975">
              <w:rPr>
                <w:sz w:val="18"/>
                <w:szCs w:val="18"/>
              </w:rPr>
              <w:t>Mettre en œuvre des stratégies d’enseignement-apprentissage qui impliquent et valorisent les filles et contribuent à accroître leur confiance et leur estime d’elles-mêmes</w:t>
            </w:r>
          </w:p>
        </w:tc>
        <w:tc>
          <w:tcPr>
            <w:tcW w:w="1606" w:type="dxa"/>
          </w:tcPr>
          <w:p w14:paraId="0B0611A4" w14:textId="77777777" w:rsidR="00DA7A61" w:rsidRPr="00D36975" w:rsidRDefault="00DA7A61" w:rsidP="00CC1707">
            <w:pPr>
              <w:rPr>
                <w:sz w:val="18"/>
                <w:szCs w:val="18"/>
              </w:rPr>
            </w:pPr>
            <w:proofErr w:type="spellStart"/>
            <w:r w:rsidRPr="00D36975">
              <w:rPr>
                <w:sz w:val="18"/>
                <w:szCs w:val="18"/>
              </w:rPr>
              <w:t>Tou</w:t>
            </w:r>
            <w:r>
              <w:rPr>
                <w:sz w:val="18"/>
                <w:szCs w:val="18"/>
              </w:rPr>
              <w:t>.te.</w:t>
            </w:r>
            <w:r w:rsidRPr="00D36975">
              <w:rPr>
                <w:sz w:val="18"/>
                <w:szCs w:val="18"/>
              </w:rPr>
              <w:t>s</w:t>
            </w:r>
            <w:proofErr w:type="spellEnd"/>
            <w:r w:rsidRPr="00D36975">
              <w:rPr>
                <w:sz w:val="18"/>
                <w:szCs w:val="18"/>
              </w:rPr>
              <w:t xml:space="preserve"> les </w:t>
            </w:r>
            <w:proofErr w:type="spellStart"/>
            <w:r w:rsidRPr="00D36975">
              <w:rPr>
                <w:sz w:val="18"/>
                <w:szCs w:val="18"/>
              </w:rPr>
              <w:t>enseignant</w:t>
            </w:r>
            <w:r>
              <w:rPr>
                <w:sz w:val="18"/>
                <w:szCs w:val="18"/>
              </w:rPr>
              <w:t>.e.</w:t>
            </w:r>
            <w:r w:rsidRPr="00D36975">
              <w:rPr>
                <w:sz w:val="18"/>
                <w:szCs w:val="18"/>
              </w:rPr>
              <w:t>s</w:t>
            </w:r>
            <w:proofErr w:type="spellEnd"/>
          </w:p>
        </w:tc>
        <w:tc>
          <w:tcPr>
            <w:tcW w:w="1412" w:type="dxa"/>
          </w:tcPr>
          <w:p w14:paraId="02DF7CAD" w14:textId="77777777" w:rsidR="00DA7A61" w:rsidRPr="00D36975" w:rsidRDefault="00DA7A61" w:rsidP="00CC1707">
            <w:pPr>
              <w:rPr>
                <w:sz w:val="18"/>
                <w:szCs w:val="18"/>
              </w:rPr>
            </w:pPr>
            <w:r w:rsidRPr="00D36975">
              <w:rPr>
                <w:sz w:val="18"/>
                <w:szCs w:val="18"/>
              </w:rPr>
              <w:t>Tout au long de l’année, dans toutes les leçons et activités</w:t>
            </w:r>
          </w:p>
        </w:tc>
        <w:tc>
          <w:tcPr>
            <w:tcW w:w="1482" w:type="dxa"/>
          </w:tcPr>
          <w:p w14:paraId="52BE9FE2" w14:textId="77777777" w:rsidR="00DA7A61" w:rsidRPr="00D36975" w:rsidRDefault="00DA7A61" w:rsidP="00CC1707">
            <w:pPr>
              <w:rPr>
                <w:sz w:val="18"/>
                <w:szCs w:val="18"/>
              </w:rPr>
            </w:pPr>
            <w:r w:rsidRPr="00D36975">
              <w:rPr>
                <w:sz w:val="18"/>
                <w:szCs w:val="18"/>
              </w:rPr>
              <w:t>Les Ressources éducatives libres de TESSA (dont : Compétences de la vie courante, Module 3, section 2) et celles des e-jumelages éducatifs d’Apréli@</w:t>
            </w:r>
          </w:p>
        </w:tc>
        <w:tc>
          <w:tcPr>
            <w:tcW w:w="1614" w:type="dxa"/>
          </w:tcPr>
          <w:p w14:paraId="7608934B" w14:textId="77777777" w:rsidR="00DA7A61" w:rsidRPr="00D36975" w:rsidRDefault="00DA7A61" w:rsidP="00CC1707">
            <w:pPr>
              <w:rPr>
                <w:sz w:val="18"/>
                <w:szCs w:val="18"/>
              </w:rPr>
            </w:pPr>
            <w:r w:rsidRPr="00D36975">
              <w:rPr>
                <w:sz w:val="18"/>
                <w:szCs w:val="18"/>
              </w:rPr>
              <w:t>Les filles participent activement et prennent des responsabilités (preuves collectées lors des visites de classe)</w:t>
            </w:r>
          </w:p>
        </w:tc>
      </w:tr>
      <w:tr w:rsidR="00DA7A61" w:rsidRPr="00D36975" w14:paraId="25CA157D" w14:textId="77777777" w:rsidTr="00CC1707">
        <w:tc>
          <w:tcPr>
            <w:tcW w:w="1413" w:type="dxa"/>
            <w:vMerge/>
          </w:tcPr>
          <w:p w14:paraId="36E6E802" w14:textId="77777777" w:rsidR="00DA7A61" w:rsidRPr="00D36975" w:rsidRDefault="00DA7A61" w:rsidP="00CC1707">
            <w:pPr>
              <w:rPr>
                <w:sz w:val="18"/>
                <w:szCs w:val="18"/>
              </w:rPr>
            </w:pPr>
          </w:p>
        </w:tc>
        <w:tc>
          <w:tcPr>
            <w:tcW w:w="1819" w:type="dxa"/>
          </w:tcPr>
          <w:p w14:paraId="535F7861" w14:textId="77777777" w:rsidR="00DA7A61" w:rsidRPr="00D36975" w:rsidRDefault="00DA7A61" w:rsidP="00CC1707">
            <w:pPr>
              <w:rPr>
                <w:sz w:val="18"/>
                <w:szCs w:val="18"/>
              </w:rPr>
            </w:pPr>
            <w:r w:rsidRPr="00D36975">
              <w:rPr>
                <w:sz w:val="18"/>
                <w:szCs w:val="18"/>
              </w:rPr>
              <w:t>Organiser une soirée sur les métiers et inviter des femmes réussissant brillamment leur carrière</w:t>
            </w:r>
          </w:p>
        </w:tc>
        <w:tc>
          <w:tcPr>
            <w:tcW w:w="1606" w:type="dxa"/>
          </w:tcPr>
          <w:p w14:paraId="109A1169" w14:textId="77777777" w:rsidR="00DA7A61" w:rsidRPr="00D36975" w:rsidRDefault="00DA7A61" w:rsidP="00CC1707">
            <w:pPr>
              <w:rPr>
                <w:sz w:val="18"/>
                <w:szCs w:val="18"/>
              </w:rPr>
            </w:pPr>
            <w:r w:rsidRPr="00D36975">
              <w:rPr>
                <w:sz w:val="18"/>
                <w:szCs w:val="18"/>
              </w:rPr>
              <w:t>L’équipe de direction avec les responsables pédagogiques de niveau</w:t>
            </w:r>
          </w:p>
        </w:tc>
        <w:tc>
          <w:tcPr>
            <w:tcW w:w="1412" w:type="dxa"/>
          </w:tcPr>
          <w:p w14:paraId="019A9967" w14:textId="77777777" w:rsidR="00DA7A61" w:rsidRPr="00D36975" w:rsidRDefault="00DA7A61" w:rsidP="00CC1707">
            <w:pPr>
              <w:rPr>
                <w:sz w:val="18"/>
                <w:szCs w:val="18"/>
              </w:rPr>
            </w:pPr>
            <w:r w:rsidRPr="00D36975">
              <w:rPr>
                <w:sz w:val="18"/>
                <w:szCs w:val="18"/>
              </w:rPr>
              <w:t>En octobre, avant les premières épreuves d’évaluation sommative</w:t>
            </w:r>
          </w:p>
        </w:tc>
        <w:tc>
          <w:tcPr>
            <w:tcW w:w="1482" w:type="dxa"/>
          </w:tcPr>
          <w:p w14:paraId="22FBB6FF" w14:textId="77777777" w:rsidR="00DA7A61" w:rsidRPr="00D36975" w:rsidRDefault="00DA7A61" w:rsidP="00CC1707">
            <w:pPr>
              <w:rPr>
                <w:sz w:val="18"/>
                <w:szCs w:val="18"/>
              </w:rPr>
            </w:pPr>
            <w:r w:rsidRPr="00D36975">
              <w:rPr>
                <w:sz w:val="18"/>
                <w:szCs w:val="18"/>
              </w:rPr>
              <w:t xml:space="preserve">Dégager du temps pour contacter les intervenantes et organiser la soirée </w:t>
            </w:r>
          </w:p>
        </w:tc>
        <w:tc>
          <w:tcPr>
            <w:tcW w:w="1614" w:type="dxa"/>
          </w:tcPr>
          <w:p w14:paraId="2DA81F6B" w14:textId="77777777" w:rsidR="00DA7A61" w:rsidRPr="00D36975" w:rsidRDefault="00DA7A61" w:rsidP="00CC1707">
            <w:pPr>
              <w:rPr>
                <w:sz w:val="18"/>
                <w:szCs w:val="18"/>
              </w:rPr>
            </w:pPr>
            <w:r w:rsidRPr="00D36975">
              <w:rPr>
                <w:sz w:val="18"/>
                <w:szCs w:val="18"/>
              </w:rPr>
              <w:t>La fréquentation de la soirée et la présence des différents partenaires de l’établissement</w:t>
            </w:r>
          </w:p>
        </w:tc>
      </w:tr>
      <w:tr w:rsidR="00DA7A61" w:rsidRPr="00D36975" w14:paraId="71E6D61B" w14:textId="77777777" w:rsidTr="00CC1707">
        <w:tc>
          <w:tcPr>
            <w:tcW w:w="1413" w:type="dxa"/>
            <w:vMerge/>
          </w:tcPr>
          <w:p w14:paraId="54A734CA" w14:textId="77777777" w:rsidR="00DA7A61" w:rsidRPr="00D36975" w:rsidRDefault="00DA7A61" w:rsidP="00CC1707">
            <w:pPr>
              <w:rPr>
                <w:sz w:val="18"/>
                <w:szCs w:val="18"/>
              </w:rPr>
            </w:pPr>
          </w:p>
        </w:tc>
        <w:tc>
          <w:tcPr>
            <w:tcW w:w="1819" w:type="dxa"/>
          </w:tcPr>
          <w:p w14:paraId="2DA0F972" w14:textId="77777777" w:rsidR="00DA7A61" w:rsidRDefault="00DA7A61" w:rsidP="00CC1707">
            <w:pPr>
              <w:rPr>
                <w:sz w:val="18"/>
                <w:szCs w:val="18"/>
              </w:rPr>
            </w:pPr>
            <w:r w:rsidRPr="00D36975">
              <w:rPr>
                <w:sz w:val="18"/>
                <w:szCs w:val="18"/>
              </w:rPr>
              <w:t>Effectuer les réparations nécessaires dans les toilettes des filles, s’assurer qu’elles sont maintenues dans un bon état de propreté, qu’elles ferment bien à clef et que la chasse d’eau fonctionne bien.</w:t>
            </w:r>
          </w:p>
          <w:p w14:paraId="138E544C" w14:textId="77777777" w:rsidR="00DA7A61" w:rsidRPr="00D36975" w:rsidRDefault="00DA7A61" w:rsidP="00CC1707">
            <w:pPr>
              <w:rPr>
                <w:sz w:val="18"/>
                <w:szCs w:val="18"/>
              </w:rPr>
            </w:pPr>
          </w:p>
        </w:tc>
        <w:tc>
          <w:tcPr>
            <w:tcW w:w="1606" w:type="dxa"/>
          </w:tcPr>
          <w:p w14:paraId="56449ED5" w14:textId="77777777" w:rsidR="00DA7A61" w:rsidRPr="00D36975" w:rsidRDefault="00DA7A61" w:rsidP="00CC1707">
            <w:pPr>
              <w:rPr>
                <w:sz w:val="18"/>
                <w:szCs w:val="18"/>
              </w:rPr>
            </w:pPr>
            <w:r w:rsidRPr="00D36975">
              <w:rPr>
                <w:sz w:val="18"/>
                <w:szCs w:val="18"/>
              </w:rPr>
              <w:t>L’</w:t>
            </w:r>
            <w:proofErr w:type="spellStart"/>
            <w:r w:rsidRPr="00D36975">
              <w:rPr>
                <w:sz w:val="18"/>
                <w:szCs w:val="18"/>
              </w:rPr>
              <w:t>intendant</w:t>
            </w:r>
            <w:r>
              <w:rPr>
                <w:sz w:val="18"/>
                <w:szCs w:val="18"/>
              </w:rPr>
              <w:t>.e</w:t>
            </w:r>
            <w:proofErr w:type="spellEnd"/>
          </w:p>
        </w:tc>
        <w:tc>
          <w:tcPr>
            <w:tcW w:w="1412" w:type="dxa"/>
          </w:tcPr>
          <w:p w14:paraId="218E2633" w14:textId="77777777" w:rsidR="00DA7A61" w:rsidRPr="00D36975" w:rsidRDefault="00DA7A61" w:rsidP="00CC1707">
            <w:pPr>
              <w:rPr>
                <w:sz w:val="18"/>
                <w:szCs w:val="18"/>
              </w:rPr>
            </w:pPr>
            <w:r w:rsidRPr="00D36975">
              <w:rPr>
                <w:sz w:val="18"/>
                <w:szCs w:val="18"/>
              </w:rPr>
              <w:t>Avant la rentrée des classes</w:t>
            </w:r>
          </w:p>
        </w:tc>
        <w:tc>
          <w:tcPr>
            <w:tcW w:w="1482" w:type="dxa"/>
          </w:tcPr>
          <w:p w14:paraId="655C3DAE" w14:textId="77777777" w:rsidR="00DA7A61" w:rsidRPr="00D36975" w:rsidRDefault="00DA7A61" w:rsidP="00CC1707">
            <w:pPr>
              <w:rPr>
                <w:sz w:val="18"/>
                <w:szCs w:val="18"/>
              </w:rPr>
            </w:pPr>
            <w:r w:rsidRPr="00D36975">
              <w:rPr>
                <w:sz w:val="18"/>
                <w:szCs w:val="18"/>
              </w:rPr>
              <w:t>Le matériel nécessaire</w:t>
            </w:r>
          </w:p>
        </w:tc>
        <w:tc>
          <w:tcPr>
            <w:tcW w:w="1614" w:type="dxa"/>
          </w:tcPr>
          <w:p w14:paraId="1EB71D2C" w14:textId="77777777" w:rsidR="00DA7A61" w:rsidRPr="00D36975" w:rsidRDefault="00DA7A61" w:rsidP="00CC1707">
            <w:pPr>
              <w:rPr>
                <w:sz w:val="18"/>
                <w:szCs w:val="18"/>
              </w:rPr>
            </w:pPr>
            <w:r w:rsidRPr="00D36975">
              <w:rPr>
                <w:sz w:val="18"/>
                <w:szCs w:val="18"/>
              </w:rPr>
              <w:t>Les toilettes sont propres et fonctionnelles</w:t>
            </w:r>
          </w:p>
        </w:tc>
      </w:tr>
    </w:tbl>
    <w:p w14:paraId="3FB0C1B2" w14:textId="77777777" w:rsidR="00DA7A61" w:rsidRDefault="00DA7A61" w:rsidP="00DA7A61">
      <w:r>
        <w:br w:type="page"/>
      </w:r>
    </w:p>
    <w:p w14:paraId="7B03951D" w14:textId="77777777" w:rsidR="00DA7A61" w:rsidRDefault="00DA7A61" w:rsidP="00DA7A61">
      <w:pPr>
        <w:spacing w:after="0" w:line="240" w:lineRule="auto"/>
      </w:pPr>
      <w:r w:rsidRPr="008F27D4">
        <w:rPr>
          <w:b/>
          <w:sz w:val="24"/>
          <w:szCs w:val="24"/>
        </w:rPr>
        <w:lastRenderedPageBreak/>
        <w:t>Un modèle vierge de fiche d’objectif</w:t>
      </w:r>
      <w:r>
        <w:rPr>
          <w:b/>
          <w:sz w:val="24"/>
          <w:szCs w:val="24"/>
        </w:rPr>
        <w:br/>
      </w:r>
    </w:p>
    <w:tbl>
      <w:tblPr>
        <w:tblStyle w:val="Grilledutableau"/>
        <w:tblW w:w="8379" w:type="dxa"/>
        <w:tblLook w:val="04A0" w:firstRow="1" w:lastRow="0" w:firstColumn="1" w:lastColumn="0" w:noHBand="0" w:noVBand="1"/>
      </w:tblPr>
      <w:tblGrid>
        <w:gridCol w:w="1244"/>
        <w:gridCol w:w="1298"/>
        <w:gridCol w:w="1677"/>
        <w:gridCol w:w="1386"/>
        <w:gridCol w:w="1471"/>
        <w:gridCol w:w="1303"/>
      </w:tblGrid>
      <w:tr w:rsidR="00DA7A61" w:rsidRPr="00C02D0D" w14:paraId="2D82A475" w14:textId="77777777" w:rsidTr="00CC1707">
        <w:trPr>
          <w:trHeight w:val="948"/>
        </w:trPr>
        <w:tc>
          <w:tcPr>
            <w:tcW w:w="1245" w:type="dxa"/>
          </w:tcPr>
          <w:p w14:paraId="537C765D" w14:textId="77777777" w:rsidR="00DA7A61" w:rsidRPr="008F27D4" w:rsidRDefault="00DA7A61" w:rsidP="00CC1707">
            <w:pPr>
              <w:rPr>
                <w:rFonts w:cstheme="majorHAnsi"/>
                <w:b/>
              </w:rPr>
            </w:pPr>
            <w:r w:rsidRPr="008F27D4">
              <w:rPr>
                <w:rFonts w:cstheme="majorHAnsi"/>
                <w:b/>
              </w:rPr>
              <w:t xml:space="preserve">Objectif prioritaire </w:t>
            </w:r>
          </w:p>
        </w:tc>
        <w:tc>
          <w:tcPr>
            <w:tcW w:w="1306" w:type="dxa"/>
          </w:tcPr>
          <w:p w14:paraId="68D5BF4D" w14:textId="77777777" w:rsidR="00DA7A61" w:rsidRPr="008F27D4" w:rsidRDefault="00DA7A61" w:rsidP="00CC1707">
            <w:pPr>
              <w:rPr>
                <w:rFonts w:cstheme="majorHAnsi"/>
                <w:b/>
              </w:rPr>
            </w:pPr>
            <w:r w:rsidRPr="008F27D4">
              <w:rPr>
                <w:rFonts w:cstheme="majorHAnsi"/>
                <w:b/>
              </w:rPr>
              <w:t xml:space="preserve">Actions </w:t>
            </w:r>
          </w:p>
        </w:tc>
        <w:tc>
          <w:tcPr>
            <w:tcW w:w="1668" w:type="dxa"/>
          </w:tcPr>
          <w:p w14:paraId="6B18CDED" w14:textId="77777777" w:rsidR="00DA7A61" w:rsidRPr="008F27D4" w:rsidRDefault="00DA7A61" w:rsidP="00CC1707">
            <w:pPr>
              <w:rPr>
                <w:rFonts w:cstheme="majorHAnsi"/>
                <w:b/>
              </w:rPr>
            </w:pPr>
            <w:r w:rsidRPr="008F27D4">
              <w:rPr>
                <w:rFonts w:cstheme="majorHAnsi"/>
                <w:b/>
              </w:rPr>
              <w:t xml:space="preserve">Responsables </w:t>
            </w:r>
          </w:p>
        </w:tc>
        <w:tc>
          <w:tcPr>
            <w:tcW w:w="1387" w:type="dxa"/>
          </w:tcPr>
          <w:p w14:paraId="31A0FEF3" w14:textId="77777777" w:rsidR="00DA7A61" w:rsidRPr="008F27D4" w:rsidRDefault="00DA7A61" w:rsidP="00CC1707">
            <w:pPr>
              <w:rPr>
                <w:rFonts w:cstheme="majorHAnsi"/>
                <w:b/>
              </w:rPr>
            </w:pPr>
            <w:r w:rsidRPr="008F27D4">
              <w:rPr>
                <w:rFonts w:cstheme="majorHAnsi"/>
                <w:b/>
              </w:rPr>
              <w:t>Calendrier</w:t>
            </w:r>
          </w:p>
        </w:tc>
        <w:tc>
          <w:tcPr>
            <w:tcW w:w="1463" w:type="dxa"/>
          </w:tcPr>
          <w:p w14:paraId="086181E1" w14:textId="77777777" w:rsidR="00DA7A61" w:rsidRPr="008F27D4" w:rsidRDefault="00DA7A61" w:rsidP="00CC1707">
            <w:pPr>
              <w:rPr>
                <w:rFonts w:cstheme="majorHAnsi"/>
                <w:b/>
              </w:rPr>
            </w:pPr>
            <w:r w:rsidRPr="008F27D4">
              <w:rPr>
                <w:rFonts w:cstheme="majorHAnsi"/>
                <w:b/>
              </w:rPr>
              <w:t>Ressources nécessaires</w:t>
            </w:r>
          </w:p>
        </w:tc>
        <w:tc>
          <w:tcPr>
            <w:tcW w:w="1310" w:type="dxa"/>
          </w:tcPr>
          <w:p w14:paraId="1FC040CC" w14:textId="77777777" w:rsidR="00DA7A61" w:rsidRPr="008F27D4" w:rsidRDefault="00DA7A61" w:rsidP="00CC1707">
            <w:pPr>
              <w:rPr>
                <w:rFonts w:cstheme="majorHAnsi"/>
                <w:b/>
              </w:rPr>
            </w:pPr>
            <w:r w:rsidRPr="008F27D4">
              <w:rPr>
                <w:rFonts w:cstheme="majorHAnsi"/>
                <w:b/>
              </w:rPr>
              <w:t>Critères de réussite</w:t>
            </w:r>
          </w:p>
        </w:tc>
      </w:tr>
      <w:tr w:rsidR="00DA7A61" w:rsidRPr="00C02D0D" w14:paraId="2FE8240A" w14:textId="77777777" w:rsidTr="00CC1707">
        <w:trPr>
          <w:trHeight w:val="2609"/>
        </w:trPr>
        <w:tc>
          <w:tcPr>
            <w:tcW w:w="1245" w:type="dxa"/>
            <w:vMerge w:val="restart"/>
          </w:tcPr>
          <w:p w14:paraId="07EBE7E3" w14:textId="77777777" w:rsidR="00DA7A61" w:rsidRPr="00C02D0D" w:rsidRDefault="00DA7A61" w:rsidP="00CC1707">
            <w:pPr>
              <w:rPr>
                <w:sz w:val="20"/>
                <w:szCs w:val="20"/>
              </w:rPr>
            </w:pPr>
          </w:p>
        </w:tc>
        <w:tc>
          <w:tcPr>
            <w:tcW w:w="1306" w:type="dxa"/>
          </w:tcPr>
          <w:p w14:paraId="002B989B" w14:textId="77777777" w:rsidR="00DA7A61" w:rsidRPr="00C02D0D" w:rsidRDefault="00DA7A61" w:rsidP="00CC1707">
            <w:pPr>
              <w:rPr>
                <w:sz w:val="20"/>
                <w:szCs w:val="20"/>
              </w:rPr>
            </w:pPr>
          </w:p>
        </w:tc>
        <w:tc>
          <w:tcPr>
            <w:tcW w:w="1668" w:type="dxa"/>
          </w:tcPr>
          <w:p w14:paraId="238A1B12" w14:textId="77777777" w:rsidR="00DA7A61" w:rsidRPr="00C02D0D" w:rsidRDefault="00DA7A61" w:rsidP="00CC1707">
            <w:pPr>
              <w:rPr>
                <w:sz w:val="20"/>
                <w:szCs w:val="20"/>
              </w:rPr>
            </w:pPr>
          </w:p>
        </w:tc>
        <w:tc>
          <w:tcPr>
            <w:tcW w:w="1387" w:type="dxa"/>
          </w:tcPr>
          <w:p w14:paraId="043D5431" w14:textId="77777777" w:rsidR="00DA7A61" w:rsidRPr="00C02D0D" w:rsidRDefault="00DA7A61" w:rsidP="00CC1707">
            <w:pPr>
              <w:rPr>
                <w:sz w:val="20"/>
                <w:szCs w:val="20"/>
              </w:rPr>
            </w:pPr>
          </w:p>
        </w:tc>
        <w:tc>
          <w:tcPr>
            <w:tcW w:w="1463" w:type="dxa"/>
          </w:tcPr>
          <w:p w14:paraId="3FD384B6" w14:textId="77777777" w:rsidR="00DA7A61" w:rsidRPr="00C02D0D" w:rsidRDefault="00DA7A61" w:rsidP="00CC1707">
            <w:pPr>
              <w:rPr>
                <w:sz w:val="20"/>
                <w:szCs w:val="20"/>
              </w:rPr>
            </w:pPr>
          </w:p>
        </w:tc>
        <w:tc>
          <w:tcPr>
            <w:tcW w:w="1310" w:type="dxa"/>
          </w:tcPr>
          <w:p w14:paraId="30971AB3" w14:textId="77777777" w:rsidR="00DA7A61" w:rsidRPr="00C02D0D" w:rsidRDefault="00DA7A61" w:rsidP="00CC1707">
            <w:pPr>
              <w:rPr>
                <w:sz w:val="20"/>
                <w:szCs w:val="20"/>
              </w:rPr>
            </w:pPr>
          </w:p>
        </w:tc>
      </w:tr>
      <w:tr w:rsidR="00DA7A61" w:rsidRPr="00C02D0D" w14:paraId="2EFC820D" w14:textId="77777777" w:rsidTr="00CC1707">
        <w:trPr>
          <w:trHeight w:val="2772"/>
        </w:trPr>
        <w:tc>
          <w:tcPr>
            <w:tcW w:w="1245" w:type="dxa"/>
            <w:vMerge/>
          </w:tcPr>
          <w:p w14:paraId="77BB5365" w14:textId="77777777" w:rsidR="00DA7A61" w:rsidRPr="00C02D0D" w:rsidRDefault="00DA7A61" w:rsidP="00CC1707">
            <w:pPr>
              <w:rPr>
                <w:sz w:val="20"/>
                <w:szCs w:val="20"/>
              </w:rPr>
            </w:pPr>
          </w:p>
        </w:tc>
        <w:tc>
          <w:tcPr>
            <w:tcW w:w="1306" w:type="dxa"/>
          </w:tcPr>
          <w:p w14:paraId="687B39A2" w14:textId="77777777" w:rsidR="00DA7A61" w:rsidRPr="00C02D0D" w:rsidRDefault="00DA7A61" w:rsidP="00CC1707">
            <w:pPr>
              <w:rPr>
                <w:sz w:val="20"/>
                <w:szCs w:val="20"/>
              </w:rPr>
            </w:pPr>
          </w:p>
        </w:tc>
        <w:tc>
          <w:tcPr>
            <w:tcW w:w="1668" w:type="dxa"/>
          </w:tcPr>
          <w:p w14:paraId="5A5EE413" w14:textId="77777777" w:rsidR="00DA7A61" w:rsidRPr="00C02D0D" w:rsidRDefault="00DA7A61" w:rsidP="00CC1707">
            <w:pPr>
              <w:rPr>
                <w:sz w:val="20"/>
                <w:szCs w:val="20"/>
              </w:rPr>
            </w:pPr>
          </w:p>
        </w:tc>
        <w:tc>
          <w:tcPr>
            <w:tcW w:w="1387" w:type="dxa"/>
          </w:tcPr>
          <w:p w14:paraId="0560A025" w14:textId="77777777" w:rsidR="00DA7A61" w:rsidRPr="00C02D0D" w:rsidRDefault="00DA7A61" w:rsidP="00CC1707">
            <w:pPr>
              <w:rPr>
                <w:sz w:val="20"/>
                <w:szCs w:val="20"/>
              </w:rPr>
            </w:pPr>
          </w:p>
        </w:tc>
        <w:tc>
          <w:tcPr>
            <w:tcW w:w="1463" w:type="dxa"/>
          </w:tcPr>
          <w:p w14:paraId="66EC6CDA" w14:textId="77777777" w:rsidR="00DA7A61" w:rsidRPr="00C02D0D" w:rsidRDefault="00DA7A61" w:rsidP="00CC1707">
            <w:pPr>
              <w:rPr>
                <w:sz w:val="20"/>
                <w:szCs w:val="20"/>
              </w:rPr>
            </w:pPr>
          </w:p>
        </w:tc>
        <w:tc>
          <w:tcPr>
            <w:tcW w:w="1310" w:type="dxa"/>
          </w:tcPr>
          <w:p w14:paraId="1718D6FE" w14:textId="77777777" w:rsidR="00DA7A61" w:rsidRPr="00C02D0D" w:rsidRDefault="00DA7A61" w:rsidP="00CC1707">
            <w:pPr>
              <w:rPr>
                <w:sz w:val="20"/>
                <w:szCs w:val="20"/>
              </w:rPr>
            </w:pPr>
          </w:p>
        </w:tc>
      </w:tr>
      <w:tr w:rsidR="00DA7A61" w:rsidRPr="00C02D0D" w14:paraId="6CEFC5D9" w14:textId="77777777" w:rsidTr="00CC1707">
        <w:trPr>
          <w:trHeight w:val="2772"/>
        </w:trPr>
        <w:tc>
          <w:tcPr>
            <w:tcW w:w="1245" w:type="dxa"/>
            <w:vMerge/>
          </w:tcPr>
          <w:p w14:paraId="2815F3E8" w14:textId="77777777" w:rsidR="00DA7A61" w:rsidRPr="00C02D0D" w:rsidRDefault="00DA7A61" w:rsidP="00CC1707">
            <w:pPr>
              <w:rPr>
                <w:sz w:val="20"/>
                <w:szCs w:val="20"/>
              </w:rPr>
            </w:pPr>
          </w:p>
        </w:tc>
        <w:tc>
          <w:tcPr>
            <w:tcW w:w="1306" w:type="dxa"/>
          </w:tcPr>
          <w:p w14:paraId="6D3AD42F" w14:textId="77777777" w:rsidR="00DA7A61" w:rsidRPr="00C02D0D" w:rsidRDefault="00DA7A61" w:rsidP="00CC1707">
            <w:pPr>
              <w:rPr>
                <w:sz w:val="20"/>
                <w:szCs w:val="20"/>
              </w:rPr>
            </w:pPr>
          </w:p>
        </w:tc>
        <w:tc>
          <w:tcPr>
            <w:tcW w:w="1668" w:type="dxa"/>
          </w:tcPr>
          <w:p w14:paraId="04EB052A" w14:textId="77777777" w:rsidR="00DA7A61" w:rsidRPr="00C02D0D" w:rsidRDefault="00DA7A61" w:rsidP="00CC1707">
            <w:pPr>
              <w:rPr>
                <w:sz w:val="20"/>
                <w:szCs w:val="20"/>
              </w:rPr>
            </w:pPr>
          </w:p>
        </w:tc>
        <w:tc>
          <w:tcPr>
            <w:tcW w:w="1387" w:type="dxa"/>
          </w:tcPr>
          <w:p w14:paraId="4731D9EC" w14:textId="77777777" w:rsidR="00DA7A61" w:rsidRPr="00C02D0D" w:rsidRDefault="00DA7A61" w:rsidP="00CC1707">
            <w:pPr>
              <w:rPr>
                <w:sz w:val="20"/>
                <w:szCs w:val="20"/>
              </w:rPr>
            </w:pPr>
          </w:p>
        </w:tc>
        <w:tc>
          <w:tcPr>
            <w:tcW w:w="1463" w:type="dxa"/>
          </w:tcPr>
          <w:p w14:paraId="5E821F61" w14:textId="77777777" w:rsidR="00DA7A61" w:rsidRPr="00C02D0D" w:rsidRDefault="00DA7A61" w:rsidP="00CC1707">
            <w:pPr>
              <w:rPr>
                <w:sz w:val="20"/>
                <w:szCs w:val="20"/>
              </w:rPr>
            </w:pPr>
          </w:p>
        </w:tc>
        <w:tc>
          <w:tcPr>
            <w:tcW w:w="1310" w:type="dxa"/>
          </w:tcPr>
          <w:p w14:paraId="40FAB49D" w14:textId="77777777" w:rsidR="00DA7A61" w:rsidRPr="00C02D0D" w:rsidRDefault="00DA7A61" w:rsidP="00CC1707">
            <w:pPr>
              <w:rPr>
                <w:sz w:val="20"/>
                <w:szCs w:val="20"/>
              </w:rPr>
            </w:pPr>
          </w:p>
        </w:tc>
      </w:tr>
      <w:tr w:rsidR="00DA7A61" w:rsidRPr="00C02D0D" w14:paraId="2F8E7EB0" w14:textId="77777777" w:rsidTr="00CC1707">
        <w:trPr>
          <w:trHeight w:val="2635"/>
        </w:trPr>
        <w:tc>
          <w:tcPr>
            <w:tcW w:w="1245" w:type="dxa"/>
            <w:vMerge/>
          </w:tcPr>
          <w:p w14:paraId="4585F55E" w14:textId="77777777" w:rsidR="00DA7A61" w:rsidRPr="00C02D0D" w:rsidRDefault="00DA7A61" w:rsidP="00CC1707">
            <w:pPr>
              <w:rPr>
                <w:sz w:val="20"/>
                <w:szCs w:val="20"/>
              </w:rPr>
            </w:pPr>
          </w:p>
        </w:tc>
        <w:tc>
          <w:tcPr>
            <w:tcW w:w="1306" w:type="dxa"/>
          </w:tcPr>
          <w:p w14:paraId="3F22E167" w14:textId="77777777" w:rsidR="00DA7A61" w:rsidRPr="00C02D0D" w:rsidRDefault="00DA7A61" w:rsidP="00CC1707">
            <w:pPr>
              <w:rPr>
                <w:sz w:val="20"/>
                <w:szCs w:val="20"/>
              </w:rPr>
            </w:pPr>
          </w:p>
        </w:tc>
        <w:tc>
          <w:tcPr>
            <w:tcW w:w="1668" w:type="dxa"/>
          </w:tcPr>
          <w:p w14:paraId="382E067C" w14:textId="77777777" w:rsidR="00DA7A61" w:rsidRPr="00C02D0D" w:rsidRDefault="00DA7A61" w:rsidP="00CC1707">
            <w:pPr>
              <w:rPr>
                <w:sz w:val="20"/>
                <w:szCs w:val="20"/>
              </w:rPr>
            </w:pPr>
          </w:p>
        </w:tc>
        <w:tc>
          <w:tcPr>
            <w:tcW w:w="1387" w:type="dxa"/>
          </w:tcPr>
          <w:p w14:paraId="58BB8342" w14:textId="77777777" w:rsidR="00DA7A61" w:rsidRPr="00C02D0D" w:rsidRDefault="00DA7A61" w:rsidP="00CC1707">
            <w:pPr>
              <w:rPr>
                <w:sz w:val="20"/>
                <w:szCs w:val="20"/>
              </w:rPr>
            </w:pPr>
          </w:p>
        </w:tc>
        <w:tc>
          <w:tcPr>
            <w:tcW w:w="1463" w:type="dxa"/>
          </w:tcPr>
          <w:p w14:paraId="2CA76E5E" w14:textId="77777777" w:rsidR="00DA7A61" w:rsidRPr="00C02D0D" w:rsidRDefault="00DA7A61" w:rsidP="00CC1707">
            <w:pPr>
              <w:rPr>
                <w:sz w:val="20"/>
                <w:szCs w:val="20"/>
              </w:rPr>
            </w:pPr>
          </w:p>
        </w:tc>
        <w:tc>
          <w:tcPr>
            <w:tcW w:w="1310" w:type="dxa"/>
          </w:tcPr>
          <w:p w14:paraId="2E41DB80" w14:textId="77777777" w:rsidR="00DA7A61" w:rsidRPr="00C02D0D" w:rsidRDefault="00DA7A61" w:rsidP="00CC1707">
            <w:pPr>
              <w:rPr>
                <w:sz w:val="20"/>
                <w:szCs w:val="20"/>
              </w:rPr>
            </w:pPr>
          </w:p>
        </w:tc>
      </w:tr>
    </w:tbl>
    <w:p w14:paraId="64237177" w14:textId="77777777" w:rsidR="000A7575" w:rsidRDefault="000A7575" w:rsidP="00AB1450">
      <w:pPr>
        <w:pStyle w:val="Titre2"/>
      </w:pPr>
      <w:bookmarkStart w:id="56" w:name="_Ressource_3_:_2"/>
      <w:bookmarkEnd w:id="56"/>
    </w:p>
    <w:p w14:paraId="22046FF0" w14:textId="77777777" w:rsidR="000A7575" w:rsidRDefault="000A7575">
      <w:pPr>
        <w:rPr>
          <w:rFonts w:asciiTheme="majorHAnsi" w:eastAsia="Times New Roman" w:hAnsiTheme="majorHAnsi" w:cs="Times New Roman"/>
          <w:b/>
          <w:bCs/>
          <w:color w:val="2E74B5" w:themeColor="accent1" w:themeShade="BF"/>
          <w:sz w:val="32"/>
          <w:szCs w:val="36"/>
          <w:lang w:eastAsia="fr-FR"/>
        </w:rPr>
      </w:pPr>
      <w:r>
        <w:br w:type="page"/>
      </w:r>
    </w:p>
    <w:p w14:paraId="14491297" w14:textId="3EC4E14F" w:rsidR="00DA7A61" w:rsidRDefault="00DA7A61" w:rsidP="00AB1450">
      <w:pPr>
        <w:pStyle w:val="Titre2"/>
      </w:pPr>
      <w:bookmarkStart w:id="57" w:name="_Toc152692434"/>
      <w:r>
        <w:lastRenderedPageBreak/>
        <w:t>Ressource 3 : Modèles de fiche d‘action</w:t>
      </w:r>
      <w:bookmarkEnd w:id="57"/>
    </w:p>
    <w:p w14:paraId="762E729D" w14:textId="77777777" w:rsidR="0008219E" w:rsidRDefault="0008219E" w:rsidP="0008219E">
      <w:pPr>
        <w:spacing w:after="0" w:line="240" w:lineRule="auto"/>
        <w:rPr>
          <w:b/>
          <w:sz w:val="24"/>
          <w:szCs w:val="24"/>
        </w:rPr>
      </w:pPr>
      <w:r>
        <w:rPr>
          <w:b/>
          <w:sz w:val="24"/>
          <w:szCs w:val="24"/>
        </w:rPr>
        <w:t>Premiers pas…</w:t>
      </w:r>
    </w:p>
    <w:p w14:paraId="6EEFD79D" w14:textId="77777777" w:rsidR="0008219E" w:rsidRDefault="0008219E" w:rsidP="0008219E">
      <w:pPr>
        <w:spacing w:after="0" w:line="240" w:lineRule="auto"/>
        <w:rPr>
          <w:b/>
          <w:sz w:val="24"/>
          <w:szCs w:val="24"/>
        </w:rPr>
      </w:pPr>
    </w:p>
    <w:p w14:paraId="022F8612" w14:textId="77777777" w:rsidR="0008219E" w:rsidRDefault="0008219E" w:rsidP="0008219E">
      <w:pPr>
        <w:spacing w:after="0" w:line="240" w:lineRule="auto"/>
        <w:rPr>
          <w:b/>
          <w:sz w:val="24"/>
          <w:szCs w:val="24"/>
        </w:rPr>
      </w:pPr>
      <w:r>
        <w:rPr>
          <w:b/>
          <w:sz w:val="24"/>
          <w:szCs w:val="24"/>
        </w:rPr>
        <w:t xml:space="preserve">Fiche d’action, </w:t>
      </w:r>
      <w:r w:rsidRPr="00661386">
        <w:rPr>
          <w:b/>
          <w:sz w:val="24"/>
          <w:szCs w:val="24"/>
        </w:rPr>
        <w:t>exemple</w:t>
      </w:r>
      <w:r>
        <w:rPr>
          <w:b/>
          <w:sz w:val="24"/>
          <w:szCs w:val="24"/>
        </w:rPr>
        <w:t xml:space="preserve"> 1</w:t>
      </w:r>
    </w:p>
    <w:p w14:paraId="74370088" w14:textId="77777777" w:rsidR="0008219E" w:rsidRPr="00661386" w:rsidRDefault="0008219E" w:rsidP="0008219E">
      <w:pPr>
        <w:spacing w:after="0" w:line="240" w:lineRule="auto"/>
        <w:rPr>
          <w:b/>
          <w:sz w:val="24"/>
          <w:szCs w:val="24"/>
        </w:rPr>
      </w:pPr>
    </w:p>
    <w:tbl>
      <w:tblPr>
        <w:tblStyle w:val="Grilledutableau"/>
        <w:tblW w:w="9466" w:type="dxa"/>
        <w:tblLook w:val="04A0" w:firstRow="1" w:lastRow="0" w:firstColumn="1" w:lastColumn="0" w:noHBand="0" w:noVBand="1"/>
      </w:tblPr>
      <w:tblGrid>
        <w:gridCol w:w="4876"/>
        <w:gridCol w:w="4590"/>
      </w:tblGrid>
      <w:tr w:rsidR="0008219E" w14:paraId="7E38CC37" w14:textId="77777777" w:rsidTr="00CC1707">
        <w:trPr>
          <w:trHeight w:val="989"/>
        </w:trPr>
        <w:tc>
          <w:tcPr>
            <w:tcW w:w="4733" w:type="dxa"/>
            <w:vAlign w:val="center"/>
          </w:tcPr>
          <w:p w14:paraId="7D1C50C0" w14:textId="77777777" w:rsidR="0008219E" w:rsidRPr="008B516A" w:rsidRDefault="0008219E" w:rsidP="00CC1707">
            <w:pPr>
              <w:rPr>
                <w:b/>
                <w:sz w:val="24"/>
                <w:szCs w:val="24"/>
              </w:rPr>
            </w:pPr>
            <w:r>
              <w:rPr>
                <w:b/>
                <w:sz w:val="24"/>
                <w:szCs w:val="24"/>
              </w:rPr>
              <w:t>Intitulé</w:t>
            </w:r>
            <w:r w:rsidRPr="008B516A">
              <w:rPr>
                <w:b/>
                <w:sz w:val="24"/>
                <w:szCs w:val="24"/>
              </w:rPr>
              <w:t xml:space="preserve"> de l’action</w:t>
            </w:r>
          </w:p>
          <w:p w14:paraId="4252C385" w14:textId="77777777" w:rsidR="0008219E" w:rsidRDefault="0008219E" w:rsidP="00CC1707"/>
        </w:tc>
        <w:tc>
          <w:tcPr>
            <w:tcW w:w="4733" w:type="dxa"/>
          </w:tcPr>
          <w:p w14:paraId="7C23A333" w14:textId="77777777" w:rsidR="0008219E" w:rsidRDefault="0008219E" w:rsidP="00CC1707"/>
        </w:tc>
      </w:tr>
      <w:tr w:rsidR="0008219E" w14:paraId="7C4033DF" w14:textId="77777777" w:rsidTr="00CC1707">
        <w:trPr>
          <w:trHeight w:val="1017"/>
        </w:trPr>
        <w:tc>
          <w:tcPr>
            <w:tcW w:w="4733" w:type="dxa"/>
            <w:vAlign w:val="center"/>
          </w:tcPr>
          <w:p w14:paraId="63FF6160" w14:textId="77777777" w:rsidR="0008219E" w:rsidRDefault="0008219E" w:rsidP="00CC1707">
            <w:r>
              <w:t>Rappel des axes du projet d’établissement</w:t>
            </w:r>
          </w:p>
          <w:p w14:paraId="57478268" w14:textId="77777777" w:rsidR="0008219E" w:rsidRDefault="0008219E" w:rsidP="00CC1707"/>
        </w:tc>
        <w:tc>
          <w:tcPr>
            <w:tcW w:w="4733" w:type="dxa"/>
          </w:tcPr>
          <w:p w14:paraId="6D62A426" w14:textId="77777777" w:rsidR="0008219E" w:rsidRDefault="0008219E" w:rsidP="00CC1707"/>
        </w:tc>
      </w:tr>
      <w:tr w:rsidR="0008219E" w14:paraId="0BBF6721" w14:textId="77777777" w:rsidTr="00CC1707">
        <w:trPr>
          <w:trHeight w:val="989"/>
        </w:trPr>
        <w:tc>
          <w:tcPr>
            <w:tcW w:w="4733" w:type="dxa"/>
            <w:vAlign w:val="center"/>
          </w:tcPr>
          <w:p w14:paraId="4612EBC5" w14:textId="77777777" w:rsidR="0008219E" w:rsidRDefault="0008219E" w:rsidP="00CC1707">
            <w:r>
              <w:t>Axe dans lequel s’inscrit cette action </w:t>
            </w:r>
          </w:p>
          <w:p w14:paraId="5EEBC4D9" w14:textId="77777777" w:rsidR="0008219E" w:rsidRDefault="0008219E" w:rsidP="00CC1707"/>
        </w:tc>
        <w:tc>
          <w:tcPr>
            <w:tcW w:w="4733" w:type="dxa"/>
          </w:tcPr>
          <w:p w14:paraId="15EBA255" w14:textId="77777777" w:rsidR="0008219E" w:rsidRDefault="0008219E" w:rsidP="00CC1707"/>
        </w:tc>
      </w:tr>
      <w:tr w:rsidR="0008219E" w14:paraId="208DADB0" w14:textId="77777777" w:rsidTr="00CC1707">
        <w:trPr>
          <w:trHeight w:val="1017"/>
        </w:trPr>
        <w:tc>
          <w:tcPr>
            <w:tcW w:w="4733" w:type="dxa"/>
            <w:vAlign w:val="center"/>
          </w:tcPr>
          <w:p w14:paraId="48E42512" w14:textId="77777777" w:rsidR="0008219E" w:rsidRDefault="0008219E" w:rsidP="00CC1707">
            <w:r>
              <w:t>Description de l’action</w:t>
            </w:r>
          </w:p>
          <w:p w14:paraId="736EF356" w14:textId="77777777" w:rsidR="0008219E" w:rsidRDefault="0008219E" w:rsidP="00CC1707"/>
        </w:tc>
        <w:tc>
          <w:tcPr>
            <w:tcW w:w="4733" w:type="dxa"/>
          </w:tcPr>
          <w:p w14:paraId="027A153E" w14:textId="77777777" w:rsidR="0008219E" w:rsidRDefault="0008219E" w:rsidP="00CC1707"/>
        </w:tc>
      </w:tr>
      <w:tr w:rsidR="0008219E" w14:paraId="340936A4" w14:textId="77777777" w:rsidTr="00CC1707">
        <w:trPr>
          <w:trHeight w:val="480"/>
        </w:trPr>
        <w:tc>
          <w:tcPr>
            <w:tcW w:w="4733" w:type="dxa"/>
            <w:vAlign w:val="center"/>
          </w:tcPr>
          <w:p w14:paraId="764CFB53" w14:textId="77777777" w:rsidR="0008219E" w:rsidRDefault="0008219E" w:rsidP="00CC1707">
            <w:r>
              <w:t>Disciplines et niveaux concernés </w:t>
            </w:r>
          </w:p>
        </w:tc>
        <w:tc>
          <w:tcPr>
            <w:tcW w:w="4733" w:type="dxa"/>
          </w:tcPr>
          <w:p w14:paraId="02528D73" w14:textId="77777777" w:rsidR="0008219E" w:rsidRDefault="0008219E" w:rsidP="00CC1707"/>
        </w:tc>
      </w:tr>
      <w:tr w:rsidR="0008219E" w14:paraId="42B2D61F" w14:textId="77777777" w:rsidTr="00CC1707">
        <w:trPr>
          <w:trHeight w:val="1528"/>
        </w:trPr>
        <w:tc>
          <w:tcPr>
            <w:tcW w:w="4733" w:type="dxa"/>
            <w:vAlign w:val="center"/>
          </w:tcPr>
          <w:p w14:paraId="6081FE75" w14:textId="77777777" w:rsidR="0008219E" w:rsidRDefault="0008219E" w:rsidP="00CC1707">
            <w:r>
              <w:t>Compétences travaillées : disciplinaires/interdisciplinaires/transversales</w:t>
            </w:r>
          </w:p>
          <w:p w14:paraId="760BA6EB" w14:textId="77777777" w:rsidR="0008219E" w:rsidRDefault="0008219E" w:rsidP="00CC1707"/>
        </w:tc>
        <w:tc>
          <w:tcPr>
            <w:tcW w:w="4733" w:type="dxa"/>
          </w:tcPr>
          <w:p w14:paraId="380F6C19" w14:textId="77777777" w:rsidR="0008219E" w:rsidRDefault="0008219E" w:rsidP="00CC1707"/>
        </w:tc>
      </w:tr>
      <w:tr w:rsidR="0008219E" w14:paraId="258C8D47" w14:textId="77777777" w:rsidTr="00CC1707">
        <w:trPr>
          <w:trHeight w:val="1498"/>
        </w:trPr>
        <w:tc>
          <w:tcPr>
            <w:tcW w:w="4733" w:type="dxa"/>
            <w:vAlign w:val="center"/>
          </w:tcPr>
          <w:p w14:paraId="61CD3156" w14:textId="77777777" w:rsidR="0008219E" w:rsidRDefault="0008219E" w:rsidP="00CC1707">
            <w:r>
              <w:t>Déroulement de l’action : temps/espace/responsable</w:t>
            </w:r>
          </w:p>
          <w:p w14:paraId="17EA946D" w14:textId="77777777" w:rsidR="0008219E" w:rsidRDefault="0008219E" w:rsidP="00CC1707"/>
        </w:tc>
        <w:tc>
          <w:tcPr>
            <w:tcW w:w="4733" w:type="dxa"/>
          </w:tcPr>
          <w:p w14:paraId="1D4CC775" w14:textId="77777777" w:rsidR="0008219E" w:rsidRDefault="0008219E" w:rsidP="00CC1707"/>
        </w:tc>
      </w:tr>
      <w:tr w:rsidR="0008219E" w14:paraId="6404299C" w14:textId="77777777" w:rsidTr="00CC1707">
        <w:trPr>
          <w:trHeight w:val="1017"/>
        </w:trPr>
        <w:tc>
          <w:tcPr>
            <w:tcW w:w="4733" w:type="dxa"/>
            <w:vAlign w:val="center"/>
          </w:tcPr>
          <w:p w14:paraId="1C1491FF" w14:textId="77777777" w:rsidR="0008219E" w:rsidRDefault="0008219E" w:rsidP="00CC1707">
            <w:r>
              <w:t>Besoins (matériel, horaire, organisationnel)</w:t>
            </w:r>
          </w:p>
          <w:p w14:paraId="5C3195C3" w14:textId="77777777" w:rsidR="0008219E" w:rsidRDefault="0008219E" w:rsidP="00CC1707"/>
        </w:tc>
        <w:tc>
          <w:tcPr>
            <w:tcW w:w="4733" w:type="dxa"/>
          </w:tcPr>
          <w:p w14:paraId="754B4788" w14:textId="77777777" w:rsidR="0008219E" w:rsidRDefault="0008219E" w:rsidP="00CC1707"/>
        </w:tc>
      </w:tr>
      <w:tr w:rsidR="0008219E" w14:paraId="715A277F" w14:textId="77777777" w:rsidTr="00CC1707">
        <w:trPr>
          <w:trHeight w:val="989"/>
        </w:trPr>
        <w:tc>
          <w:tcPr>
            <w:tcW w:w="4733" w:type="dxa"/>
            <w:vAlign w:val="center"/>
          </w:tcPr>
          <w:p w14:paraId="0EBD3398" w14:textId="77777777" w:rsidR="0008219E" w:rsidRDefault="0008219E" w:rsidP="00CC1707">
            <w:r>
              <w:t>Valorisation de l’action</w:t>
            </w:r>
          </w:p>
          <w:p w14:paraId="0B71139B" w14:textId="77777777" w:rsidR="0008219E" w:rsidRDefault="0008219E" w:rsidP="00CC1707"/>
        </w:tc>
        <w:tc>
          <w:tcPr>
            <w:tcW w:w="4733" w:type="dxa"/>
          </w:tcPr>
          <w:p w14:paraId="0C09DC6E" w14:textId="77777777" w:rsidR="0008219E" w:rsidRDefault="0008219E" w:rsidP="00CC1707"/>
        </w:tc>
      </w:tr>
      <w:tr w:rsidR="0008219E" w14:paraId="2B5CA170" w14:textId="77777777" w:rsidTr="00CC1707">
        <w:trPr>
          <w:trHeight w:val="1498"/>
        </w:trPr>
        <w:tc>
          <w:tcPr>
            <w:tcW w:w="4733" w:type="dxa"/>
            <w:vAlign w:val="center"/>
          </w:tcPr>
          <w:p w14:paraId="2AAA348A" w14:textId="75CC9DBD" w:rsidR="0008219E" w:rsidRDefault="003D6EAD" w:rsidP="00CC1707">
            <w:r>
              <w:t>Évaluation</w:t>
            </w:r>
            <w:r w:rsidR="0008219E">
              <w:t xml:space="preserve"> de l’action : points forts/points à améliorer</w:t>
            </w:r>
          </w:p>
          <w:p w14:paraId="5EAE6048" w14:textId="77777777" w:rsidR="0008219E" w:rsidRDefault="0008219E" w:rsidP="00CC1707"/>
        </w:tc>
        <w:tc>
          <w:tcPr>
            <w:tcW w:w="4733" w:type="dxa"/>
          </w:tcPr>
          <w:p w14:paraId="62B0954D" w14:textId="77777777" w:rsidR="0008219E" w:rsidRDefault="0008219E" w:rsidP="00CC1707"/>
        </w:tc>
      </w:tr>
    </w:tbl>
    <w:p w14:paraId="1BA9FFD6" w14:textId="77777777" w:rsidR="0008219E" w:rsidRDefault="0008219E" w:rsidP="0008219E"/>
    <w:p w14:paraId="63C8666B" w14:textId="77777777" w:rsidR="0008219E" w:rsidRDefault="0008219E" w:rsidP="0008219E">
      <w:r>
        <w:br w:type="page"/>
      </w:r>
    </w:p>
    <w:p w14:paraId="1A0E011F" w14:textId="77777777" w:rsidR="0008219E" w:rsidRDefault="0008219E" w:rsidP="0008219E">
      <w:pPr>
        <w:spacing w:after="0" w:line="240" w:lineRule="auto"/>
        <w:rPr>
          <w:b/>
          <w:sz w:val="24"/>
          <w:szCs w:val="24"/>
        </w:rPr>
      </w:pPr>
      <w:r>
        <w:rPr>
          <w:b/>
          <w:sz w:val="24"/>
          <w:szCs w:val="24"/>
        </w:rPr>
        <w:lastRenderedPageBreak/>
        <w:t xml:space="preserve">Fiche d’action, </w:t>
      </w:r>
      <w:r w:rsidRPr="00661386">
        <w:rPr>
          <w:b/>
          <w:sz w:val="24"/>
          <w:szCs w:val="24"/>
        </w:rPr>
        <w:t>exemple</w:t>
      </w:r>
      <w:r>
        <w:rPr>
          <w:b/>
          <w:sz w:val="24"/>
          <w:szCs w:val="24"/>
        </w:rPr>
        <w:t xml:space="preserve"> 2</w:t>
      </w:r>
    </w:p>
    <w:p w14:paraId="264DCB78" w14:textId="77777777" w:rsidR="0008219E" w:rsidRPr="00661386" w:rsidRDefault="0008219E" w:rsidP="0008219E">
      <w:pPr>
        <w:spacing w:after="0" w:line="240" w:lineRule="auto"/>
        <w:rPr>
          <w:b/>
          <w:sz w:val="24"/>
          <w:szCs w:val="24"/>
        </w:rPr>
      </w:pPr>
    </w:p>
    <w:tbl>
      <w:tblPr>
        <w:tblStyle w:val="Grilledutableau"/>
        <w:tblW w:w="10012" w:type="dxa"/>
        <w:tblLook w:val="01E0" w:firstRow="1" w:lastRow="1" w:firstColumn="1" w:lastColumn="1" w:noHBand="0" w:noVBand="0"/>
      </w:tblPr>
      <w:tblGrid>
        <w:gridCol w:w="6702"/>
        <w:gridCol w:w="3310"/>
      </w:tblGrid>
      <w:tr w:rsidR="0008219E" w:rsidRPr="00661386" w14:paraId="7A38B227" w14:textId="77777777" w:rsidTr="00CC1707">
        <w:trPr>
          <w:trHeight w:val="1306"/>
        </w:trPr>
        <w:tc>
          <w:tcPr>
            <w:tcW w:w="6702" w:type="dxa"/>
            <w:vAlign w:val="center"/>
          </w:tcPr>
          <w:p w14:paraId="11837FD5" w14:textId="77777777" w:rsidR="0008219E" w:rsidRPr="00661386" w:rsidRDefault="0008219E" w:rsidP="00CC1707">
            <w:pPr>
              <w:rPr>
                <w:b/>
              </w:rPr>
            </w:pPr>
            <w:r w:rsidRPr="00661386">
              <w:rPr>
                <w:b/>
              </w:rPr>
              <w:t>Rappel de l’objectif</w:t>
            </w:r>
            <w:r>
              <w:rPr>
                <w:b/>
              </w:rPr>
              <w:t xml:space="preserve"> afférent</w:t>
            </w:r>
          </w:p>
          <w:p w14:paraId="7CCBBB8F" w14:textId="77777777" w:rsidR="0008219E" w:rsidRPr="00661386" w:rsidRDefault="0008219E" w:rsidP="00CC1707">
            <w:pPr>
              <w:rPr>
                <w:b/>
              </w:rPr>
            </w:pPr>
          </w:p>
        </w:tc>
        <w:tc>
          <w:tcPr>
            <w:tcW w:w="3310" w:type="dxa"/>
          </w:tcPr>
          <w:p w14:paraId="2EE74B18" w14:textId="77777777" w:rsidR="0008219E" w:rsidRPr="00661386" w:rsidRDefault="0008219E" w:rsidP="00CC1707">
            <w:pPr>
              <w:rPr>
                <w:b/>
                <w:sz w:val="24"/>
                <w:szCs w:val="24"/>
              </w:rPr>
            </w:pPr>
          </w:p>
        </w:tc>
      </w:tr>
      <w:tr w:rsidR="0008219E" w:rsidRPr="00661386" w14:paraId="5C807BF0" w14:textId="77777777" w:rsidTr="00CC1707">
        <w:trPr>
          <w:trHeight w:val="1306"/>
        </w:trPr>
        <w:tc>
          <w:tcPr>
            <w:tcW w:w="6702" w:type="dxa"/>
            <w:vAlign w:val="center"/>
          </w:tcPr>
          <w:p w14:paraId="6C178B96" w14:textId="77777777" w:rsidR="0008219E" w:rsidRPr="00661386" w:rsidRDefault="0008219E" w:rsidP="00CC1707">
            <w:r w:rsidRPr="00661386">
              <w:t>Quoi ?</w:t>
            </w:r>
          </w:p>
          <w:p w14:paraId="5E52D86D" w14:textId="77777777" w:rsidR="0008219E" w:rsidRPr="00661386" w:rsidRDefault="0008219E" w:rsidP="00CC1707">
            <w:r w:rsidRPr="00661386">
              <w:t xml:space="preserve">Libellé de l’action </w:t>
            </w:r>
          </w:p>
          <w:p w14:paraId="2B45ACD5" w14:textId="77777777" w:rsidR="0008219E" w:rsidRPr="00AC37FC" w:rsidRDefault="0008219E" w:rsidP="00CC1707">
            <w:pPr>
              <w:rPr>
                <w:i/>
              </w:rPr>
            </w:pPr>
            <w:r w:rsidRPr="00AC37FC">
              <w:rPr>
                <w:i/>
              </w:rPr>
              <w:t>Ce que l’on veut faire en quelques mots</w:t>
            </w:r>
          </w:p>
        </w:tc>
        <w:tc>
          <w:tcPr>
            <w:tcW w:w="3310" w:type="dxa"/>
          </w:tcPr>
          <w:p w14:paraId="2B043C0D" w14:textId="77777777" w:rsidR="0008219E" w:rsidRPr="00661386" w:rsidRDefault="0008219E" w:rsidP="00CC1707">
            <w:pPr>
              <w:rPr>
                <w:b/>
                <w:sz w:val="24"/>
                <w:szCs w:val="24"/>
              </w:rPr>
            </w:pPr>
          </w:p>
        </w:tc>
      </w:tr>
      <w:tr w:rsidR="0008219E" w:rsidRPr="00661386" w14:paraId="58B16D74" w14:textId="77777777" w:rsidTr="00CC1707">
        <w:trPr>
          <w:trHeight w:val="1306"/>
        </w:trPr>
        <w:tc>
          <w:tcPr>
            <w:tcW w:w="6702" w:type="dxa"/>
            <w:vAlign w:val="center"/>
          </w:tcPr>
          <w:p w14:paraId="481F8F63" w14:textId="77777777" w:rsidR="0008219E" w:rsidRPr="00661386" w:rsidRDefault="0008219E" w:rsidP="00CC1707">
            <w:r w:rsidRPr="00661386">
              <w:t>Pour qui ?</w:t>
            </w:r>
          </w:p>
          <w:p w14:paraId="7DCCA3B3" w14:textId="77777777" w:rsidR="0008219E" w:rsidRPr="00AC37FC" w:rsidRDefault="0008219E" w:rsidP="00CC1707">
            <w:pPr>
              <w:rPr>
                <w:i/>
              </w:rPr>
            </w:pPr>
            <w:r w:rsidRPr="00AC37FC">
              <w:rPr>
                <w:i/>
              </w:rPr>
              <w:t>Les élèves, premiers bénéficiaires</w:t>
            </w:r>
          </w:p>
        </w:tc>
        <w:tc>
          <w:tcPr>
            <w:tcW w:w="3310" w:type="dxa"/>
          </w:tcPr>
          <w:p w14:paraId="2EB108F5" w14:textId="77777777" w:rsidR="0008219E" w:rsidRPr="00661386" w:rsidRDefault="0008219E" w:rsidP="00CC1707">
            <w:pPr>
              <w:rPr>
                <w:b/>
                <w:sz w:val="24"/>
                <w:szCs w:val="24"/>
              </w:rPr>
            </w:pPr>
          </w:p>
        </w:tc>
      </w:tr>
      <w:tr w:rsidR="0008219E" w:rsidRPr="00661386" w14:paraId="4856FEF4" w14:textId="77777777" w:rsidTr="00CC1707">
        <w:trPr>
          <w:trHeight w:val="1306"/>
        </w:trPr>
        <w:tc>
          <w:tcPr>
            <w:tcW w:w="6702" w:type="dxa"/>
            <w:vAlign w:val="center"/>
          </w:tcPr>
          <w:p w14:paraId="29C0DBCD" w14:textId="77777777" w:rsidR="0008219E" w:rsidRPr="00661386" w:rsidRDefault="0008219E" w:rsidP="00CC1707">
            <w:r w:rsidRPr="00661386">
              <w:t>Avec qui ?</w:t>
            </w:r>
          </w:p>
          <w:p w14:paraId="66BD0716" w14:textId="77777777" w:rsidR="0008219E" w:rsidRPr="00AC37FC" w:rsidRDefault="0008219E" w:rsidP="00CC1707">
            <w:pPr>
              <w:rPr>
                <w:i/>
              </w:rPr>
            </w:pPr>
            <w:r>
              <w:rPr>
                <w:i/>
              </w:rPr>
              <w:t>Les responsabilités de chacun, l</w:t>
            </w:r>
            <w:r w:rsidRPr="00AC37FC">
              <w:rPr>
                <w:i/>
              </w:rPr>
              <w:t xml:space="preserve">es partenaires éventuels </w:t>
            </w:r>
          </w:p>
        </w:tc>
        <w:tc>
          <w:tcPr>
            <w:tcW w:w="3310" w:type="dxa"/>
          </w:tcPr>
          <w:p w14:paraId="7CC5B8FF" w14:textId="77777777" w:rsidR="0008219E" w:rsidRPr="00661386" w:rsidRDefault="0008219E" w:rsidP="00CC1707">
            <w:pPr>
              <w:rPr>
                <w:b/>
                <w:sz w:val="24"/>
                <w:szCs w:val="24"/>
              </w:rPr>
            </w:pPr>
          </w:p>
        </w:tc>
      </w:tr>
      <w:tr w:rsidR="0008219E" w:rsidRPr="00661386" w14:paraId="2AD9E334" w14:textId="77777777" w:rsidTr="00CC1707">
        <w:trPr>
          <w:trHeight w:val="1306"/>
        </w:trPr>
        <w:tc>
          <w:tcPr>
            <w:tcW w:w="6702" w:type="dxa"/>
            <w:vAlign w:val="center"/>
          </w:tcPr>
          <w:p w14:paraId="4C7FBB45" w14:textId="77777777" w:rsidR="0008219E" w:rsidRPr="00661386" w:rsidRDefault="0008219E" w:rsidP="00CC1707">
            <w:r w:rsidRPr="00661386">
              <w:t>Comment faire ?</w:t>
            </w:r>
          </w:p>
          <w:p w14:paraId="5B401DBB" w14:textId="77777777" w:rsidR="0008219E" w:rsidRPr="00AC37FC" w:rsidRDefault="0008219E" w:rsidP="00CC1707">
            <w:pPr>
              <w:rPr>
                <w:i/>
              </w:rPr>
            </w:pPr>
            <w:r w:rsidRPr="00AC37FC">
              <w:rPr>
                <w:i/>
              </w:rPr>
              <w:t>Les modalités d’organisation</w:t>
            </w:r>
          </w:p>
        </w:tc>
        <w:tc>
          <w:tcPr>
            <w:tcW w:w="3310" w:type="dxa"/>
          </w:tcPr>
          <w:p w14:paraId="45C17CB4" w14:textId="77777777" w:rsidR="0008219E" w:rsidRPr="00661386" w:rsidRDefault="0008219E" w:rsidP="00CC1707">
            <w:pPr>
              <w:rPr>
                <w:b/>
                <w:sz w:val="24"/>
                <w:szCs w:val="24"/>
              </w:rPr>
            </w:pPr>
          </w:p>
        </w:tc>
      </w:tr>
      <w:tr w:rsidR="0008219E" w:rsidRPr="00661386" w14:paraId="3130E16C" w14:textId="77777777" w:rsidTr="00CC1707">
        <w:trPr>
          <w:trHeight w:val="1306"/>
        </w:trPr>
        <w:tc>
          <w:tcPr>
            <w:tcW w:w="6702" w:type="dxa"/>
            <w:vAlign w:val="center"/>
          </w:tcPr>
          <w:p w14:paraId="03EE0541" w14:textId="77777777" w:rsidR="0008219E" w:rsidRPr="00661386" w:rsidRDefault="0008219E" w:rsidP="00CC1707">
            <w:r w:rsidRPr="00661386">
              <w:t>Pour</w:t>
            </w:r>
            <w:r>
              <w:t xml:space="preserve"> </w:t>
            </w:r>
            <w:r w:rsidRPr="00661386">
              <w:t>quoi faire ?</w:t>
            </w:r>
          </w:p>
          <w:p w14:paraId="5D4C4D67" w14:textId="77777777" w:rsidR="0008219E" w:rsidRPr="00AC37FC" w:rsidRDefault="0008219E" w:rsidP="00CC1707">
            <w:pPr>
              <w:rPr>
                <w:i/>
              </w:rPr>
            </w:pPr>
            <w:r w:rsidRPr="00AC37FC">
              <w:rPr>
                <w:i/>
              </w:rPr>
              <w:t>Les résultats attendus, les productions possibles</w:t>
            </w:r>
          </w:p>
        </w:tc>
        <w:tc>
          <w:tcPr>
            <w:tcW w:w="3310" w:type="dxa"/>
          </w:tcPr>
          <w:p w14:paraId="53424A80" w14:textId="77777777" w:rsidR="0008219E" w:rsidRPr="00661386" w:rsidRDefault="0008219E" w:rsidP="00CC1707">
            <w:pPr>
              <w:rPr>
                <w:b/>
                <w:sz w:val="24"/>
                <w:szCs w:val="24"/>
              </w:rPr>
            </w:pPr>
          </w:p>
        </w:tc>
      </w:tr>
      <w:tr w:rsidR="0008219E" w:rsidRPr="00661386" w14:paraId="012883D2" w14:textId="77777777" w:rsidTr="00CC1707">
        <w:trPr>
          <w:trHeight w:val="1306"/>
        </w:trPr>
        <w:tc>
          <w:tcPr>
            <w:tcW w:w="6702" w:type="dxa"/>
            <w:vAlign w:val="center"/>
          </w:tcPr>
          <w:p w14:paraId="3B44CCAB" w14:textId="77777777" w:rsidR="0008219E" w:rsidRPr="00661386" w:rsidRDefault="0008219E" w:rsidP="00CC1707">
            <w:r w:rsidRPr="00661386">
              <w:t>Avec quoi ?</w:t>
            </w:r>
          </w:p>
          <w:p w14:paraId="596C8D31" w14:textId="77777777" w:rsidR="0008219E" w:rsidRPr="00AC37FC" w:rsidRDefault="0008219E" w:rsidP="00CC1707">
            <w:pPr>
              <w:rPr>
                <w:i/>
              </w:rPr>
            </w:pPr>
            <w:r w:rsidRPr="00AC37FC">
              <w:rPr>
                <w:i/>
              </w:rPr>
              <w:t>Les moyens matériels et financiers éventuels</w:t>
            </w:r>
          </w:p>
        </w:tc>
        <w:tc>
          <w:tcPr>
            <w:tcW w:w="3310" w:type="dxa"/>
          </w:tcPr>
          <w:p w14:paraId="34717F2C" w14:textId="77777777" w:rsidR="0008219E" w:rsidRPr="00661386" w:rsidRDefault="0008219E" w:rsidP="00CC1707">
            <w:pPr>
              <w:rPr>
                <w:b/>
                <w:sz w:val="24"/>
                <w:szCs w:val="24"/>
              </w:rPr>
            </w:pPr>
          </w:p>
        </w:tc>
      </w:tr>
      <w:tr w:rsidR="0008219E" w:rsidRPr="00661386" w14:paraId="5350F758" w14:textId="77777777" w:rsidTr="00CC1707">
        <w:trPr>
          <w:trHeight w:val="1306"/>
        </w:trPr>
        <w:tc>
          <w:tcPr>
            <w:tcW w:w="6702" w:type="dxa"/>
            <w:vAlign w:val="center"/>
          </w:tcPr>
          <w:p w14:paraId="0A55B1AF" w14:textId="77777777" w:rsidR="0008219E" w:rsidRPr="00661386" w:rsidRDefault="0008219E" w:rsidP="00CC1707">
            <w:r w:rsidRPr="00661386">
              <w:t>Quand ?</w:t>
            </w:r>
          </w:p>
          <w:p w14:paraId="148E485E" w14:textId="77777777" w:rsidR="0008219E" w:rsidRPr="00AC37FC" w:rsidRDefault="0008219E" w:rsidP="00CC1707">
            <w:pPr>
              <w:rPr>
                <w:i/>
              </w:rPr>
            </w:pPr>
            <w:r w:rsidRPr="00AC37FC">
              <w:rPr>
                <w:i/>
              </w:rPr>
              <w:t xml:space="preserve">Le calendrier, les échéances </w:t>
            </w:r>
          </w:p>
        </w:tc>
        <w:tc>
          <w:tcPr>
            <w:tcW w:w="3310" w:type="dxa"/>
          </w:tcPr>
          <w:p w14:paraId="317AE932" w14:textId="77777777" w:rsidR="0008219E" w:rsidRPr="00661386" w:rsidRDefault="0008219E" w:rsidP="00CC1707">
            <w:pPr>
              <w:rPr>
                <w:b/>
                <w:sz w:val="24"/>
                <w:szCs w:val="24"/>
              </w:rPr>
            </w:pPr>
          </w:p>
        </w:tc>
      </w:tr>
      <w:tr w:rsidR="0008219E" w:rsidRPr="00661386" w14:paraId="3691F41A" w14:textId="77777777" w:rsidTr="00CC1707">
        <w:trPr>
          <w:trHeight w:val="1306"/>
        </w:trPr>
        <w:tc>
          <w:tcPr>
            <w:tcW w:w="6702" w:type="dxa"/>
            <w:vAlign w:val="center"/>
          </w:tcPr>
          <w:p w14:paraId="642DDACC" w14:textId="77777777" w:rsidR="0008219E" w:rsidRPr="00661386" w:rsidRDefault="0008219E" w:rsidP="00CC1707">
            <w:r w:rsidRPr="00661386">
              <w:t>Quels effets attendus ?</w:t>
            </w:r>
          </w:p>
          <w:p w14:paraId="4E2FB4F3" w14:textId="77777777" w:rsidR="0008219E" w:rsidRPr="00AC37FC" w:rsidRDefault="0008219E" w:rsidP="00CC1707">
            <w:pPr>
              <w:rPr>
                <w:i/>
              </w:rPr>
            </w:pPr>
            <w:r w:rsidRPr="00AC37FC">
              <w:rPr>
                <w:i/>
              </w:rPr>
              <w:t>Les indicateurs qu’on se propose d’observer</w:t>
            </w:r>
          </w:p>
        </w:tc>
        <w:tc>
          <w:tcPr>
            <w:tcW w:w="3310" w:type="dxa"/>
          </w:tcPr>
          <w:p w14:paraId="173DBD40" w14:textId="77777777" w:rsidR="0008219E" w:rsidRPr="00661386" w:rsidRDefault="0008219E" w:rsidP="00CC1707">
            <w:pPr>
              <w:rPr>
                <w:b/>
                <w:sz w:val="24"/>
                <w:szCs w:val="24"/>
              </w:rPr>
            </w:pPr>
          </w:p>
        </w:tc>
      </w:tr>
    </w:tbl>
    <w:p w14:paraId="707921BF" w14:textId="5158797B" w:rsidR="0008219E" w:rsidRDefault="0008219E">
      <w:pPr>
        <w:rPr>
          <w:rFonts w:eastAsia="Times New Roman" w:cs="Arial"/>
          <w:lang w:eastAsia="fr-FR"/>
        </w:rPr>
      </w:pPr>
      <w:bookmarkStart w:id="58" w:name="_Ressource_2_:"/>
      <w:bookmarkStart w:id="59" w:name="_Ressource_3_:_1"/>
      <w:bookmarkEnd w:id="53"/>
      <w:bookmarkEnd w:id="58"/>
      <w:bookmarkEnd w:id="59"/>
    </w:p>
    <w:p w14:paraId="4A3948C3" w14:textId="77777777" w:rsidR="0008219E" w:rsidRDefault="0008219E">
      <w:pPr>
        <w:rPr>
          <w:rFonts w:eastAsia="Times New Roman" w:cs="Arial"/>
          <w:lang w:eastAsia="fr-FR"/>
        </w:rPr>
      </w:pPr>
      <w:r>
        <w:rPr>
          <w:rFonts w:eastAsia="Times New Roman" w:cs="Arial"/>
          <w:lang w:eastAsia="fr-FR"/>
        </w:rPr>
        <w:br w:type="page"/>
      </w:r>
    </w:p>
    <w:p w14:paraId="4DC31DBB" w14:textId="77777777" w:rsidR="00D36975" w:rsidRDefault="00D36975">
      <w:pPr>
        <w:rPr>
          <w:rFonts w:eastAsia="Times New Roman" w:cs="Arial"/>
          <w:lang w:eastAsia="fr-FR"/>
        </w:rPr>
      </w:pPr>
    </w:p>
    <w:p w14:paraId="72109BB0" w14:textId="5E3A2886" w:rsidR="00FD36B4" w:rsidRDefault="00FD36B4" w:rsidP="00FD36B4">
      <w:pPr>
        <w:pStyle w:val="Titre2"/>
      </w:pPr>
      <w:bookmarkStart w:id="60" w:name="_Ressource_3_:"/>
      <w:bookmarkStart w:id="61" w:name="_Toc152692435"/>
      <w:bookmarkEnd w:id="60"/>
      <w:r w:rsidRPr="00083AC0">
        <w:t xml:space="preserve">Ressource </w:t>
      </w:r>
      <w:r w:rsidR="006A0133">
        <w:t>4</w:t>
      </w:r>
      <w:r w:rsidRPr="00083AC0">
        <w:t xml:space="preserve"> : </w:t>
      </w:r>
      <w:r>
        <w:t>Grille d’analyse d’une fiche d’action</w:t>
      </w:r>
      <w:bookmarkEnd w:id="61"/>
    </w:p>
    <w:p w14:paraId="78317BB0" w14:textId="77777777" w:rsidR="0008219E" w:rsidRDefault="0008219E" w:rsidP="00FD36B4">
      <w:pPr>
        <w:pStyle w:val="Titre2"/>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02"/>
        <w:gridCol w:w="3202"/>
        <w:gridCol w:w="3202"/>
      </w:tblGrid>
      <w:tr w:rsidR="00DE3E01" w14:paraId="39BFFD2C" w14:textId="77777777" w:rsidTr="0025344B">
        <w:tc>
          <w:tcPr>
            <w:tcW w:w="3202" w:type="dxa"/>
            <w:shd w:val="clear" w:color="auto" w:fill="E7F0EA"/>
          </w:tcPr>
          <w:p w14:paraId="07F178B3" w14:textId="77777777" w:rsidR="00DE3E01" w:rsidRDefault="00DE3E01" w:rsidP="0025344B">
            <w:pPr>
              <w:pStyle w:val="Normal1"/>
              <w:spacing w:before="40" w:after="40" w:line="276" w:lineRule="auto"/>
            </w:pPr>
            <w:r>
              <w:rPr>
                <w:b/>
                <w:color w:val="2C602F"/>
              </w:rPr>
              <w:t>1. Excellent:</w:t>
            </w:r>
            <w:r>
              <w:t xml:space="preserve"> à conserver</w:t>
            </w:r>
          </w:p>
        </w:tc>
        <w:tc>
          <w:tcPr>
            <w:tcW w:w="3202" w:type="dxa"/>
            <w:shd w:val="clear" w:color="auto" w:fill="F6ECEA"/>
          </w:tcPr>
          <w:p w14:paraId="55B01A62" w14:textId="77777777" w:rsidR="00DE3E01" w:rsidRDefault="00DE3E01" w:rsidP="0025344B">
            <w:pPr>
              <w:pStyle w:val="Normal1"/>
              <w:spacing w:before="40" w:after="40" w:line="276" w:lineRule="auto"/>
            </w:pPr>
            <w:r>
              <w:rPr>
                <w:b/>
                <w:color w:val="A83626"/>
              </w:rPr>
              <w:t>2. Médiocre:</w:t>
            </w:r>
            <w:r>
              <w:rPr>
                <w:color w:val="A83626"/>
              </w:rPr>
              <w:t xml:space="preserve"> </w:t>
            </w:r>
            <w:r>
              <w:t>à améliorer</w:t>
            </w:r>
          </w:p>
        </w:tc>
        <w:tc>
          <w:tcPr>
            <w:tcW w:w="3202" w:type="dxa"/>
            <w:shd w:val="clear" w:color="auto" w:fill="EFE9F0"/>
          </w:tcPr>
          <w:p w14:paraId="5FF0F3A5" w14:textId="77777777" w:rsidR="00DE3E01" w:rsidRDefault="00DE3E01" w:rsidP="0025344B">
            <w:pPr>
              <w:pStyle w:val="Normal1"/>
              <w:spacing w:before="40" w:after="40" w:line="276" w:lineRule="auto"/>
            </w:pPr>
            <w:r>
              <w:rPr>
                <w:b/>
                <w:color w:val="642365"/>
              </w:rPr>
              <w:t>3. Pauvre:</w:t>
            </w:r>
            <w:r>
              <w:t xml:space="preserve"> à retravailler</w:t>
            </w:r>
          </w:p>
        </w:tc>
      </w:tr>
    </w:tbl>
    <w:p w14:paraId="58219DEC" w14:textId="77777777" w:rsidR="0008219E" w:rsidRDefault="0008219E" w:rsidP="00DE3E01">
      <w:pPr>
        <w:pStyle w:val="Normal1"/>
        <w:tabs>
          <w:tab w:val="left" w:pos="5778"/>
        </w:tabs>
        <w:spacing w:before="40" w:after="40" w:line="276" w:lineRule="auto"/>
        <w:rPr>
          <w:b/>
          <w:color w:val="2C602F"/>
        </w:rPr>
      </w:pPr>
    </w:p>
    <w:tbl>
      <w:tblPr>
        <w:tblW w:w="9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35"/>
        <w:gridCol w:w="656"/>
        <w:gridCol w:w="910"/>
        <w:gridCol w:w="427"/>
        <w:gridCol w:w="2258"/>
        <w:gridCol w:w="6"/>
        <w:gridCol w:w="754"/>
        <w:gridCol w:w="43"/>
        <w:gridCol w:w="713"/>
        <w:gridCol w:w="91"/>
        <w:gridCol w:w="665"/>
      </w:tblGrid>
      <w:tr w:rsidR="00DE3E01" w14:paraId="69742C69" w14:textId="77777777" w:rsidTr="0025344B">
        <w:tc>
          <w:tcPr>
            <w:tcW w:w="7186" w:type="dxa"/>
            <w:gridSpan w:val="5"/>
          </w:tcPr>
          <w:p w14:paraId="2D74D7B9" w14:textId="77777777" w:rsidR="00DE3E01" w:rsidRPr="008D04F6" w:rsidRDefault="00DE3E01" w:rsidP="0025344B">
            <w:pPr>
              <w:pStyle w:val="Normal1"/>
              <w:tabs>
                <w:tab w:val="left" w:pos="2802"/>
                <w:tab w:val="left" w:pos="5778"/>
              </w:tabs>
              <w:spacing w:before="40" w:after="40" w:line="276" w:lineRule="auto"/>
              <w:rPr>
                <w:b/>
                <w:color w:val="auto"/>
              </w:rPr>
            </w:pPr>
          </w:p>
        </w:tc>
        <w:tc>
          <w:tcPr>
            <w:tcW w:w="803" w:type="dxa"/>
            <w:gridSpan w:val="3"/>
            <w:shd w:val="clear" w:color="auto" w:fill="E1EDE5"/>
          </w:tcPr>
          <w:p w14:paraId="76848E93" w14:textId="77777777" w:rsidR="00DE3E01" w:rsidRDefault="00DE3E01" w:rsidP="0025344B">
            <w:pPr>
              <w:pStyle w:val="Normal1"/>
              <w:tabs>
                <w:tab w:val="left" w:pos="2802"/>
                <w:tab w:val="left" w:pos="5778"/>
              </w:tabs>
              <w:spacing w:before="40" w:after="40" w:line="276" w:lineRule="auto"/>
              <w:jc w:val="center"/>
              <w:rPr>
                <w:b/>
                <w:color w:val="2C602F"/>
              </w:rPr>
            </w:pPr>
            <w:r>
              <w:rPr>
                <w:b/>
                <w:color w:val="2C602F"/>
              </w:rPr>
              <w:t>1</w:t>
            </w:r>
          </w:p>
        </w:tc>
        <w:tc>
          <w:tcPr>
            <w:tcW w:w="804" w:type="dxa"/>
            <w:gridSpan w:val="2"/>
            <w:shd w:val="clear" w:color="auto" w:fill="F4E7E5"/>
          </w:tcPr>
          <w:p w14:paraId="565E8A59" w14:textId="77777777" w:rsidR="00DE3E01" w:rsidRDefault="00DE3E01" w:rsidP="0025344B">
            <w:pPr>
              <w:pStyle w:val="Normal1"/>
              <w:tabs>
                <w:tab w:val="left" w:pos="2802"/>
                <w:tab w:val="left" w:pos="5778"/>
              </w:tabs>
              <w:spacing w:before="40" w:after="40" w:line="276" w:lineRule="auto"/>
              <w:jc w:val="center"/>
              <w:rPr>
                <w:b/>
                <w:color w:val="2C602F"/>
              </w:rPr>
            </w:pPr>
            <w:r>
              <w:rPr>
                <w:b/>
                <w:color w:val="2C602F"/>
              </w:rPr>
              <w:t>2</w:t>
            </w:r>
          </w:p>
        </w:tc>
        <w:tc>
          <w:tcPr>
            <w:tcW w:w="665" w:type="dxa"/>
            <w:shd w:val="clear" w:color="auto" w:fill="EAE2EB"/>
          </w:tcPr>
          <w:p w14:paraId="03EE565F" w14:textId="77777777" w:rsidR="00DE3E01" w:rsidRDefault="00DE3E01" w:rsidP="0025344B">
            <w:pPr>
              <w:pStyle w:val="Normal1"/>
              <w:tabs>
                <w:tab w:val="left" w:pos="2802"/>
                <w:tab w:val="left" w:pos="5778"/>
              </w:tabs>
              <w:spacing w:before="40" w:after="40" w:line="276" w:lineRule="auto"/>
              <w:jc w:val="center"/>
              <w:rPr>
                <w:b/>
                <w:color w:val="2C602F"/>
              </w:rPr>
            </w:pPr>
            <w:r>
              <w:rPr>
                <w:b/>
                <w:color w:val="2C602F"/>
              </w:rPr>
              <w:t>3</w:t>
            </w:r>
          </w:p>
        </w:tc>
      </w:tr>
      <w:tr w:rsidR="00DE3E01" w14:paraId="5E42D731" w14:textId="77777777" w:rsidTr="0025344B">
        <w:tc>
          <w:tcPr>
            <w:tcW w:w="7186" w:type="dxa"/>
            <w:gridSpan w:val="5"/>
          </w:tcPr>
          <w:p w14:paraId="28D8B74D" w14:textId="30C87E7F" w:rsidR="00DE3E01" w:rsidRPr="008D04F6" w:rsidRDefault="00DE3E01" w:rsidP="00283F29">
            <w:pPr>
              <w:pStyle w:val="Normal1"/>
              <w:numPr>
                <w:ilvl w:val="0"/>
                <w:numId w:val="21"/>
              </w:numPr>
              <w:tabs>
                <w:tab w:val="left" w:pos="2802"/>
                <w:tab w:val="left" w:pos="5778"/>
              </w:tabs>
              <w:spacing w:before="40" w:after="40" w:line="276" w:lineRule="auto"/>
              <w:ind w:left="426"/>
              <w:contextualSpacing/>
              <w:rPr>
                <w:b/>
                <w:color w:val="auto"/>
              </w:rPr>
            </w:pPr>
            <w:r w:rsidRPr="008D04F6">
              <w:rPr>
                <w:b/>
                <w:color w:val="auto"/>
              </w:rPr>
              <w:t xml:space="preserve">L’action à mener est-elle en réponse à </w:t>
            </w:r>
            <w:r w:rsidRPr="008D04F6">
              <w:rPr>
                <w:color w:val="auto"/>
              </w:rPr>
              <w:t>un besoin identifié dans</w:t>
            </w:r>
            <w:r w:rsidRPr="008D04F6">
              <w:rPr>
                <w:b/>
                <w:color w:val="auto"/>
              </w:rPr>
              <w:t xml:space="preserve"> l’autodiagnostic </w:t>
            </w:r>
            <w:r w:rsidRPr="008D04F6">
              <w:rPr>
                <w:color w:val="auto"/>
              </w:rPr>
              <w:t>?</w:t>
            </w:r>
          </w:p>
        </w:tc>
        <w:tc>
          <w:tcPr>
            <w:tcW w:w="803" w:type="dxa"/>
            <w:gridSpan w:val="3"/>
            <w:shd w:val="clear" w:color="auto" w:fill="E1EDE5"/>
          </w:tcPr>
          <w:p w14:paraId="1CFCC1D1" w14:textId="77777777" w:rsidR="00DE3E01" w:rsidRDefault="00DE3E01" w:rsidP="0025344B">
            <w:pPr>
              <w:pStyle w:val="Normal1"/>
              <w:tabs>
                <w:tab w:val="left" w:pos="2802"/>
                <w:tab w:val="left" w:pos="5778"/>
              </w:tabs>
              <w:spacing w:before="40" w:after="40" w:line="276" w:lineRule="auto"/>
              <w:ind w:left="426"/>
              <w:jc w:val="center"/>
              <w:rPr>
                <w:b/>
              </w:rPr>
            </w:pPr>
          </w:p>
        </w:tc>
        <w:tc>
          <w:tcPr>
            <w:tcW w:w="804" w:type="dxa"/>
            <w:gridSpan w:val="2"/>
            <w:shd w:val="clear" w:color="auto" w:fill="F4E7E5"/>
          </w:tcPr>
          <w:p w14:paraId="27A43549" w14:textId="77777777" w:rsidR="00DE3E01" w:rsidRDefault="00DE3E01" w:rsidP="0025344B">
            <w:pPr>
              <w:pStyle w:val="Normal1"/>
              <w:tabs>
                <w:tab w:val="left" w:pos="2802"/>
                <w:tab w:val="left" w:pos="5778"/>
              </w:tabs>
              <w:spacing w:before="40" w:after="40" w:line="276" w:lineRule="auto"/>
              <w:ind w:left="426"/>
              <w:rPr>
                <w:b/>
              </w:rPr>
            </w:pPr>
          </w:p>
        </w:tc>
        <w:tc>
          <w:tcPr>
            <w:tcW w:w="665" w:type="dxa"/>
            <w:shd w:val="clear" w:color="auto" w:fill="EAE2EB"/>
          </w:tcPr>
          <w:p w14:paraId="619CFA7F" w14:textId="77777777" w:rsidR="00DE3E01" w:rsidRDefault="00DE3E01" w:rsidP="0025344B">
            <w:pPr>
              <w:pStyle w:val="Normal1"/>
              <w:tabs>
                <w:tab w:val="left" w:pos="2802"/>
                <w:tab w:val="left" w:pos="5778"/>
              </w:tabs>
              <w:spacing w:before="40" w:after="40" w:line="276" w:lineRule="auto"/>
              <w:ind w:left="426"/>
              <w:rPr>
                <w:b/>
              </w:rPr>
            </w:pPr>
          </w:p>
        </w:tc>
      </w:tr>
      <w:tr w:rsidR="00DE3E01" w14:paraId="56F3017A" w14:textId="77777777" w:rsidTr="0025344B">
        <w:tc>
          <w:tcPr>
            <w:tcW w:w="7186" w:type="dxa"/>
            <w:gridSpan w:val="5"/>
          </w:tcPr>
          <w:p w14:paraId="454652B6"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Le besoin est-il identifié clairement dans la fiche d’action ?</w:t>
            </w:r>
          </w:p>
        </w:tc>
        <w:tc>
          <w:tcPr>
            <w:tcW w:w="803" w:type="dxa"/>
            <w:gridSpan w:val="3"/>
            <w:shd w:val="clear" w:color="auto" w:fill="E1EDE5"/>
          </w:tcPr>
          <w:p w14:paraId="35DFD6C7"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673F4EC8"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AE2EB"/>
          </w:tcPr>
          <w:p w14:paraId="02BE3B3B" w14:textId="77777777" w:rsidR="00DE3E01" w:rsidRDefault="00DE3E01" w:rsidP="0025344B">
            <w:pPr>
              <w:pStyle w:val="Normal1"/>
              <w:tabs>
                <w:tab w:val="left" w:pos="2802"/>
                <w:tab w:val="left" w:pos="5778"/>
              </w:tabs>
              <w:spacing w:before="40" w:after="40" w:line="276" w:lineRule="auto"/>
              <w:rPr>
                <w:color w:val="2C602F"/>
              </w:rPr>
            </w:pPr>
          </w:p>
        </w:tc>
      </w:tr>
      <w:tr w:rsidR="00DE3E01" w14:paraId="560F0D03" w14:textId="77777777" w:rsidTr="0025344B">
        <w:trPr>
          <w:trHeight w:val="240"/>
        </w:trPr>
        <w:tc>
          <w:tcPr>
            <w:tcW w:w="7186" w:type="dxa"/>
            <w:gridSpan w:val="5"/>
          </w:tcPr>
          <w:p w14:paraId="438C8442"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 xml:space="preserve">Le public visé par l’action est-il bien identifié ? </w:t>
            </w:r>
          </w:p>
        </w:tc>
        <w:tc>
          <w:tcPr>
            <w:tcW w:w="803" w:type="dxa"/>
            <w:gridSpan w:val="3"/>
            <w:shd w:val="clear" w:color="auto" w:fill="E1EDE5"/>
          </w:tcPr>
          <w:p w14:paraId="00BAA7C8"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1E1DE"/>
          </w:tcPr>
          <w:p w14:paraId="13C341EE"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5DAE6"/>
          </w:tcPr>
          <w:p w14:paraId="44C509A0" w14:textId="77777777" w:rsidR="00DE3E01" w:rsidRDefault="00DE3E01" w:rsidP="0025344B">
            <w:pPr>
              <w:pStyle w:val="Normal1"/>
              <w:tabs>
                <w:tab w:val="left" w:pos="2802"/>
                <w:tab w:val="left" w:pos="5778"/>
              </w:tabs>
              <w:spacing w:before="40" w:after="40" w:line="276" w:lineRule="auto"/>
              <w:rPr>
                <w:color w:val="2C602F"/>
              </w:rPr>
            </w:pPr>
          </w:p>
        </w:tc>
      </w:tr>
      <w:tr w:rsidR="00DE3E01" w14:paraId="2F865A7D" w14:textId="77777777" w:rsidTr="0025344B">
        <w:trPr>
          <w:trHeight w:val="240"/>
        </w:trPr>
        <w:tc>
          <w:tcPr>
            <w:tcW w:w="7186" w:type="dxa"/>
            <w:gridSpan w:val="5"/>
          </w:tcPr>
          <w:p w14:paraId="1A7311FF" w14:textId="63AEB1C3"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Est-il le même que celui concerné par le besoin ?</w:t>
            </w:r>
            <w:r w:rsidR="0008219E">
              <w:rPr>
                <w:color w:val="auto"/>
              </w:rPr>
              <w:br/>
            </w:r>
          </w:p>
        </w:tc>
        <w:tc>
          <w:tcPr>
            <w:tcW w:w="803" w:type="dxa"/>
            <w:gridSpan w:val="3"/>
            <w:shd w:val="clear" w:color="auto" w:fill="E1EDE5"/>
          </w:tcPr>
          <w:p w14:paraId="4B861850"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1E1DE"/>
          </w:tcPr>
          <w:p w14:paraId="725F8323"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5DAE6"/>
          </w:tcPr>
          <w:p w14:paraId="5536B9E5" w14:textId="77777777" w:rsidR="00DE3E01" w:rsidRDefault="00DE3E01" w:rsidP="0025344B">
            <w:pPr>
              <w:pStyle w:val="Normal1"/>
              <w:tabs>
                <w:tab w:val="left" w:pos="2802"/>
                <w:tab w:val="left" w:pos="5778"/>
              </w:tabs>
              <w:spacing w:before="40" w:after="40" w:line="276" w:lineRule="auto"/>
              <w:rPr>
                <w:color w:val="2C602F"/>
              </w:rPr>
            </w:pPr>
          </w:p>
        </w:tc>
      </w:tr>
      <w:tr w:rsidR="00DE3E01" w14:paraId="48D93F3F" w14:textId="77777777" w:rsidTr="0025344B">
        <w:tc>
          <w:tcPr>
            <w:tcW w:w="9458" w:type="dxa"/>
            <w:gridSpan w:val="11"/>
          </w:tcPr>
          <w:p w14:paraId="504A2E26" w14:textId="77777777" w:rsidR="00DE3E01" w:rsidRPr="008D04F6" w:rsidRDefault="00DE3E01" w:rsidP="00283F29">
            <w:pPr>
              <w:pStyle w:val="Normal1"/>
              <w:numPr>
                <w:ilvl w:val="0"/>
                <w:numId w:val="21"/>
              </w:numPr>
              <w:tabs>
                <w:tab w:val="left" w:pos="2802"/>
                <w:tab w:val="left" w:pos="5778"/>
              </w:tabs>
              <w:spacing w:before="40" w:after="40" w:line="276" w:lineRule="auto"/>
              <w:ind w:left="426"/>
              <w:contextualSpacing/>
              <w:rPr>
                <w:b/>
                <w:color w:val="auto"/>
              </w:rPr>
            </w:pPr>
            <w:r w:rsidRPr="008D04F6">
              <w:rPr>
                <w:b/>
                <w:color w:val="auto"/>
              </w:rPr>
              <w:t xml:space="preserve">L’Intitulé de l’action à mener </w:t>
            </w:r>
            <w:r w:rsidRPr="008D04F6">
              <w:rPr>
                <w:color w:val="auto"/>
              </w:rPr>
              <w:t>est-il</w:t>
            </w:r>
          </w:p>
        </w:tc>
      </w:tr>
      <w:tr w:rsidR="00DE3E01" w14:paraId="511089D4" w14:textId="77777777" w:rsidTr="0025344B">
        <w:tc>
          <w:tcPr>
            <w:tcW w:w="7186" w:type="dxa"/>
            <w:gridSpan w:val="5"/>
          </w:tcPr>
          <w:p w14:paraId="515C2CC0"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Clair (ne présente aucune équivoque) ?</w:t>
            </w:r>
          </w:p>
        </w:tc>
        <w:tc>
          <w:tcPr>
            <w:tcW w:w="803" w:type="dxa"/>
            <w:gridSpan w:val="3"/>
            <w:shd w:val="clear" w:color="auto" w:fill="E1EDE5"/>
          </w:tcPr>
          <w:p w14:paraId="582DABEC"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6B296555"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AE2EB"/>
          </w:tcPr>
          <w:p w14:paraId="2E215D99" w14:textId="77777777" w:rsidR="00DE3E01" w:rsidRDefault="00DE3E01" w:rsidP="0025344B">
            <w:pPr>
              <w:pStyle w:val="Normal1"/>
              <w:tabs>
                <w:tab w:val="left" w:pos="2802"/>
                <w:tab w:val="left" w:pos="5778"/>
              </w:tabs>
              <w:spacing w:before="40" w:after="40" w:line="276" w:lineRule="auto"/>
              <w:rPr>
                <w:color w:val="2C602F"/>
              </w:rPr>
            </w:pPr>
          </w:p>
        </w:tc>
      </w:tr>
      <w:tr w:rsidR="00DE3E01" w14:paraId="49747185" w14:textId="77777777" w:rsidTr="0025344B">
        <w:tc>
          <w:tcPr>
            <w:tcW w:w="7186" w:type="dxa"/>
            <w:gridSpan w:val="5"/>
          </w:tcPr>
          <w:p w14:paraId="02845C4A"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Clairement exprimé (les mots justes ont été choisis) ?</w:t>
            </w:r>
          </w:p>
        </w:tc>
        <w:tc>
          <w:tcPr>
            <w:tcW w:w="803" w:type="dxa"/>
            <w:gridSpan w:val="3"/>
            <w:shd w:val="clear" w:color="auto" w:fill="E1EDE5"/>
          </w:tcPr>
          <w:p w14:paraId="2AD5474B"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531CDBDE"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AE2EB"/>
          </w:tcPr>
          <w:p w14:paraId="152BB967" w14:textId="77777777" w:rsidR="00DE3E01" w:rsidRDefault="00DE3E01" w:rsidP="0025344B">
            <w:pPr>
              <w:pStyle w:val="Normal1"/>
              <w:tabs>
                <w:tab w:val="left" w:pos="2802"/>
                <w:tab w:val="left" w:pos="5778"/>
              </w:tabs>
              <w:spacing w:before="40" w:after="40" w:line="276" w:lineRule="auto"/>
              <w:rPr>
                <w:color w:val="2C602F"/>
              </w:rPr>
            </w:pPr>
          </w:p>
        </w:tc>
      </w:tr>
      <w:tr w:rsidR="00DE3E01" w14:paraId="69E0E202" w14:textId="77777777" w:rsidTr="0025344B">
        <w:tc>
          <w:tcPr>
            <w:tcW w:w="7186" w:type="dxa"/>
            <w:gridSpan w:val="5"/>
          </w:tcPr>
          <w:p w14:paraId="1333D1A3" w14:textId="7FEDB656"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En accord avec le contenu de la fiche d’action ?</w:t>
            </w:r>
            <w:r w:rsidR="0008219E">
              <w:rPr>
                <w:color w:val="auto"/>
              </w:rPr>
              <w:br/>
            </w:r>
          </w:p>
        </w:tc>
        <w:tc>
          <w:tcPr>
            <w:tcW w:w="803" w:type="dxa"/>
            <w:gridSpan w:val="3"/>
            <w:shd w:val="clear" w:color="auto" w:fill="E1EDE5"/>
          </w:tcPr>
          <w:p w14:paraId="45FE1748"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3FD0006B"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AE2EB"/>
          </w:tcPr>
          <w:p w14:paraId="29ACEBDA" w14:textId="77777777" w:rsidR="00DE3E01" w:rsidRDefault="00DE3E01" w:rsidP="0025344B">
            <w:pPr>
              <w:pStyle w:val="Normal1"/>
              <w:tabs>
                <w:tab w:val="left" w:pos="2802"/>
                <w:tab w:val="left" w:pos="5778"/>
              </w:tabs>
              <w:spacing w:before="40" w:after="40" w:line="276" w:lineRule="auto"/>
              <w:rPr>
                <w:color w:val="2C602F"/>
              </w:rPr>
            </w:pPr>
          </w:p>
        </w:tc>
      </w:tr>
      <w:tr w:rsidR="00DE3E01" w14:paraId="2E0C11E5" w14:textId="77777777" w:rsidTr="0025344B">
        <w:tc>
          <w:tcPr>
            <w:tcW w:w="9458" w:type="dxa"/>
            <w:gridSpan w:val="11"/>
          </w:tcPr>
          <w:p w14:paraId="734B626E" w14:textId="77777777" w:rsidR="00DE3E01" w:rsidRPr="008D04F6" w:rsidRDefault="00DE3E01" w:rsidP="00283F29">
            <w:pPr>
              <w:pStyle w:val="Normal1"/>
              <w:numPr>
                <w:ilvl w:val="0"/>
                <w:numId w:val="25"/>
              </w:numPr>
              <w:tabs>
                <w:tab w:val="left" w:pos="5778"/>
              </w:tabs>
              <w:spacing w:before="40" w:after="40" w:line="276" w:lineRule="auto"/>
              <w:ind w:left="426"/>
              <w:contextualSpacing/>
              <w:rPr>
                <w:color w:val="auto"/>
              </w:rPr>
            </w:pPr>
            <w:r w:rsidRPr="008D04F6">
              <w:rPr>
                <w:color w:val="auto"/>
              </w:rPr>
              <w:t xml:space="preserve">Dans la fiche d’action, les </w:t>
            </w:r>
            <w:r w:rsidRPr="008D04F6">
              <w:rPr>
                <w:b/>
                <w:color w:val="auto"/>
              </w:rPr>
              <w:t>étapes de l’action à mener</w:t>
            </w:r>
            <w:r w:rsidRPr="008D04F6">
              <w:rPr>
                <w:color w:val="auto"/>
              </w:rPr>
              <w:t xml:space="preserve"> sont-elles </w:t>
            </w:r>
          </w:p>
        </w:tc>
      </w:tr>
      <w:tr w:rsidR="00DE3E01" w14:paraId="07DC1AF6" w14:textId="77777777" w:rsidTr="0025344B">
        <w:tc>
          <w:tcPr>
            <w:tcW w:w="7186" w:type="dxa"/>
            <w:gridSpan w:val="5"/>
          </w:tcPr>
          <w:p w14:paraId="20174274" w14:textId="77777777" w:rsidR="00DE3E01" w:rsidRPr="008D04F6" w:rsidRDefault="00DE3E01" w:rsidP="00283F29">
            <w:pPr>
              <w:pStyle w:val="Normal1"/>
              <w:numPr>
                <w:ilvl w:val="0"/>
                <w:numId w:val="18"/>
              </w:numPr>
              <w:tabs>
                <w:tab w:val="left" w:pos="2802"/>
                <w:tab w:val="left" w:pos="5778"/>
              </w:tabs>
              <w:spacing w:before="40" w:after="40" w:line="276" w:lineRule="auto"/>
              <w:ind w:left="567" w:hanging="283"/>
              <w:contextualSpacing/>
              <w:rPr>
                <w:color w:val="auto"/>
              </w:rPr>
            </w:pPr>
            <w:r w:rsidRPr="008D04F6">
              <w:rPr>
                <w:color w:val="auto"/>
              </w:rPr>
              <w:t>claires ?</w:t>
            </w:r>
          </w:p>
        </w:tc>
        <w:tc>
          <w:tcPr>
            <w:tcW w:w="803" w:type="dxa"/>
            <w:gridSpan w:val="3"/>
            <w:shd w:val="clear" w:color="auto" w:fill="E1EDE5"/>
          </w:tcPr>
          <w:p w14:paraId="375D21D3"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0AE772A6"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AE2EB"/>
          </w:tcPr>
          <w:p w14:paraId="6C25F95B" w14:textId="77777777" w:rsidR="00DE3E01" w:rsidRDefault="00DE3E01" w:rsidP="0025344B">
            <w:pPr>
              <w:pStyle w:val="Normal1"/>
              <w:tabs>
                <w:tab w:val="left" w:pos="2802"/>
                <w:tab w:val="left" w:pos="5778"/>
              </w:tabs>
              <w:spacing w:before="40" w:after="40" w:line="276" w:lineRule="auto"/>
              <w:rPr>
                <w:color w:val="2C602F"/>
              </w:rPr>
            </w:pPr>
          </w:p>
        </w:tc>
      </w:tr>
      <w:tr w:rsidR="00DE3E01" w14:paraId="7B7BDF08" w14:textId="77777777" w:rsidTr="0025344B">
        <w:tc>
          <w:tcPr>
            <w:tcW w:w="7186" w:type="dxa"/>
            <w:gridSpan w:val="5"/>
          </w:tcPr>
          <w:p w14:paraId="22030F6F" w14:textId="32223451" w:rsidR="00DE3E01" w:rsidRPr="008D04F6" w:rsidRDefault="00DE3E01" w:rsidP="00283F29">
            <w:pPr>
              <w:pStyle w:val="Normal1"/>
              <w:numPr>
                <w:ilvl w:val="0"/>
                <w:numId w:val="18"/>
              </w:numPr>
              <w:tabs>
                <w:tab w:val="left" w:pos="2802"/>
                <w:tab w:val="left" w:pos="5778"/>
              </w:tabs>
              <w:spacing w:before="40" w:after="40" w:line="276" w:lineRule="auto"/>
              <w:ind w:left="567" w:hanging="283"/>
              <w:contextualSpacing/>
              <w:rPr>
                <w:color w:val="auto"/>
              </w:rPr>
            </w:pPr>
            <w:r w:rsidRPr="008D04F6">
              <w:rPr>
                <w:color w:val="auto"/>
              </w:rPr>
              <w:t>organisées logiquement ?</w:t>
            </w:r>
            <w:r w:rsidR="0008219E">
              <w:rPr>
                <w:color w:val="auto"/>
              </w:rPr>
              <w:br/>
            </w:r>
          </w:p>
        </w:tc>
        <w:tc>
          <w:tcPr>
            <w:tcW w:w="803" w:type="dxa"/>
            <w:gridSpan w:val="3"/>
            <w:shd w:val="clear" w:color="auto" w:fill="E1EDE5"/>
          </w:tcPr>
          <w:p w14:paraId="6A73D469"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78A8BE19"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AE2EB"/>
          </w:tcPr>
          <w:p w14:paraId="7C91ABE1" w14:textId="77777777" w:rsidR="00DE3E01" w:rsidRDefault="00DE3E01" w:rsidP="0025344B">
            <w:pPr>
              <w:pStyle w:val="Normal1"/>
              <w:tabs>
                <w:tab w:val="left" w:pos="2802"/>
                <w:tab w:val="left" w:pos="5778"/>
              </w:tabs>
              <w:spacing w:before="40" w:after="40" w:line="276" w:lineRule="auto"/>
              <w:rPr>
                <w:color w:val="2C602F"/>
              </w:rPr>
            </w:pPr>
          </w:p>
        </w:tc>
      </w:tr>
      <w:tr w:rsidR="00DE3E01" w14:paraId="5046C93C" w14:textId="77777777" w:rsidTr="0025344B">
        <w:tc>
          <w:tcPr>
            <w:tcW w:w="9458" w:type="dxa"/>
            <w:gridSpan w:val="11"/>
          </w:tcPr>
          <w:p w14:paraId="5A281F54" w14:textId="77777777" w:rsidR="00DE3E01" w:rsidRPr="008D04F6" w:rsidRDefault="00DE3E01" w:rsidP="00283F29">
            <w:pPr>
              <w:pStyle w:val="Normal1"/>
              <w:numPr>
                <w:ilvl w:val="0"/>
                <w:numId w:val="25"/>
              </w:numPr>
              <w:tabs>
                <w:tab w:val="left" w:pos="2802"/>
                <w:tab w:val="left" w:pos="5778"/>
              </w:tabs>
              <w:spacing w:before="40" w:after="40" w:line="276" w:lineRule="auto"/>
              <w:ind w:left="426"/>
              <w:contextualSpacing/>
              <w:rPr>
                <w:color w:val="auto"/>
              </w:rPr>
            </w:pPr>
            <w:r w:rsidRPr="008D04F6">
              <w:rPr>
                <w:color w:val="auto"/>
              </w:rPr>
              <w:t xml:space="preserve">Les </w:t>
            </w:r>
            <w:r w:rsidRPr="008D04F6">
              <w:rPr>
                <w:b/>
                <w:color w:val="auto"/>
              </w:rPr>
              <w:t>objectifs définis</w:t>
            </w:r>
            <w:r w:rsidRPr="008D04F6">
              <w:rPr>
                <w:color w:val="auto"/>
              </w:rPr>
              <w:t xml:space="preserve"> pour l’action </w:t>
            </w:r>
          </w:p>
        </w:tc>
      </w:tr>
      <w:tr w:rsidR="00DE3E01" w14:paraId="32052502" w14:textId="77777777" w:rsidTr="0025344B">
        <w:tc>
          <w:tcPr>
            <w:tcW w:w="7186" w:type="dxa"/>
            <w:gridSpan w:val="5"/>
          </w:tcPr>
          <w:p w14:paraId="46A2D5F8"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Permettront-ils de mener l’action à bien ?</w:t>
            </w:r>
          </w:p>
        </w:tc>
        <w:tc>
          <w:tcPr>
            <w:tcW w:w="803" w:type="dxa"/>
            <w:gridSpan w:val="3"/>
            <w:shd w:val="clear" w:color="auto" w:fill="E1EDE5"/>
          </w:tcPr>
          <w:p w14:paraId="6FF75665"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7EBA4F95"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AE2EB"/>
          </w:tcPr>
          <w:p w14:paraId="4C8C00BD" w14:textId="77777777" w:rsidR="00DE3E01" w:rsidRDefault="00DE3E01" w:rsidP="0025344B">
            <w:pPr>
              <w:pStyle w:val="Normal1"/>
              <w:tabs>
                <w:tab w:val="left" w:pos="2802"/>
                <w:tab w:val="left" w:pos="5778"/>
              </w:tabs>
              <w:spacing w:before="40" w:after="40" w:line="276" w:lineRule="auto"/>
              <w:rPr>
                <w:color w:val="2C602F"/>
              </w:rPr>
            </w:pPr>
          </w:p>
        </w:tc>
      </w:tr>
      <w:tr w:rsidR="00DE3E01" w14:paraId="6FE204DC" w14:textId="77777777" w:rsidTr="0025344B">
        <w:tc>
          <w:tcPr>
            <w:tcW w:w="7186" w:type="dxa"/>
            <w:gridSpan w:val="5"/>
          </w:tcPr>
          <w:p w14:paraId="0A69891C"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Sont-ils formulés clairement ?</w:t>
            </w:r>
          </w:p>
        </w:tc>
        <w:tc>
          <w:tcPr>
            <w:tcW w:w="803" w:type="dxa"/>
            <w:gridSpan w:val="3"/>
            <w:shd w:val="clear" w:color="auto" w:fill="E1EDE5"/>
          </w:tcPr>
          <w:p w14:paraId="0DBDA050"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3EBBC5D3"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AE2EB"/>
          </w:tcPr>
          <w:p w14:paraId="44A1024C" w14:textId="77777777" w:rsidR="00DE3E01" w:rsidRDefault="00DE3E01" w:rsidP="0025344B">
            <w:pPr>
              <w:pStyle w:val="Normal1"/>
              <w:tabs>
                <w:tab w:val="left" w:pos="2802"/>
                <w:tab w:val="left" w:pos="5778"/>
              </w:tabs>
              <w:spacing w:before="40" w:after="40" w:line="276" w:lineRule="auto"/>
              <w:rPr>
                <w:color w:val="2C602F"/>
              </w:rPr>
            </w:pPr>
          </w:p>
        </w:tc>
      </w:tr>
      <w:tr w:rsidR="00DE3E01" w14:paraId="693D96EC" w14:textId="77777777" w:rsidTr="0025344B">
        <w:tc>
          <w:tcPr>
            <w:tcW w:w="7186" w:type="dxa"/>
            <w:gridSpan w:val="5"/>
          </w:tcPr>
          <w:p w14:paraId="4CE1514D"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 xml:space="preserve">Sont-ils </w:t>
            </w:r>
            <w:r w:rsidRPr="008D04F6">
              <w:rPr>
                <w:b/>
                <w:color w:val="auto"/>
              </w:rPr>
              <w:t>S</w:t>
            </w:r>
            <w:r w:rsidRPr="008D04F6">
              <w:rPr>
                <w:color w:val="auto"/>
              </w:rPr>
              <w:t>pécifiques ?</w:t>
            </w:r>
          </w:p>
        </w:tc>
        <w:tc>
          <w:tcPr>
            <w:tcW w:w="803" w:type="dxa"/>
            <w:gridSpan w:val="3"/>
            <w:shd w:val="clear" w:color="auto" w:fill="E1EDE5"/>
          </w:tcPr>
          <w:p w14:paraId="7AF8C7AB"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3510DD03"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AE2EB"/>
          </w:tcPr>
          <w:p w14:paraId="62FB9986" w14:textId="77777777" w:rsidR="00DE3E01" w:rsidRDefault="00DE3E01" w:rsidP="0025344B">
            <w:pPr>
              <w:pStyle w:val="Normal1"/>
              <w:tabs>
                <w:tab w:val="left" w:pos="2802"/>
                <w:tab w:val="left" w:pos="5778"/>
              </w:tabs>
              <w:spacing w:before="40" w:after="40" w:line="276" w:lineRule="auto"/>
              <w:rPr>
                <w:color w:val="2C602F"/>
              </w:rPr>
            </w:pPr>
          </w:p>
        </w:tc>
      </w:tr>
      <w:tr w:rsidR="00DE3E01" w14:paraId="60C0140D" w14:textId="77777777" w:rsidTr="0025344B">
        <w:tc>
          <w:tcPr>
            <w:tcW w:w="7186" w:type="dxa"/>
            <w:gridSpan w:val="5"/>
          </w:tcPr>
          <w:p w14:paraId="7AD3D57D"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 xml:space="preserve">Sont-ils </w:t>
            </w:r>
            <w:r w:rsidRPr="008D04F6">
              <w:rPr>
                <w:b/>
                <w:color w:val="auto"/>
              </w:rPr>
              <w:t>M</w:t>
            </w:r>
            <w:r w:rsidRPr="008D04F6">
              <w:rPr>
                <w:color w:val="auto"/>
              </w:rPr>
              <w:t>esurables (avec des indicateurs indiquant comment mesurer les progrès et le niveau de réussite) ?</w:t>
            </w:r>
          </w:p>
        </w:tc>
        <w:tc>
          <w:tcPr>
            <w:tcW w:w="803" w:type="dxa"/>
            <w:gridSpan w:val="3"/>
            <w:shd w:val="clear" w:color="auto" w:fill="E1EDE5"/>
          </w:tcPr>
          <w:p w14:paraId="2BB222FC"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6BF4D9B6"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AE2EB"/>
          </w:tcPr>
          <w:p w14:paraId="2B5115DA" w14:textId="77777777" w:rsidR="00DE3E01" w:rsidRDefault="00DE3E01" w:rsidP="0025344B">
            <w:pPr>
              <w:pStyle w:val="Normal1"/>
              <w:tabs>
                <w:tab w:val="left" w:pos="2802"/>
                <w:tab w:val="left" w:pos="5778"/>
              </w:tabs>
              <w:spacing w:before="40" w:after="40" w:line="276" w:lineRule="auto"/>
              <w:rPr>
                <w:color w:val="2C602F"/>
              </w:rPr>
            </w:pPr>
          </w:p>
        </w:tc>
      </w:tr>
      <w:tr w:rsidR="00DE3E01" w14:paraId="4E6D0DCA" w14:textId="77777777" w:rsidTr="0025344B">
        <w:tc>
          <w:tcPr>
            <w:tcW w:w="7186" w:type="dxa"/>
            <w:gridSpan w:val="5"/>
          </w:tcPr>
          <w:p w14:paraId="43CE17FB"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 xml:space="preserve">Sont-ils </w:t>
            </w:r>
            <w:r w:rsidRPr="008D04F6">
              <w:rPr>
                <w:b/>
                <w:color w:val="auto"/>
              </w:rPr>
              <w:t>A</w:t>
            </w:r>
            <w:r w:rsidRPr="008D04F6">
              <w:rPr>
                <w:color w:val="auto"/>
              </w:rPr>
              <w:t>ppropriés ?</w:t>
            </w:r>
          </w:p>
        </w:tc>
        <w:tc>
          <w:tcPr>
            <w:tcW w:w="803" w:type="dxa"/>
            <w:gridSpan w:val="3"/>
            <w:shd w:val="clear" w:color="auto" w:fill="E1EDE5"/>
          </w:tcPr>
          <w:p w14:paraId="547AC92E"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0584D11E"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5DAE6"/>
          </w:tcPr>
          <w:p w14:paraId="5357127C" w14:textId="77777777" w:rsidR="00DE3E01" w:rsidRDefault="00DE3E01" w:rsidP="0025344B">
            <w:pPr>
              <w:pStyle w:val="Normal1"/>
              <w:tabs>
                <w:tab w:val="left" w:pos="2802"/>
                <w:tab w:val="left" w:pos="5778"/>
              </w:tabs>
              <w:spacing w:before="40" w:after="40" w:line="276" w:lineRule="auto"/>
              <w:rPr>
                <w:color w:val="2C602F"/>
              </w:rPr>
            </w:pPr>
          </w:p>
        </w:tc>
      </w:tr>
      <w:tr w:rsidR="00DE3E01" w14:paraId="33C1FE0E" w14:textId="77777777" w:rsidTr="0025344B">
        <w:tc>
          <w:tcPr>
            <w:tcW w:w="7186" w:type="dxa"/>
            <w:gridSpan w:val="5"/>
          </w:tcPr>
          <w:p w14:paraId="48B6EA0E"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 xml:space="preserve">Sont-ils </w:t>
            </w:r>
            <w:r w:rsidRPr="008D04F6">
              <w:rPr>
                <w:b/>
                <w:color w:val="auto"/>
              </w:rPr>
              <w:t>R</w:t>
            </w:r>
            <w:r w:rsidRPr="008D04F6">
              <w:rPr>
                <w:color w:val="auto"/>
              </w:rPr>
              <w:t>éalisables ?</w:t>
            </w:r>
          </w:p>
        </w:tc>
        <w:tc>
          <w:tcPr>
            <w:tcW w:w="803" w:type="dxa"/>
            <w:gridSpan w:val="3"/>
            <w:shd w:val="clear" w:color="auto" w:fill="E1EDE5"/>
          </w:tcPr>
          <w:p w14:paraId="2C3DF59A"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4E7E5"/>
          </w:tcPr>
          <w:p w14:paraId="6003D89B"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5DAE6"/>
          </w:tcPr>
          <w:p w14:paraId="0E998CFA" w14:textId="77777777" w:rsidR="00DE3E01" w:rsidRDefault="00DE3E01" w:rsidP="0025344B">
            <w:pPr>
              <w:pStyle w:val="Normal1"/>
              <w:tabs>
                <w:tab w:val="left" w:pos="2802"/>
                <w:tab w:val="left" w:pos="5778"/>
              </w:tabs>
              <w:spacing w:before="40" w:after="40" w:line="276" w:lineRule="auto"/>
              <w:rPr>
                <w:color w:val="2C602F"/>
              </w:rPr>
            </w:pPr>
          </w:p>
        </w:tc>
      </w:tr>
      <w:tr w:rsidR="00DE3E01" w14:paraId="3C52D9A8" w14:textId="77777777" w:rsidTr="0025344B">
        <w:tc>
          <w:tcPr>
            <w:tcW w:w="7186" w:type="dxa"/>
            <w:gridSpan w:val="5"/>
          </w:tcPr>
          <w:p w14:paraId="343C3182"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 xml:space="preserve">Sont-ils définis dans le </w:t>
            </w:r>
            <w:r w:rsidRPr="008D04F6">
              <w:rPr>
                <w:b/>
                <w:color w:val="auto"/>
              </w:rPr>
              <w:t>T</w:t>
            </w:r>
            <w:r w:rsidRPr="008D04F6">
              <w:rPr>
                <w:color w:val="auto"/>
              </w:rPr>
              <w:t>emps ?</w:t>
            </w:r>
          </w:p>
        </w:tc>
        <w:tc>
          <w:tcPr>
            <w:tcW w:w="803" w:type="dxa"/>
            <w:gridSpan w:val="3"/>
            <w:shd w:val="clear" w:color="auto" w:fill="E1EDE5"/>
          </w:tcPr>
          <w:p w14:paraId="04441A94"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1E1DE"/>
          </w:tcPr>
          <w:p w14:paraId="43BC44C8"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5DAE6"/>
          </w:tcPr>
          <w:p w14:paraId="28A77C28" w14:textId="77777777" w:rsidR="00DE3E01" w:rsidRDefault="00DE3E01" w:rsidP="0025344B">
            <w:pPr>
              <w:pStyle w:val="Normal1"/>
              <w:tabs>
                <w:tab w:val="left" w:pos="2802"/>
                <w:tab w:val="left" w:pos="5778"/>
              </w:tabs>
              <w:spacing w:before="40" w:after="40" w:line="276" w:lineRule="auto"/>
              <w:rPr>
                <w:color w:val="2C602F"/>
              </w:rPr>
            </w:pPr>
          </w:p>
        </w:tc>
      </w:tr>
      <w:tr w:rsidR="00DE3E01" w14:paraId="023C2F71" w14:textId="77777777" w:rsidTr="0025344B">
        <w:trPr>
          <w:trHeight w:val="380"/>
        </w:trPr>
        <w:tc>
          <w:tcPr>
            <w:tcW w:w="4928" w:type="dxa"/>
            <w:gridSpan w:val="4"/>
            <w:vMerge w:val="restart"/>
          </w:tcPr>
          <w:p w14:paraId="5174D4AD" w14:textId="77777777" w:rsidR="00DE3E01" w:rsidRPr="008D04F6" w:rsidRDefault="00DE3E01" w:rsidP="00283F29">
            <w:pPr>
              <w:pStyle w:val="Normal1"/>
              <w:numPr>
                <w:ilvl w:val="0"/>
                <w:numId w:val="27"/>
              </w:numPr>
              <w:tabs>
                <w:tab w:val="right" w:pos="6804"/>
              </w:tabs>
              <w:spacing w:before="40" w:after="120" w:line="276" w:lineRule="auto"/>
              <w:ind w:left="567" w:hanging="283"/>
              <w:contextualSpacing/>
              <w:rPr>
                <w:color w:val="auto"/>
              </w:rPr>
            </w:pPr>
            <w:r w:rsidRPr="008D04F6">
              <w:rPr>
                <w:color w:val="auto"/>
              </w:rPr>
              <w:t xml:space="preserve">Sont-ils accompagnés des ressources précises </w:t>
            </w:r>
          </w:p>
        </w:tc>
        <w:tc>
          <w:tcPr>
            <w:tcW w:w="2258" w:type="dxa"/>
          </w:tcPr>
          <w:p w14:paraId="0A0FD81A" w14:textId="77777777" w:rsidR="00DE3E01" w:rsidRPr="008D04F6" w:rsidRDefault="00DE3E01" w:rsidP="00283F29">
            <w:pPr>
              <w:pStyle w:val="Normal1"/>
              <w:numPr>
                <w:ilvl w:val="0"/>
                <w:numId w:val="30"/>
              </w:numPr>
              <w:tabs>
                <w:tab w:val="right" w:pos="1451"/>
                <w:tab w:val="right" w:pos="6804"/>
              </w:tabs>
              <w:spacing w:before="40" w:after="120" w:line="276" w:lineRule="auto"/>
              <w:ind w:left="186" w:hanging="219"/>
              <w:rPr>
                <w:color w:val="auto"/>
              </w:rPr>
            </w:pPr>
            <w:r w:rsidRPr="008D04F6">
              <w:rPr>
                <w:color w:val="auto"/>
              </w:rPr>
              <w:t>humaines</w:t>
            </w:r>
          </w:p>
        </w:tc>
        <w:tc>
          <w:tcPr>
            <w:tcW w:w="803" w:type="dxa"/>
            <w:gridSpan w:val="3"/>
            <w:shd w:val="clear" w:color="auto" w:fill="E1EDE5"/>
          </w:tcPr>
          <w:p w14:paraId="1CE21C76"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1E1DE"/>
          </w:tcPr>
          <w:p w14:paraId="296AAB7E"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5DAE6"/>
          </w:tcPr>
          <w:p w14:paraId="7C41C554" w14:textId="77777777" w:rsidR="00DE3E01" w:rsidRDefault="00DE3E01" w:rsidP="0025344B">
            <w:pPr>
              <w:pStyle w:val="Normal1"/>
              <w:tabs>
                <w:tab w:val="left" w:pos="2802"/>
                <w:tab w:val="left" w:pos="5778"/>
              </w:tabs>
              <w:spacing w:before="40" w:after="40" w:line="276" w:lineRule="auto"/>
              <w:rPr>
                <w:color w:val="2C602F"/>
              </w:rPr>
            </w:pPr>
          </w:p>
        </w:tc>
      </w:tr>
      <w:tr w:rsidR="00DE3E01" w14:paraId="113D4D22" w14:textId="77777777" w:rsidTr="0025344B">
        <w:trPr>
          <w:trHeight w:val="120"/>
        </w:trPr>
        <w:tc>
          <w:tcPr>
            <w:tcW w:w="4928" w:type="dxa"/>
            <w:gridSpan w:val="4"/>
            <w:vMerge/>
          </w:tcPr>
          <w:p w14:paraId="59F4A258" w14:textId="77777777" w:rsidR="00DE3E01" w:rsidRPr="008D04F6" w:rsidRDefault="00DE3E01" w:rsidP="00283F29">
            <w:pPr>
              <w:pStyle w:val="Normal1"/>
              <w:numPr>
                <w:ilvl w:val="0"/>
                <w:numId w:val="27"/>
              </w:numPr>
              <w:tabs>
                <w:tab w:val="left" w:pos="2802"/>
                <w:tab w:val="left" w:pos="5778"/>
              </w:tabs>
              <w:spacing w:before="40" w:after="40" w:line="276" w:lineRule="auto"/>
              <w:contextualSpacing/>
              <w:rPr>
                <w:color w:val="auto"/>
              </w:rPr>
            </w:pPr>
          </w:p>
        </w:tc>
        <w:tc>
          <w:tcPr>
            <w:tcW w:w="2258" w:type="dxa"/>
          </w:tcPr>
          <w:p w14:paraId="1904EED4" w14:textId="77777777" w:rsidR="00DE3E01" w:rsidRPr="008D04F6" w:rsidRDefault="00DE3E01" w:rsidP="00283F29">
            <w:pPr>
              <w:pStyle w:val="Normal1"/>
              <w:numPr>
                <w:ilvl w:val="0"/>
                <w:numId w:val="30"/>
              </w:numPr>
              <w:tabs>
                <w:tab w:val="right" w:pos="1451"/>
                <w:tab w:val="left" w:pos="5778"/>
              </w:tabs>
              <w:spacing w:before="40" w:after="40" w:line="276" w:lineRule="auto"/>
              <w:ind w:left="186" w:hanging="219"/>
              <w:rPr>
                <w:color w:val="auto"/>
              </w:rPr>
            </w:pPr>
            <w:r w:rsidRPr="008D04F6">
              <w:rPr>
                <w:color w:val="auto"/>
              </w:rPr>
              <w:t>matérielles</w:t>
            </w:r>
          </w:p>
        </w:tc>
        <w:tc>
          <w:tcPr>
            <w:tcW w:w="803" w:type="dxa"/>
            <w:gridSpan w:val="3"/>
            <w:shd w:val="clear" w:color="auto" w:fill="E1EDE5"/>
          </w:tcPr>
          <w:p w14:paraId="6D4AF1DC"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1E1DE"/>
          </w:tcPr>
          <w:p w14:paraId="6F2D83A0"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5DAE6"/>
          </w:tcPr>
          <w:p w14:paraId="401F70F5" w14:textId="77777777" w:rsidR="00DE3E01" w:rsidRDefault="00DE3E01" w:rsidP="0025344B">
            <w:pPr>
              <w:pStyle w:val="Normal1"/>
              <w:tabs>
                <w:tab w:val="left" w:pos="2802"/>
                <w:tab w:val="left" w:pos="5778"/>
              </w:tabs>
              <w:spacing w:before="40" w:after="40" w:line="276" w:lineRule="auto"/>
              <w:rPr>
                <w:color w:val="2C602F"/>
              </w:rPr>
            </w:pPr>
          </w:p>
        </w:tc>
      </w:tr>
      <w:tr w:rsidR="00DE3E01" w14:paraId="4C4D46DF" w14:textId="77777777" w:rsidTr="0025344B">
        <w:trPr>
          <w:trHeight w:val="120"/>
        </w:trPr>
        <w:tc>
          <w:tcPr>
            <w:tcW w:w="4928" w:type="dxa"/>
            <w:gridSpan w:val="4"/>
            <w:vMerge/>
          </w:tcPr>
          <w:p w14:paraId="77C4DAEE" w14:textId="77777777" w:rsidR="00DE3E01" w:rsidRPr="008D04F6" w:rsidRDefault="00DE3E01" w:rsidP="00283F29">
            <w:pPr>
              <w:pStyle w:val="Normal1"/>
              <w:numPr>
                <w:ilvl w:val="0"/>
                <w:numId w:val="27"/>
              </w:numPr>
              <w:tabs>
                <w:tab w:val="left" w:pos="2802"/>
                <w:tab w:val="left" w:pos="5778"/>
              </w:tabs>
              <w:spacing w:before="40" w:after="40" w:line="276" w:lineRule="auto"/>
              <w:contextualSpacing/>
              <w:rPr>
                <w:color w:val="auto"/>
              </w:rPr>
            </w:pPr>
          </w:p>
        </w:tc>
        <w:tc>
          <w:tcPr>
            <w:tcW w:w="2258" w:type="dxa"/>
          </w:tcPr>
          <w:p w14:paraId="560FC489" w14:textId="77777777" w:rsidR="00DE3E01" w:rsidRPr="008D04F6" w:rsidRDefault="00DE3E01" w:rsidP="00283F29">
            <w:pPr>
              <w:pStyle w:val="Normal1"/>
              <w:numPr>
                <w:ilvl w:val="0"/>
                <w:numId w:val="30"/>
              </w:numPr>
              <w:tabs>
                <w:tab w:val="right" w:pos="1451"/>
                <w:tab w:val="left" w:pos="5778"/>
              </w:tabs>
              <w:spacing w:before="40" w:after="40" w:line="276" w:lineRule="auto"/>
              <w:ind w:left="186" w:hanging="219"/>
              <w:rPr>
                <w:color w:val="auto"/>
              </w:rPr>
            </w:pPr>
            <w:r w:rsidRPr="008D04F6">
              <w:rPr>
                <w:color w:val="auto"/>
              </w:rPr>
              <w:t>financières</w:t>
            </w:r>
          </w:p>
        </w:tc>
        <w:tc>
          <w:tcPr>
            <w:tcW w:w="803" w:type="dxa"/>
            <w:gridSpan w:val="3"/>
            <w:shd w:val="clear" w:color="auto" w:fill="E1EDE5"/>
          </w:tcPr>
          <w:p w14:paraId="35F3A126"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1E1DE"/>
          </w:tcPr>
          <w:p w14:paraId="5E79FF6D"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5DAE6"/>
          </w:tcPr>
          <w:p w14:paraId="0948E386" w14:textId="77777777" w:rsidR="00DE3E01" w:rsidRDefault="00DE3E01" w:rsidP="0025344B">
            <w:pPr>
              <w:pStyle w:val="Normal1"/>
              <w:tabs>
                <w:tab w:val="left" w:pos="2802"/>
                <w:tab w:val="left" w:pos="5778"/>
              </w:tabs>
              <w:spacing w:before="40" w:after="40" w:line="276" w:lineRule="auto"/>
              <w:rPr>
                <w:color w:val="2C602F"/>
              </w:rPr>
            </w:pPr>
          </w:p>
        </w:tc>
      </w:tr>
      <w:tr w:rsidR="00DE3E01" w14:paraId="7195B88C" w14:textId="77777777" w:rsidTr="0025344B">
        <w:trPr>
          <w:trHeight w:val="120"/>
        </w:trPr>
        <w:tc>
          <w:tcPr>
            <w:tcW w:w="7186" w:type="dxa"/>
            <w:gridSpan w:val="5"/>
          </w:tcPr>
          <w:p w14:paraId="4BA4C5E2" w14:textId="7E3E791E" w:rsidR="00DE3E01" w:rsidRPr="008D04F6" w:rsidRDefault="00DE3E01" w:rsidP="00283F29">
            <w:pPr>
              <w:pStyle w:val="Normal1"/>
              <w:numPr>
                <w:ilvl w:val="0"/>
                <w:numId w:val="27"/>
              </w:numPr>
              <w:tabs>
                <w:tab w:val="left" w:pos="2802"/>
                <w:tab w:val="right" w:pos="3206"/>
              </w:tabs>
              <w:spacing w:before="40" w:after="40" w:line="276" w:lineRule="auto"/>
              <w:ind w:left="567" w:hanging="283"/>
              <w:contextualSpacing/>
              <w:rPr>
                <w:color w:val="auto"/>
              </w:rPr>
            </w:pPr>
            <w:r w:rsidRPr="008D04F6">
              <w:rPr>
                <w:color w:val="auto"/>
              </w:rPr>
              <w:t>Les soutiens nécessaires sont-ils assurés ?</w:t>
            </w:r>
            <w:r w:rsidR="0008219E">
              <w:rPr>
                <w:color w:val="auto"/>
              </w:rPr>
              <w:br/>
            </w:r>
          </w:p>
        </w:tc>
        <w:tc>
          <w:tcPr>
            <w:tcW w:w="803" w:type="dxa"/>
            <w:gridSpan w:val="3"/>
            <w:shd w:val="clear" w:color="auto" w:fill="E1EDE5"/>
          </w:tcPr>
          <w:p w14:paraId="0B484606" w14:textId="77777777" w:rsidR="00DE3E01" w:rsidRDefault="00DE3E01" w:rsidP="0025344B">
            <w:pPr>
              <w:pStyle w:val="Normal1"/>
              <w:tabs>
                <w:tab w:val="left" w:pos="2802"/>
                <w:tab w:val="left" w:pos="5778"/>
              </w:tabs>
              <w:spacing w:before="40" w:after="40" w:line="276" w:lineRule="auto"/>
              <w:rPr>
                <w:color w:val="2C602F"/>
              </w:rPr>
            </w:pPr>
          </w:p>
        </w:tc>
        <w:tc>
          <w:tcPr>
            <w:tcW w:w="804" w:type="dxa"/>
            <w:gridSpan w:val="2"/>
            <w:shd w:val="clear" w:color="auto" w:fill="F1E1DE"/>
          </w:tcPr>
          <w:p w14:paraId="6EB2FC44" w14:textId="77777777" w:rsidR="00DE3E01" w:rsidRDefault="00DE3E01" w:rsidP="0025344B">
            <w:pPr>
              <w:pStyle w:val="Normal1"/>
              <w:tabs>
                <w:tab w:val="left" w:pos="2802"/>
                <w:tab w:val="left" w:pos="5778"/>
              </w:tabs>
              <w:spacing w:before="40" w:after="40" w:line="276" w:lineRule="auto"/>
              <w:rPr>
                <w:color w:val="2C602F"/>
              </w:rPr>
            </w:pPr>
          </w:p>
        </w:tc>
        <w:tc>
          <w:tcPr>
            <w:tcW w:w="665" w:type="dxa"/>
            <w:shd w:val="clear" w:color="auto" w:fill="E5DAE6"/>
          </w:tcPr>
          <w:p w14:paraId="63849D5C" w14:textId="77777777" w:rsidR="00DE3E01" w:rsidRDefault="00DE3E01" w:rsidP="0025344B">
            <w:pPr>
              <w:pStyle w:val="Normal1"/>
              <w:tabs>
                <w:tab w:val="left" w:pos="2802"/>
                <w:tab w:val="left" w:pos="5778"/>
              </w:tabs>
              <w:spacing w:before="40" w:after="40" w:line="276" w:lineRule="auto"/>
              <w:rPr>
                <w:color w:val="2C602F"/>
              </w:rPr>
            </w:pPr>
          </w:p>
        </w:tc>
      </w:tr>
      <w:tr w:rsidR="00DE3E01" w14:paraId="7E9F1AB2" w14:textId="77777777" w:rsidTr="0025344B">
        <w:tc>
          <w:tcPr>
            <w:tcW w:w="9458" w:type="dxa"/>
            <w:gridSpan w:val="11"/>
          </w:tcPr>
          <w:p w14:paraId="17D5C2CE" w14:textId="7FA08D3A" w:rsidR="00DE3E01" w:rsidRPr="008D04F6" w:rsidRDefault="00DE3E01" w:rsidP="00283F29">
            <w:pPr>
              <w:pStyle w:val="Normal1"/>
              <w:numPr>
                <w:ilvl w:val="0"/>
                <w:numId w:val="25"/>
              </w:numPr>
              <w:tabs>
                <w:tab w:val="left" w:pos="2802"/>
                <w:tab w:val="left" w:pos="5778"/>
              </w:tabs>
              <w:spacing w:before="40" w:after="40" w:line="276" w:lineRule="auto"/>
              <w:ind w:left="426"/>
              <w:contextualSpacing/>
              <w:rPr>
                <w:color w:val="auto"/>
              </w:rPr>
            </w:pPr>
            <w:r w:rsidRPr="008D04F6">
              <w:rPr>
                <w:color w:val="auto"/>
              </w:rPr>
              <w:lastRenderedPageBreak/>
              <w:t xml:space="preserve">La </w:t>
            </w:r>
            <w:r w:rsidRPr="008D04F6">
              <w:rPr>
                <w:b/>
                <w:color w:val="auto"/>
              </w:rPr>
              <w:t>planification de la mise en œuvre</w:t>
            </w:r>
            <w:r w:rsidR="0008219E">
              <w:rPr>
                <w:b/>
                <w:color w:val="auto"/>
              </w:rPr>
              <w:br/>
            </w:r>
          </w:p>
        </w:tc>
      </w:tr>
      <w:tr w:rsidR="00DE3E01" w14:paraId="654FE995" w14:textId="77777777" w:rsidTr="0025344B">
        <w:tc>
          <w:tcPr>
            <w:tcW w:w="7186" w:type="dxa"/>
            <w:gridSpan w:val="5"/>
          </w:tcPr>
          <w:p w14:paraId="38D011E8"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Les étapes de la mise en œuvre sont-elles claires ?</w:t>
            </w:r>
          </w:p>
        </w:tc>
        <w:tc>
          <w:tcPr>
            <w:tcW w:w="760" w:type="dxa"/>
            <w:gridSpan w:val="2"/>
            <w:shd w:val="clear" w:color="auto" w:fill="E1EDE5"/>
          </w:tcPr>
          <w:p w14:paraId="214BB2D9"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1E1DE"/>
          </w:tcPr>
          <w:p w14:paraId="7018DFD5"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5DAE6"/>
          </w:tcPr>
          <w:p w14:paraId="054FE6A5" w14:textId="77777777" w:rsidR="00DE3E01" w:rsidRDefault="00DE3E01" w:rsidP="0025344B">
            <w:pPr>
              <w:pStyle w:val="Normal1"/>
              <w:tabs>
                <w:tab w:val="left" w:pos="2802"/>
                <w:tab w:val="left" w:pos="5778"/>
              </w:tabs>
              <w:spacing w:before="40" w:after="40" w:line="276" w:lineRule="auto"/>
              <w:rPr>
                <w:color w:val="2C602F"/>
              </w:rPr>
            </w:pPr>
          </w:p>
        </w:tc>
      </w:tr>
      <w:tr w:rsidR="00DE3E01" w14:paraId="23B21768" w14:textId="77777777" w:rsidTr="0025344B">
        <w:tc>
          <w:tcPr>
            <w:tcW w:w="7186" w:type="dxa"/>
            <w:gridSpan w:val="5"/>
          </w:tcPr>
          <w:p w14:paraId="45C0E853"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Le calendrier est-il réaliste ?</w:t>
            </w:r>
          </w:p>
        </w:tc>
        <w:tc>
          <w:tcPr>
            <w:tcW w:w="760" w:type="dxa"/>
            <w:gridSpan w:val="2"/>
            <w:shd w:val="clear" w:color="auto" w:fill="E1EDE5"/>
          </w:tcPr>
          <w:p w14:paraId="149D80E9"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1E1DE"/>
          </w:tcPr>
          <w:p w14:paraId="79672C6E"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5DAE6"/>
          </w:tcPr>
          <w:p w14:paraId="0620643C" w14:textId="77777777" w:rsidR="00DE3E01" w:rsidRDefault="00DE3E01" w:rsidP="0025344B">
            <w:pPr>
              <w:pStyle w:val="Normal1"/>
              <w:tabs>
                <w:tab w:val="left" w:pos="2802"/>
                <w:tab w:val="left" w:pos="5778"/>
              </w:tabs>
              <w:spacing w:before="40" w:after="40" w:line="276" w:lineRule="auto"/>
              <w:rPr>
                <w:color w:val="2C602F"/>
              </w:rPr>
            </w:pPr>
          </w:p>
        </w:tc>
      </w:tr>
      <w:tr w:rsidR="00DE3E01" w14:paraId="69EB0DE4" w14:textId="77777777" w:rsidTr="0025344B">
        <w:trPr>
          <w:trHeight w:val="80"/>
        </w:trPr>
        <w:tc>
          <w:tcPr>
            <w:tcW w:w="4928" w:type="dxa"/>
            <w:gridSpan w:val="4"/>
            <w:vMerge w:val="restart"/>
          </w:tcPr>
          <w:p w14:paraId="0238C0CF"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r w:rsidRPr="008D04F6">
              <w:rPr>
                <w:color w:val="auto"/>
              </w:rPr>
              <w:t>Les personnels identifiés pour prendre en charge certains objectifs sont-ils les mieux positionnés :</w:t>
            </w:r>
          </w:p>
        </w:tc>
        <w:tc>
          <w:tcPr>
            <w:tcW w:w="2258" w:type="dxa"/>
          </w:tcPr>
          <w:p w14:paraId="56497860" w14:textId="77777777" w:rsidR="00DE3E01" w:rsidRPr="008D04F6" w:rsidRDefault="00DE3E01" w:rsidP="00283F29">
            <w:pPr>
              <w:pStyle w:val="Normal1"/>
              <w:numPr>
                <w:ilvl w:val="0"/>
                <w:numId w:val="31"/>
              </w:numPr>
              <w:tabs>
                <w:tab w:val="right" w:pos="1593"/>
                <w:tab w:val="left" w:pos="2802"/>
                <w:tab w:val="left" w:pos="5778"/>
              </w:tabs>
              <w:spacing w:before="40" w:after="40" w:line="276" w:lineRule="auto"/>
              <w:ind w:left="175" w:hanging="218"/>
              <w:jc w:val="both"/>
              <w:rPr>
                <w:color w:val="auto"/>
              </w:rPr>
            </w:pPr>
            <w:r w:rsidRPr="008D04F6">
              <w:rPr>
                <w:color w:val="auto"/>
              </w:rPr>
              <w:t>attitudes</w:t>
            </w:r>
          </w:p>
        </w:tc>
        <w:tc>
          <w:tcPr>
            <w:tcW w:w="760" w:type="dxa"/>
            <w:gridSpan w:val="2"/>
            <w:shd w:val="clear" w:color="auto" w:fill="E1EDE5"/>
          </w:tcPr>
          <w:p w14:paraId="5B9BD70A"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1E1DE"/>
          </w:tcPr>
          <w:p w14:paraId="04957526"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5DAE6"/>
          </w:tcPr>
          <w:p w14:paraId="74BBF676" w14:textId="77777777" w:rsidR="00DE3E01" w:rsidRDefault="00DE3E01" w:rsidP="0025344B">
            <w:pPr>
              <w:pStyle w:val="Normal1"/>
              <w:tabs>
                <w:tab w:val="left" w:pos="2802"/>
                <w:tab w:val="left" w:pos="5778"/>
              </w:tabs>
              <w:spacing w:before="40" w:after="40" w:line="276" w:lineRule="auto"/>
              <w:rPr>
                <w:color w:val="2C602F"/>
              </w:rPr>
            </w:pPr>
          </w:p>
        </w:tc>
      </w:tr>
      <w:tr w:rsidR="00DE3E01" w14:paraId="020956ED" w14:textId="77777777" w:rsidTr="0025344B">
        <w:trPr>
          <w:trHeight w:val="80"/>
        </w:trPr>
        <w:tc>
          <w:tcPr>
            <w:tcW w:w="4928" w:type="dxa"/>
            <w:gridSpan w:val="4"/>
            <w:vMerge/>
          </w:tcPr>
          <w:p w14:paraId="7980DBEF" w14:textId="77777777" w:rsidR="00DE3E01" w:rsidRPr="008D04F6" w:rsidRDefault="00DE3E01" w:rsidP="00283F29">
            <w:pPr>
              <w:pStyle w:val="Normal1"/>
              <w:numPr>
                <w:ilvl w:val="0"/>
                <w:numId w:val="27"/>
              </w:numPr>
              <w:tabs>
                <w:tab w:val="left" w:pos="2802"/>
                <w:tab w:val="left" w:pos="5778"/>
              </w:tabs>
              <w:spacing w:before="40" w:after="40" w:line="276" w:lineRule="auto"/>
              <w:contextualSpacing/>
              <w:rPr>
                <w:color w:val="auto"/>
              </w:rPr>
            </w:pPr>
          </w:p>
        </w:tc>
        <w:tc>
          <w:tcPr>
            <w:tcW w:w="2258" w:type="dxa"/>
          </w:tcPr>
          <w:p w14:paraId="5F82668B" w14:textId="77777777" w:rsidR="00DE3E01" w:rsidRPr="008D04F6" w:rsidRDefault="00DE3E01" w:rsidP="00283F29">
            <w:pPr>
              <w:pStyle w:val="Normal1"/>
              <w:numPr>
                <w:ilvl w:val="0"/>
                <w:numId w:val="31"/>
              </w:numPr>
              <w:tabs>
                <w:tab w:val="right" w:pos="1593"/>
                <w:tab w:val="right" w:pos="1735"/>
              </w:tabs>
              <w:spacing w:before="40" w:after="40" w:line="276" w:lineRule="auto"/>
              <w:ind w:left="175" w:hanging="218"/>
              <w:jc w:val="both"/>
              <w:rPr>
                <w:color w:val="auto"/>
              </w:rPr>
            </w:pPr>
            <w:r w:rsidRPr="008D04F6">
              <w:rPr>
                <w:color w:val="auto"/>
              </w:rPr>
              <w:t>compétences</w:t>
            </w:r>
          </w:p>
        </w:tc>
        <w:tc>
          <w:tcPr>
            <w:tcW w:w="760" w:type="dxa"/>
            <w:gridSpan w:val="2"/>
            <w:shd w:val="clear" w:color="auto" w:fill="E1EDE5"/>
          </w:tcPr>
          <w:p w14:paraId="28A4D31D"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1E1DE"/>
          </w:tcPr>
          <w:p w14:paraId="5643D999"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5DAE6"/>
          </w:tcPr>
          <w:p w14:paraId="03FFA92A" w14:textId="77777777" w:rsidR="00DE3E01" w:rsidRDefault="00DE3E01" w:rsidP="0025344B">
            <w:pPr>
              <w:pStyle w:val="Normal1"/>
              <w:tabs>
                <w:tab w:val="left" w:pos="2802"/>
                <w:tab w:val="left" w:pos="5778"/>
              </w:tabs>
              <w:spacing w:before="40" w:after="40" w:line="276" w:lineRule="auto"/>
              <w:rPr>
                <w:color w:val="2C602F"/>
              </w:rPr>
            </w:pPr>
          </w:p>
        </w:tc>
      </w:tr>
      <w:tr w:rsidR="00DE3E01" w14:paraId="5E1A5971" w14:textId="77777777" w:rsidTr="0025344B">
        <w:trPr>
          <w:trHeight w:val="80"/>
        </w:trPr>
        <w:tc>
          <w:tcPr>
            <w:tcW w:w="4928" w:type="dxa"/>
            <w:gridSpan w:val="4"/>
            <w:vMerge/>
          </w:tcPr>
          <w:p w14:paraId="3B586B16" w14:textId="77777777" w:rsidR="00DE3E01" w:rsidRPr="008D04F6" w:rsidRDefault="00DE3E01" w:rsidP="00283F29">
            <w:pPr>
              <w:pStyle w:val="Normal1"/>
              <w:numPr>
                <w:ilvl w:val="0"/>
                <w:numId w:val="27"/>
              </w:numPr>
              <w:tabs>
                <w:tab w:val="left" w:pos="2802"/>
                <w:tab w:val="left" w:pos="5778"/>
              </w:tabs>
              <w:spacing w:before="40" w:after="40" w:line="276" w:lineRule="auto"/>
              <w:contextualSpacing/>
              <w:rPr>
                <w:color w:val="auto"/>
              </w:rPr>
            </w:pPr>
          </w:p>
        </w:tc>
        <w:tc>
          <w:tcPr>
            <w:tcW w:w="2258" w:type="dxa"/>
            <w:tcBorders>
              <w:bottom w:val="single" w:sz="4" w:space="0" w:color="000000"/>
            </w:tcBorders>
          </w:tcPr>
          <w:p w14:paraId="4A10EC2F" w14:textId="77777777" w:rsidR="00DE3E01" w:rsidRPr="008D04F6" w:rsidRDefault="00DE3E01" w:rsidP="00283F29">
            <w:pPr>
              <w:pStyle w:val="Normal1"/>
              <w:numPr>
                <w:ilvl w:val="0"/>
                <w:numId w:val="31"/>
              </w:numPr>
              <w:tabs>
                <w:tab w:val="right" w:pos="1593"/>
                <w:tab w:val="right" w:pos="1735"/>
              </w:tabs>
              <w:spacing w:before="40" w:after="40" w:line="276" w:lineRule="auto"/>
              <w:ind w:left="175" w:hanging="218"/>
              <w:jc w:val="both"/>
              <w:rPr>
                <w:color w:val="auto"/>
              </w:rPr>
            </w:pPr>
            <w:r w:rsidRPr="008D04F6">
              <w:rPr>
                <w:color w:val="auto"/>
              </w:rPr>
              <w:t>savoirs</w:t>
            </w:r>
          </w:p>
        </w:tc>
        <w:tc>
          <w:tcPr>
            <w:tcW w:w="760" w:type="dxa"/>
            <w:gridSpan w:val="2"/>
            <w:tcBorders>
              <w:bottom w:val="single" w:sz="4" w:space="0" w:color="000000"/>
            </w:tcBorders>
            <w:shd w:val="clear" w:color="auto" w:fill="E1EDE5"/>
          </w:tcPr>
          <w:p w14:paraId="0641929B"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tcBorders>
              <w:bottom w:val="single" w:sz="4" w:space="0" w:color="000000"/>
            </w:tcBorders>
            <w:shd w:val="clear" w:color="auto" w:fill="F1E1DE"/>
          </w:tcPr>
          <w:p w14:paraId="1CA1FB62"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tcBorders>
              <w:bottom w:val="single" w:sz="4" w:space="0" w:color="000000"/>
            </w:tcBorders>
            <w:shd w:val="clear" w:color="auto" w:fill="E5DAE6"/>
          </w:tcPr>
          <w:p w14:paraId="0D35A57D" w14:textId="77777777" w:rsidR="00DE3E01" w:rsidRDefault="00DE3E01" w:rsidP="0025344B">
            <w:pPr>
              <w:pStyle w:val="Normal1"/>
              <w:tabs>
                <w:tab w:val="left" w:pos="2802"/>
                <w:tab w:val="left" w:pos="5778"/>
              </w:tabs>
              <w:spacing w:before="40" w:after="40" w:line="276" w:lineRule="auto"/>
              <w:rPr>
                <w:color w:val="2C602F"/>
              </w:rPr>
            </w:pPr>
          </w:p>
        </w:tc>
      </w:tr>
      <w:tr w:rsidR="00DE3E01" w14:paraId="26454822" w14:textId="77777777" w:rsidTr="0025344B">
        <w:trPr>
          <w:trHeight w:val="380"/>
        </w:trPr>
        <w:tc>
          <w:tcPr>
            <w:tcW w:w="4928" w:type="dxa"/>
            <w:gridSpan w:val="4"/>
            <w:vMerge w:val="restart"/>
          </w:tcPr>
          <w:p w14:paraId="33E62443" w14:textId="77777777" w:rsidR="00DE3E01" w:rsidRPr="008D04F6" w:rsidRDefault="00DE3E01" w:rsidP="00283F29">
            <w:pPr>
              <w:pStyle w:val="Normal1"/>
              <w:numPr>
                <w:ilvl w:val="0"/>
                <w:numId w:val="27"/>
              </w:numPr>
              <w:tabs>
                <w:tab w:val="right" w:pos="6804"/>
              </w:tabs>
              <w:spacing w:before="40" w:after="120" w:line="276" w:lineRule="auto"/>
              <w:ind w:left="567" w:hanging="283"/>
              <w:contextualSpacing/>
              <w:rPr>
                <w:color w:val="auto"/>
              </w:rPr>
            </w:pPr>
            <w:bookmarkStart w:id="62" w:name="_30j0zll" w:colFirst="0" w:colLast="0"/>
            <w:bookmarkEnd w:id="62"/>
            <w:r w:rsidRPr="008D04F6">
              <w:rPr>
                <w:color w:val="auto"/>
              </w:rPr>
              <w:t>Les ressources sont-elles en place ?</w:t>
            </w:r>
          </w:p>
        </w:tc>
        <w:tc>
          <w:tcPr>
            <w:tcW w:w="2258" w:type="dxa"/>
          </w:tcPr>
          <w:p w14:paraId="1F09DA82" w14:textId="77777777" w:rsidR="00DE3E01" w:rsidRPr="008D04F6" w:rsidRDefault="00DE3E01" w:rsidP="00283F29">
            <w:pPr>
              <w:pStyle w:val="Normal1"/>
              <w:numPr>
                <w:ilvl w:val="0"/>
                <w:numId w:val="32"/>
              </w:numPr>
              <w:tabs>
                <w:tab w:val="right" w:pos="1593"/>
                <w:tab w:val="right" w:pos="6804"/>
              </w:tabs>
              <w:spacing w:before="40" w:after="120" w:line="276" w:lineRule="auto"/>
              <w:ind w:left="175" w:hanging="218"/>
              <w:rPr>
                <w:color w:val="auto"/>
              </w:rPr>
            </w:pPr>
            <w:r w:rsidRPr="008D04F6">
              <w:rPr>
                <w:color w:val="auto"/>
              </w:rPr>
              <w:t>matérielles</w:t>
            </w:r>
            <w:r w:rsidRPr="008D04F6">
              <w:rPr>
                <w:color w:val="auto"/>
              </w:rPr>
              <w:tab/>
            </w:r>
          </w:p>
        </w:tc>
        <w:tc>
          <w:tcPr>
            <w:tcW w:w="760" w:type="dxa"/>
            <w:gridSpan w:val="2"/>
            <w:shd w:val="clear" w:color="auto" w:fill="E1EDE5"/>
          </w:tcPr>
          <w:p w14:paraId="58108198"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1E1DE"/>
          </w:tcPr>
          <w:p w14:paraId="0C48924B"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5DAE6"/>
          </w:tcPr>
          <w:p w14:paraId="5720F434" w14:textId="77777777" w:rsidR="00DE3E01" w:rsidRDefault="00DE3E01" w:rsidP="0025344B">
            <w:pPr>
              <w:pStyle w:val="Normal1"/>
              <w:tabs>
                <w:tab w:val="left" w:pos="2802"/>
                <w:tab w:val="left" w:pos="5778"/>
              </w:tabs>
              <w:spacing w:before="40" w:after="40" w:line="276" w:lineRule="auto"/>
              <w:rPr>
                <w:color w:val="2C602F"/>
              </w:rPr>
            </w:pPr>
          </w:p>
        </w:tc>
      </w:tr>
      <w:tr w:rsidR="00DE3E01" w14:paraId="29E7DD7D" w14:textId="77777777" w:rsidTr="0025344B">
        <w:trPr>
          <w:trHeight w:val="120"/>
        </w:trPr>
        <w:tc>
          <w:tcPr>
            <w:tcW w:w="4928" w:type="dxa"/>
            <w:gridSpan w:val="4"/>
            <w:vMerge/>
          </w:tcPr>
          <w:p w14:paraId="4AED00A4"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p>
        </w:tc>
        <w:tc>
          <w:tcPr>
            <w:tcW w:w="2258" w:type="dxa"/>
          </w:tcPr>
          <w:p w14:paraId="013E6794" w14:textId="77777777" w:rsidR="00DE3E01" w:rsidRPr="008D04F6" w:rsidRDefault="00DE3E01" w:rsidP="00283F29">
            <w:pPr>
              <w:pStyle w:val="Normal1"/>
              <w:numPr>
                <w:ilvl w:val="0"/>
                <w:numId w:val="32"/>
              </w:numPr>
              <w:tabs>
                <w:tab w:val="right" w:pos="1593"/>
                <w:tab w:val="left" w:pos="5778"/>
              </w:tabs>
              <w:spacing w:before="40" w:after="40" w:line="276" w:lineRule="auto"/>
              <w:ind w:left="175" w:hanging="218"/>
              <w:rPr>
                <w:color w:val="auto"/>
              </w:rPr>
            </w:pPr>
            <w:r w:rsidRPr="008D04F6">
              <w:rPr>
                <w:color w:val="auto"/>
              </w:rPr>
              <w:t>humaines</w:t>
            </w:r>
            <w:r w:rsidRPr="008D04F6">
              <w:rPr>
                <w:color w:val="auto"/>
              </w:rPr>
              <w:tab/>
            </w:r>
          </w:p>
        </w:tc>
        <w:tc>
          <w:tcPr>
            <w:tcW w:w="760" w:type="dxa"/>
            <w:gridSpan w:val="2"/>
            <w:shd w:val="clear" w:color="auto" w:fill="E1EDE5"/>
          </w:tcPr>
          <w:p w14:paraId="52183DA1"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1E1DE"/>
          </w:tcPr>
          <w:p w14:paraId="0701316B"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5DAE6"/>
          </w:tcPr>
          <w:p w14:paraId="53D19256" w14:textId="77777777" w:rsidR="00DE3E01" w:rsidRDefault="00DE3E01" w:rsidP="0025344B">
            <w:pPr>
              <w:pStyle w:val="Normal1"/>
              <w:tabs>
                <w:tab w:val="left" w:pos="2802"/>
                <w:tab w:val="left" w:pos="5778"/>
              </w:tabs>
              <w:spacing w:before="40" w:after="40" w:line="276" w:lineRule="auto"/>
              <w:rPr>
                <w:color w:val="2C602F"/>
              </w:rPr>
            </w:pPr>
          </w:p>
        </w:tc>
      </w:tr>
      <w:tr w:rsidR="00DE3E01" w14:paraId="005BF77C" w14:textId="77777777" w:rsidTr="0025344B">
        <w:trPr>
          <w:trHeight w:val="120"/>
        </w:trPr>
        <w:tc>
          <w:tcPr>
            <w:tcW w:w="4928" w:type="dxa"/>
            <w:gridSpan w:val="4"/>
            <w:vMerge/>
          </w:tcPr>
          <w:p w14:paraId="3F28BBA2" w14:textId="77777777" w:rsidR="00DE3E01" w:rsidRPr="008D04F6" w:rsidRDefault="00DE3E01" w:rsidP="00283F29">
            <w:pPr>
              <w:pStyle w:val="Normal1"/>
              <w:numPr>
                <w:ilvl w:val="0"/>
                <w:numId w:val="27"/>
              </w:numPr>
              <w:tabs>
                <w:tab w:val="left" w:pos="2802"/>
                <w:tab w:val="left" w:pos="5778"/>
              </w:tabs>
              <w:spacing w:before="40" w:after="40" w:line="276" w:lineRule="auto"/>
              <w:ind w:left="567" w:hanging="283"/>
              <w:contextualSpacing/>
              <w:rPr>
                <w:color w:val="auto"/>
              </w:rPr>
            </w:pPr>
          </w:p>
        </w:tc>
        <w:tc>
          <w:tcPr>
            <w:tcW w:w="2258" w:type="dxa"/>
          </w:tcPr>
          <w:p w14:paraId="18B30AAC" w14:textId="77777777" w:rsidR="00DE3E01" w:rsidRPr="008D04F6" w:rsidRDefault="00DE3E01" w:rsidP="00283F29">
            <w:pPr>
              <w:pStyle w:val="Normal1"/>
              <w:numPr>
                <w:ilvl w:val="0"/>
                <w:numId w:val="32"/>
              </w:numPr>
              <w:tabs>
                <w:tab w:val="right" w:pos="1593"/>
                <w:tab w:val="left" w:pos="5778"/>
              </w:tabs>
              <w:spacing w:before="40" w:after="40" w:line="276" w:lineRule="auto"/>
              <w:ind w:left="175" w:hanging="218"/>
              <w:rPr>
                <w:color w:val="auto"/>
              </w:rPr>
            </w:pPr>
            <w:r w:rsidRPr="008D04F6">
              <w:rPr>
                <w:color w:val="auto"/>
              </w:rPr>
              <w:t>financières</w:t>
            </w:r>
            <w:r w:rsidRPr="008D04F6">
              <w:rPr>
                <w:color w:val="auto"/>
              </w:rPr>
              <w:tab/>
            </w:r>
          </w:p>
        </w:tc>
        <w:tc>
          <w:tcPr>
            <w:tcW w:w="760" w:type="dxa"/>
            <w:gridSpan w:val="2"/>
            <w:shd w:val="clear" w:color="auto" w:fill="E1EDE5"/>
          </w:tcPr>
          <w:p w14:paraId="27AD33A4"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1E1DE"/>
          </w:tcPr>
          <w:p w14:paraId="3AA2D52C"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5DAE6"/>
          </w:tcPr>
          <w:p w14:paraId="13D8D47A" w14:textId="77777777" w:rsidR="00DE3E01" w:rsidRDefault="00DE3E01" w:rsidP="0025344B">
            <w:pPr>
              <w:pStyle w:val="Normal1"/>
              <w:tabs>
                <w:tab w:val="left" w:pos="2802"/>
                <w:tab w:val="left" w:pos="5778"/>
              </w:tabs>
              <w:spacing w:before="40" w:after="40" w:line="276" w:lineRule="auto"/>
              <w:rPr>
                <w:color w:val="2C602F"/>
              </w:rPr>
            </w:pPr>
          </w:p>
        </w:tc>
      </w:tr>
      <w:tr w:rsidR="00DE3E01" w14:paraId="3B81FD42" w14:textId="77777777" w:rsidTr="0025344B">
        <w:trPr>
          <w:trHeight w:val="120"/>
        </w:trPr>
        <w:tc>
          <w:tcPr>
            <w:tcW w:w="7186" w:type="dxa"/>
            <w:gridSpan w:val="5"/>
          </w:tcPr>
          <w:p w14:paraId="6331F522" w14:textId="10E64DA9" w:rsidR="00DE3E01" w:rsidRPr="008D04F6" w:rsidRDefault="00DE3E01" w:rsidP="00283F29">
            <w:pPr>
              <w:pStyle w:val="Normal1"/>
              <w:numPr>
                <w:ilvl w:val="0"/>
                <w:numId w:val="27"/>
              </w:numPr>
              <w:tabs>
                <w:tab w:val="left" w:pos="2802"/>
                <w:tab w:val="right" w:pos="3206"/>
                <w:tab w:val="left" w:pos="5778"/>
              </w:tabs>
              <w:spacing w:before="40" w:after="40" w:line="276" w:lineRule="auto"/>
              <w:ind w:left="567" w:hanging="283"/>
              <w:contextualSpacing/>
              <w:rPr>
                <w:color w:val="auto"/>
              </w:rPr>
            </w:pPr>
            <w:r w:rsidRPr="008D04F6">
              <w:rPr>
                <w:color w:val="auto"/>
              </w:rPr>
              <w:t>Les soutiens nécessaires sont-ils identifiés et connus des acteurs concernés ?</w:t>
            </w:r>
            <w:r w:rsidR="0008219E">
              <w:rPr>
                <w:color w:val="auto"/>
              </w:rPr>
              <w:br/>
            </w:r>
          </w:p>
        </w:tc>
        <w:tc>
          <w:tcPr>
            <w:tcW w:w="760" w:type="dxa"/>
            <w:gridSpan w:val="2"/>
            <w:shd w:val="clear" w:color="auto" w:fill="E1EDE5"/>
          </w:tcPr>
          <w:p w14:paraId="0E961630"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1E1DE"/>
          </w:tcPr>
          <w:p w14:paraId="2EDDE277"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5DAE6"/>
          </w:tcPr>
          <w:p w14:paraId="1145BD75" w14:textId="77777777" w:rsidR="00DE3E01" w:rsidRDefault="00DE3E01" w:rsidP="0025344B">
            <w:pPr>
              <w:pStyle w:val="Normal1"/>
              <w:tabs>
                <w:tab w:val="left" w:pos="2802"/>
                <w:tab w:val="left" w:pos="5778"/>
              </w:tabs>
              <w:spacing w:before="40" w:after="40" w:line="276" w:lineRule="auto"/>
              <w:rPr>
                <w:color w:val="2C602F"/>
              </w:rPr>
            </w:pPr>
          </w:p>
        </w:tc>
      </w:tr>
      <w:tr w:rsidR="00DE3E01" w14:paraId="4441A986" w14:textId="77777777" w:rsidTr="0025344B">
        <w:tc>
          <w:tcPr>
            <w:tcW w:w="9458" w:type="dxa"/>
            <w:gridSpan w:val="11"/>
          </w:tcPr>
          <w:p w14:paraId="04DD98F5" w14:textId="28670D5E" w:rsidR="00DE3E01" w:rsidRPr="008D04F6" w:rsidRDefault="00DE3E01" w:rsidP="00283F29">
            <w:pPr>
              <w:pStyle w:val="Normal1"/>
              <w:numPr>
                <w:ilvl w:val="0"/>
                <w:numId w:val="25"/>
              </w:numPr>
              <w:tabs>
                <w:tab w:val="left" w:pos="2802"/>
                <w:tab w:val="left" w:pos="5778"/>
              </w:tabs>
              <w:spacing w:before="40" w:after="40" w:line="276" w:lineRule="auto"/>
              <w:ind w:left="426"/>
              <w:contextualSpacing/>
              <w:rPr>
                <w:color w:val="auto"/>
              </w:rPr>
            </w:pPr>
            <w:r w:rsidRPr="008D04F6">
              <w:rPr>
                <w:b/>
                <w:color w:val="auto"/>
              </w:rPr>
              <w:t>Suivi et évaluation</w:t>
            </w:r>
            <w:r w:rsidR="0008219E">
              <w:rPr>
                <w:b/>
                <w:color w:val="auto"/>
              </w:rPr>
              <w:br/>
            </w:r>
          </w:p>
        </w:tc>
      </w:tr>
      <w:tr w:rsidR="00DE3E01" w14:paraId="4B7D30FD" w14:textId="77777777" w:rsidTr="0025344B">
        <w:tc>
          <w:tcPr>
            <w:tcW w:w="2935" w:type="dxa"/>
            <w:vMerge w:val="restart"/>
          </w:tcPr>
          <w:p w14:paraId="26114E33" w14:textId="7777777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r w:rsidRPr="008D04F6">
              <w:rPr>
                <w:color w:val="auto"/>
              </w:rPr>
              <w:t>Les indicateurs de progrès et de réussite sont-ils</w:t>
            </w:r>
          </w:p>
        </w:tc>
        <w:tc>
          <w:tcPr>
            <w:tcW w:w="4251" w:type="dxa"/>
            <w:gridSpan w:val="4"/>
          </w:tcPr>
          <w:p w14:paraId="00F1D02D" w14:textId="77777777" w:rsidR="00DE3E01" w:rsidRPr="008D04F6" w:rsidRDefault="00DE3E01" w:rsidP="00283F29">
            <w:pPr>
              <w:pStyle w:val="Normal1"/>
              <w:numPr>
                <w:ilvl w:val="0"/>
                <w:numId w:val="22"/>
              </w:numPr>
              <w:tabs>
                <w:tab w:val="left" w:pos="2802"/>
                <w:tab w:val="left" w:pos="5778"/>
              </w:tabs>
              <w:spacing w:before="40" w:after="40" w:line="276" w:lineRule="auto"/>
              <w:ind w:left="196" w:hanging="219"/>
              <w:contextualSpacing/>
              <w:rPr>
                <w:color w:val="auto"/>
              </w:rPr>
            </w:pPr>
            <w:r w:rsidRPr="008D04F6">
              <w:rPr>
                <w:color w:val="auto"/>
              </w:rPr>
              <w:t xml:space="preserve">clairs ? </w:t>
            </w:r>
          </w:p>
        </w:tc>
        <w:tc>
          <w:tcPr>
            <w:tcW w:w="760" w:type="dxa"/>
            <w:gridSpan w:val="2"/>
            <w:shd w:val="clear" w:color="auto" w:fill="E1EDE5"/>
          </w:tcPr>
          <w:p w14:paraId="57CBF310"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463886CD"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0198518D" w14:textId="77777777" w:rsidR="00DE3E01" w:rsidRDefault="00DE3E01" w:rsidP="0025344B">
            <w:pPr>
              <w:pStyle w:val="Normal1"/>
              <w:tabs>
                <w:tab w:val="left" w:pos="2802"/>
                <w:tab w:val="left" w:pos="5778"/>
              </w:tabs>
              <w:spacing w:before="40" w:after="40" w:line="276" w:lineRule="auto"/>
              <w:rPr>
                <w:color w:val="2C602F"/>
              </w:rPr>
            </w:pPr>
          </w:p>
        </w:tc>
      </w:tr>
      <w:tr w:rsidR="00DE3E01" w14:paraId="557C37BD" w14:textId="77777777" w:rsidTr="0025344B">
        <w:tc>
          <w:tcPr>
            <w:tcW w:w="2935" w:type="dxa"/>
            <w:vMerge/>
          </w:tcPr>
          <w:p w14:paraId="1CCD3E8B" w14:textId="7777777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p>
        </w:tc>
        <w:tc>
          <w:tcPr>
            <w:tcW w:w="4251" w:type="dxa"/>
            <w:gridSpan w:val="4"/>
          </w:tcPr>
          <w:p w14:paraId="08E51744" w14:textId="77777777" w:rsidR="00DE3E01" w:rsidRPr="008D04F6" w:rsidRDefault="00DE3E01" w:rsidP="00283F29">
            <w:pPr>
              <w:pStyle w:val="Normal1"/>
              <w:numPr>
                <w:ilvl w:val="0"/>
                <w:numId w:val="22"/>
              </w:numPr>
              <w:tabs>
                <w:tab w:val="left" w:pos="2802"/>
                <w:tab w:val="left" w:pos="5778"/>
              </w:tabs>
              <w:spacing w:before="40" w:after="40" w:line="276" w:lineRule="auto"/>
              <w:ind w:left="196" w:hanging="219"/>
              <w:contextualSpacing/>
              <w:rPr>
                <w:color w:val="auto"/>
              </w:rPr>
            </w:pPr>
            <w:r w:rsidRPr="008D04F6">
              <w:rPr>
                <w:color w:val="auto"/>
              </w:rPr>
              <w:t>appropriés pour ce qu’on veut démontrer ?</w:t>
            </w:r>
          </w:p>
        </w:tc>
        <w:tc>
          <w:tcPr>
            <w:tcW w:w="760" w:type="dxa"/>
            <w:gridSpan w:val="2"/>
            <w:shd w:val="clear" w:color="auto" w:fill="E1EDE5"/>
          </w:tcPr>
          <w:p w14:paraId="57BA4B17"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20DFA4D2"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3EC2E29B" w14:textId="77777777" w:rsidR="00DE3E01" w:rsidRDefault="00DE3E01" w:rsidP="0025344B">
            <w:pPr>
              <w:pStyle w:val="Normal1"/>
              <w:tabs>
                <w:tab w:val="left" w:pos="2802"/>
                <w:tab w:val="left" w:pos="5778"/>
              </w:tabs>
              <w:spacing w:before="40" w:after="40" w:line="276" w:lineRule="auto"/>
              <w:rPr>
                <w:color w:val="2C602F"/>
              </w:rPr>
            </w:pPr>
          </w:p>
        </w:tc>
      </w:tr>
      <w:tr w:rsidR="00DE3E01" w14:paraId="36935D99" w14:textId="77777777" w:rsidTr="0025344B">
        <w:tc>
          <w:tcPr>
            <w:tcW w:w="2935" w:type="dxa"/>
            <w:vMerge/>
          </w:tcPr>
          <w:p w14:paraId="197328ED" w14:textId="7777777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p>
        </w:tc>
        <w:tc>
          <w:tcPr>
            <w:tcW w:w="4251" w:type="dxa"/>
            <w:gridSpan w:val="4"/>
          </w:tcPr>
          <w:p w14:paraId="71F5C8B6" w14:textId="77777777" w:rsidR="00DE3E01" w:rsidRPr="008D04F6" w:rsidRDefault="00DE3E01" w:rsidP="00283F29">
            <w:pPr>
              <w:pStyle w:val="Normal1"/>
              <w:numPr>
                <w:ilvl w:val="0"/>
                <w:numId w:val="22"/>
              </w:numPr>
              <w:tabs>
                <w:tab w:val="left" w:pos="2802"/>
                <w:tab w:val="left" w:pos="5778"/>
              </w:tabs>
              <w:spacing w:before="40" w:after="40" w:line="276" w:lineRule="auto"/>
              <w:ind w:left="196" w:hanging="219"/>
              <w:contextualSpacing/>
              <w:rPr>
                <w:color w:val="auto"/>
              </w:rPr>
            </w:pPr>
            <w:r w:rsidRPr="008D04F6">
              <w:rPr>
                <w:color w:val="auto"/>
              </w:rPr>
              <w:t xml:space="preserve">connus et appréciés par </w:t>
            </w:r>
            <w:proofErr w:type="spellStart"/>
            <w:r w:rsidRPr="008D04F6">
              <w:rPr>
                <w:color w:val="auto"/>
              </w:rPr>
              <w:t>tou</w:t>
            </w:r>
            <w:r>
              <w:rPr>
                <w:color w:val="auto"/>
              </w:rPr>
              <w:t>.te.</w:t>
            </w:r>
            <w:r w:rsidRPr="008D04F6">
              <w:rPr>
                <w:color w:val="auto"/>
              </w:rPr>
              <w:t>s</w:t>
            </w:r>
            <w:proofErr w:type="spellEnd"/>
            <w:r w:rsidRPr="008D04F6">
              <w:rPr>
                <w:color w:val="auto"/>
              </w:rPr>
              <w:t> ?</w:t>
            </w:r>
          </w:p>
        </w:tc>
        <w:tc>
          <w:tcPr>
            <w:tcW w:w="760" w:type="dxa"/>
            <w:gridSpan w:val="2"/>
            <w:shd w:val="clear" w:color="auto" w:fill="E1EDE5"/>
          </w:tcPr>
          <w:p w14:paraId="7D21EC4B"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1972F4F5"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6A2C0A48" w14:textId="77777777" w:rsidR="00DE3E01" w:rsidRDefault="00DE3E01" w:rsidP="0025344B">
            <w:pPr>
              <w:pStyle w:val="Normal1"/>
              <w:tabs>
                <w:tab w:val="left" w:pos="2802"/>
                <w:tab w:val="left" w:pos="5778"/>
              </w:tabs>
              <w:spacing w:before="40" w:after="40" w:line="276" w:lineRule="auto"/>
              <w:rPr>
                <w:color w:val="2C602F"/>
              </w:rPr>
            </w:pPr>
          </w:p>
        </w:tc>
      </w:tr>
      <w:tr w:rsidR="00DE3E01" w14:paraId="2D177ECE" w14:textId="77777777" w:rsidTr="0025344B">
        <w:tc>
          <w:tcPr>
            <w:tcW w:w="2935" w:type="dxa"/>
            <w:vMerge w:val="restart"/>
          </w:tcPr>
          <w:p w14:paraId="4E7A9092" w14:textId="7777777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r w:rsidRPr="008D04F6">
              <w:rPr>
                <w:color w:val="auto"/>
              </w:rPr>
              <w:t xml:space="preserve">Le calendrier est-il </w:t>
            </w:r>
          </w:p>
        </w:tc>
        <w:tc>
          <w:tcPr>
            <w:tcW w:w="4251" w:type="dxa"/>
            <w:gridSpan w:val="4"/>
          </w:tcPr>
          <w:p w14:paraId="4F0910A6" w14:textId="77777777" w:rsidR="00DE3E01" w:rsidRPr="008D04F6" w:rsidRDefault="00DE3E01" w:rsidP="00283F29">
            <w:pPr>
              <w:pStyle w:val="Normal1"/>
              <w:numPr>
                <w:ilvl w:val="0"/>
                <w:numId w:val="20"/>
              </w:numPr>
              <w:tabs>
                <w:tab w:val="left" w:pos="5778"/>
              </w:tabs>
              <w:spacing w:before="40" w:after="40" w:line="276" w:lineRule="auto"/>
              <w:ind w:left="196" w:hanging="219"/>
              <w:contextualSpacing/>
              <w:rPr>
                <w:color w:val="auto"/>
              </w:rPr>
            </w:pPr>
            <w:r w:rsidRPr="008D04F6">
              <w:rPr>
                <w:color w:val="auto"/>
              </w:rPr>
              <w:t>bien réparti tout au long de l’action ?</w:t>
            </w:r>
          </w:p>
        </w:tc>
        <w:tc>
          <w:tcPr>
            <w:tcW w:w="760" w:type="dxa"/>
            <w:gridSpan w:val="2"/>
            <w:shd w:val="clear" w:color="auto" w:fill="E1EDE5"/>
          </w:tcPr>
          <w:p w14:paraId="29D08174"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3F030E1E"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7341599B" w14:textId="77777777" w:rsidR="00DE3E01" w:rsidRDefault="00DE3E01" w:rsidP="0025344B">
            <w:pPr>
              <w:pStyle w:val="Normal1"/>
              <w:tabs>
                <w:tab w:val="left" w:pos="2802"/>
                <w:tab w:val="left" w:pos="5778"/>
              </w:tabs>
              <w:spacing w:before="40" w:after="40" w:line="276" w:lineRule="auto"/>
              <w:rPr>
                <w:color w:val="2C602F"/>
              </w:rPr>
            </w:pPr>
          </w:p>
        </w:tc>
      </w:tr>
      <w:tr w:rsidR="00DE3E01" w14:paraId="7A4EB9FF" w14:textId="77777777" w:rsidTr="0025344B">
        <w:tc>
          <w:tcPr>
            <w:tcW w:w="2935" w:type="dxa"/>
            <w:vMerge/>
          </w:tcPr>
          <w:p w14:paraId="79686319" w14:textId="77777777" w:rsidR="00DE3E01" w:rsidRPr="008D04F6" w:rsidRDefault="00DE3E01" w:rsidP="00283F29">
            <w:pPr>
              <w:pStyle w:val="Normal1"/>
              <w:numPr>
                <w:ilvl w:val="0"/>
                <w:numId w:val="19"/>
              </w:numPr>
              <w:tabs>
                <w:tab w:val="left" w:pos="2802"/>
                <w:tab w:val="left" w:pos="5778"/>
              </w:tabs>
              <w:spacing w:before="40" w:after="40" w:line="276" w:lineRule="auto"/>
              <w:contextualSpacing/>
              <w:rPr>
                <w:color w:val="auto"/>
              </w:rPr>
            </w:pPr>
          </w:p>
        </w:tc>
        <w:tc>
          <w:tcPr>
            <w:tcW w:w="4251" w:type="dxa"/>
            <w:gridSpan w:val="4"/>
          </w:tcPr>
          <w:p w14:paraId="34AEB41D" w14:textId="77777777" w:rsidR="00DE3E01" w:rsidRPr="008D04F6" w:rsidRDefault="00DE3E01" w:rsidP="00283F29">
            <w:pPr>
              <w:pStyle w:val="Normal1"/>
              <w:numPr>
                <w:ilvl w:val="0"/>
                <w:numId w:val="20"/>
              </w:numPr>
              <w:tabs>
                <w:tab w:val="left" w:pos="5778"/>
              </w:tabs>
              <w:spacing w:before="40" w:after="40" w:line="276" w:lineRule="auto"/>
              <w:ind w:left="196" w:hanging="219"/>
              <w:contextualSpacing/>
              <w:rPr>
                <w:color w:val="auto"/>
              </w:rPr>
            </w:pPr>
            <w:r w:rsidRPr="008D04F6">
              <w:rPr>
                <w:color w:val="auto"/>
              </w:rPr>
              <w:t xml:space="preserve">partagé et clair pour </w:t>
            </w:r>
            <w:proofErr w:type="spellStart"/>
            <w:r w:rsidRPr="008D04F6">
              <w:rPr>
                <w:color w:val="auto"/>
              </w:rPr>
              <w:t>tou.te.s</w:t>
            </w:r>
            <w:proofErr w:type="spellEnd"/>
            <w:r w:rsidRPr="008D04F6">
              <w:rPr>
                <w:color w:val="auto"/>
              </w:rPr>
              <w:t> ?</w:t>
            </w:r>
          </w:p>
        </w:tc>
        <w:tc>
          <w:tcPr>
            <w:tcW w:w="760" w:type="dxa"/>
            <w:gridSpan w:val="2"/>
            <w:shd w:val="clear" w:color="auto" w:fill="E1EDE5"/>
          </w:tcPr>
          <w:p w14:paraId="2D408418"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1F18521B"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031290EE" w14:textId="77777777" w:rsidR="00DE3E01" w:rsidRDefault="00DE3E01" w:rsidP="0025344B">
            <w:pPr>
              <w:pStyle w:val="Normal1"/>
              <w:tabs>
                <w:tab w:val="left" w:pos="2802"/>
                <w:tab w:val="left" w:pos="5778"/>
              </w:tabs>
              <w:spacing w:before="40" w:after="40" w:line="276" w:lineRule="auto"/>
              <w:rPr>
                <w:color w:val="2C602F"/>
              </w:rPr>
            </w:pPr>
          </w:p>
        </w:tc>
      </w:tr>
      <w:tr w:rsidR="00DE3E01" w14:paraId="037423D6" w14:textId="77777777" w:rsidTr="0025344B">
        <w:tc>
          <w:tcPr>
            <w:tcW w:w="3591" w:type="dxa"/>
            <w:gridSpan w:val="2"/>
            <w:vMerge w:val="restart"/>
          </w:tcPr>
          <w:p w14:paraId="39426D0A" w14:textId="7B21D45C"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r w:rsidRPr="008D04F6">
              <w:rPr>
                <w:color w:val="auto"/>
              </w:rPr>
              <w:t>Les personnes chargées de collecter les données pour vérifier les indicateurs sont-elles bien informées et équipées concernant</w:t>
            </w:r>
            <w:r w:rsidR="0008219E">
              <w:rPr>
                <w:color w:val="auto"/>
              </w:rPr>
              <w:br/>
            </w:r>
          </w:p>
        </w:tc>
        <w:tc>
          <w:tcPr>
            <w:tcW w:w="3595" w:type="dxa"/>
            <w:gridSpan w:val="3"/>
          </w:tcPr>
          <w:p w14:paraId="445DFDB6" w14:textId="77777777" w:rsidR="00DE3E01" w:rsidRPr="008D04F6" w:rsidRDefault="00DE3E01" w:rsidP="00283F29">
            <w:pPr>
              <w:pStyle w:val="Normal1"/>
              <w:numPr>
                <w:ilvl w:val="0"/>
                <w:numId w:val="29"/>
              </w:numPr>
              <w:tabs>
                <w:tab w:val="left" w:pos="2802"/>
                <w:tab w:val="left" w:pos="5778"/>
              </w:tabs>
              <w:spacing w:before="40" w:after="40" w:line="276" w:lineRule="auto"/>
              <w:ind w:left="237" w:hanging="219"/>
              <w:contextualSpacing/>
              <w:rPr>
                <w:color w:val="auto"/>
              </w:rPr>
            </w:pPr>
            <w:r w:rsidRPr="008D04F6">
              <w:rPr>
                <w:color w:val="auto"/>
              </w:rPr>
              <w:t>leur rôle</w:t>
            </w:r>
          </w:p>
        </w:tc>
        <w:tc>
          <w:tcPr>
            <w:tcW w:w="760" w:type="dxa"/>
            <w:gridSpan w:val="2"/>
            <w:shd w:val="clear" w:color="auto" w:fill="E1EDE5"/>
          </w:tcPr>
          <w:p w14:paraId="64DB0A3A"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42244E7A"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05E37E62" w14:textId="77777777" w:rsidR="00DE3E01" w:rsidRDefault="00DE3E01" w:rsidP="0025344B">
            <w:pPr>
              <w:pStyle w:val="Normal1"/>
              <w:tabs>
                <w:tab w:val="left" w:pos="2802"/>
                <w:tab w:val="left" w:pos="5778"/>
              </w:tabs>
              <w:spacing w:before="40" w:after="40" w:line="276" w:lineRule="auto"/>
              <w:rPr>
                <w:color w:val="2C602F"/>
              </w:rPr>
            </w:pPr>
          </w:p>
        </w:tc>
      </w:tr>
      <w:tr w:rsidR="00DE3E01" w14:paraId="0342C064" w14:textId="77777777" w:rsidTr="0025344B">
        <w:tc>
          <w:tcPr>
            <w:tcW w:w="3591" w:type="dxa"/>
            <w:gridSpan w:val="2"/>
            <w:vMerge/>
          </w:tcPr>
          <w:p w14:paraId="198F7EFE" w14:textId="7777777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p>
        </w:tc>
        <w:tc>
          <w:tcPr>
            <w:tcW w:w="3595" w:type="dxa"/>
            <w:gridSpan w:val="3"/>
          </w:tcPr>
          <w:p w14:paraId="31079D3B" w14:textId="77777777" w:rsidR="00DE3E01" w:rsidRPr="008D04F6" w:rsidRDefault="00DE3E01" w:rsidP="00283F29">
            <w:pPr>
              <w:pStyle w:val="Normal1"/>
              <w:numPr>
                <w:ilvl w:val="0"/>
                <w:numId w:val="29"/>
              </w:numPr>
              <w:tabs>
                <w:tab w:val="left" w:pos="2802"/>
                <w:tab w:val="left" w:pos="5778"/>
              </w:tabs>
              <w:spacing w:before="40" w:after="40" w:line="276" w:lineRule="auto"/>
              <w:ind w:left="237" w:hanging="219"/>
              <w:contextualSpacing/>
              <w:rPr>
                <w:color w:val="auto"/>
              </w:rPr>
            </w:pPr>
            <w:r w:rsidRPr="008D04F6">
              <w:rPr>
                <w:color w:val="auto"/>
              </w:rPr>
              <w:t>les méthodes à employer</w:t>
            </w:r>
          </w:p>
        </w:tc>
        <w:tc>
          <w:tcPr>
            <w:tcW w:w="760" w:type="dxa"/>
            <w:gridSpan w:val="2"/>
            <w:shd w:val="clear" w:color="auto" w:fill="E1EDE5"/>
          </w:tcPr>
          <w:p w14:paraId="0C27BACD"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6B360032"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11B26113" w14:textId="77777777" w:rsidR="00DE3E01" w:rsidRDefault="00DE3E01" w:rsidP="0025344B">
            <w:pPr>
              <w:pStyle w:val="Normal1"/>
              <w:tabs>
                <w:tab w:val="left" w:pos="2802"/>
                <w:tab w:val="left" w:pos="5778"/>
              </w:tabs>
              <w:spacing w:before="40" w:after="40" w:line="276" w:lineRule="auto"/>
              <w:rPr>
                <w:color w:val="2C602F"/>
              </w:rPr>
            </w:pPr>
          </w:p>
        </w:tc>
      </w:tr>
      <w:tr w:rsidR="00DE3E01" w14:paraId="6F269E6E" w14:textId="77777777" w:rsidTr="0025344B">
        <w:tc>
          <w:tcPr>
            <w:tcW w:w="3591" w:type="dxa"/>
            <w:gridSpan w:val="2"/>
            <w:vMerge/>
          </w:tcPr>
          <w:p w14:paraId="32DB6F6E" w14:textId="7777777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p>
        </w:tc>
        <w:tc>
          <w:tcPr>
            <w:tcW w:w="3595" w:type="dxa"/>
            <w:gridSpan w:val="3"/>
          </w:tcPr>
          <w:p w14:paraId="274EA429" w14:textId="77777777" w:rsidR="00DE3E01" w:rsidRPr="008D04F6" w:rsidRDefault="00DE3E01" w:rsidP="00283F29">
            <w:pPr>
              <w:pStyle w:val="Normal1"/>
              <w:numPr>
                <w:ilvl w:val="0"/>
                <w:numId w:val="29"/>
              </w:numPr>
              <w:tabs>
                <w:tab w:val="left" w:pos="2802"/>
                <w:tab w:val="left" w:pos="5778"/>
              </w:tabs>
              <w:spacing w:before="40" w:after="40" w:line="276" w:lineRule="auto"/>
              <w:ind w:left="237" w:hanging="219"/>
              <w:contextualSpacing/>
              <w:rPr>
                <w:color w:val="auto"/>
              </w:rPr>
            </w:pPr>
            <w:r w:rsidRPr="008D04F6">
              <w:rPr>
                <w:color w:val="auto"/>
              </w:rPr>
              <w:t>le type de données à collecter (quantitatives et qualitatives) ?</w:t>
            </w:r>
          </w:p>
        </w:tc>
        <w:tc>
          <w:tcPr>
            <w:tcW w:w="760" w:type="dxa"/>
            <w:gridSpan w:val="2"/>
            <w:shd w:val="clear" w:color="auto" w:fill="E1EDE5"/>
          </w:tcPr>
          <w:p w14:paraId="0EFC712B"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058E41E9"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3D833F77" w14:textId="77777777" w:rsidR="00DE3E01" w:rsidRDefault="00DE3E01" w:rsidP="0025344B">
            <w:pPr>
              <w:pStyle w:val="Normal1"/>
              <w:tabs>
                <w:tab w:val="left" w:pos="2802"/>
                <w:tab w:val="left" w:pos="5778"/>
              </w:tabs>
              <w:spacing w:before="40" w:after="40" w:line="276" w:lineRule="auto"/>
              <w:rPr>
                <w:color w:val="2C602F"/>
              </w:rPr>
            </w:pPr>
          </w:p>
        </w:tc>
      </w:tr>
      <w:tr w:rsidR="00DE3E01" w14:paraId="1ECD972E" w14:textId="77777777" w:rsidTr="0025344B">
        <w:tc>
          <w:tcPr>
            <w:tcW w:w="7186" w:type="dxa"/>
            <w:gridSpan w:val="5"/>
          </w:tcPr>
          <w:p w14:paraId="3798D8DF" w14:textId="6AF76EF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r w:rsidRPr="008D04F6">
              <w:rPr>
                <w:color w:val="auto"/>
              </w:rPr>
              <w:t>L’équipe de pilotage de l’action est-elle bien au fait de l’utilisation qui sera faite des données collectées au cours du suivi et de l’évaluation ?</w:t>
            </w:r>
            <w:r w:rsidR="0008219E">
              <w:rPr>
                <w:color w:val="auto"/>
              </w:rPr>
              <w:br/>
            </w:r>
          </w:p>
        </w:tc>
        <w:tc>
          <w:tcPr>
            <w:tcW w:w="760" w:type="dxa"/>
            <w:gridSpan w:val="2"/>
            <w:shd w:val="clear" w:color="auto" w:fill="E1EDE5"/>
          </w:tcPr>
          <w:p w14:paraId="7DC4C70A"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0114B748"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12C80752" w14:textId="77777777" w:rsidR="00DE3E01" w:rsidRDefault="00DE3E01" w:rsidP="0025344B">
            <w:pPr>
              <w:pStyle w:val="Normal1"/>
              <w:tabs>
                <w:tab w:val="left" w:pos="2802"/>
                <w:tab w:val="left" w:pos="5778"/>
              </w:tabs>
              <w:spacing w:before="40" w:after="40" w:line="276" w:lineRule="auto"/>
              <w:rPr>
                <w:color w:val="2C602F"/>
              </w:rPr>
            </w:pPr>
          </w:p>
        </w:tc>
      </w:tr>
      <w:tr w:rsidR="00DE3E01" w14:paraId="7CBCEBA8" w14:textId="77777777" w:rsidTr="0025344B">
        <w:tc>
          <w:tcPr>
            <w:tcW w:w="3591" w:type="dxa"/>
            <w:gridSpan w:val="2"/>
            <w:vMerge w:val="restart"/>
          </w:tcPr>
          <w:p w14:paraId="502D7C24" w14:textId="19EFACC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r w:rsidRPr="008D04F6">
              <w:rPr>
                <w:color w:val="auto"/>
              </w:rPr>
              <w:t xml:space="preserve">Toutes les parties prenantes sont-elles bien au fait </w:t>
            </w:r>
            <w:r w:rsidR="0008219E">
              <w:rPr>
                <w:color w:val="auto"/>
              </w:rPr>
              <w:br/>
            </w:r>
            <w:r w:rsidR="0008219E">
              <w:rPr>
                <w:color w:val="auto"/>
              </w:rPr>
              <w:br/>
            </w:r>
            <w:r w:rsidR="0008219E">
              <w:rPr>
                <w:color w:val="auto"/>
              </w:rPr>
              <w:br/>
            </w:r>
          </w:p>
        </w:tc>
        <w:tc>
          <w:tcPr>
            <w:tcW w:w="3595" w:type="dxa"/>
            <w:gridSpan w:val="3"/>
          </w:tcPr>
          <w:p w14:paraId="7C004AA7" w14:textId="77777777" w:rsidR="00DE3E01" w:rsidRPr="008D04F6" w:rsidRDefault="00DE3E01" w:rsidP="00283F29">
            <w:pPr>
              <w:pStyle w:val="Normal1"/>
              <w:numPr>
                <w:ilvl w:val="0"/>
                <w:numId w:val="26"/>
              </w:numPr>
              <w:tabs>
                <w:tab w:val="left" w:pos="5778"/>
              </w:tabs>
              <w:spacing w:before="40" w:after="40" w:line="276" w:lineRule="auto"/>
              <w:ind w:left="230" w:hanging="219"/>
              <w:contextualSpacing/>
              <w:rPr>
                <w:color w:val="auto"/>
              </w:rPr>
            </w:pPr>
            <w:r>
              <w:rPr>
                <w:color w:val="auto"/>
              </w:rPr>
              <w:t xml:space="preserve"> d</w:t>
            </w:r>
            <w:r w:rsidRPr="008D04F6">
              <w:rPr>
                <w:color w:val="auto"/>
              </w:rPr>
              <w:t>e l’utilisation qui sera faite des résultats du suivi-évaluation ?</w:t>
            </w:r>
          </w:p>
        </w:tc>
        <w:tc>
          <w:tcPr>
            <w:tcW w:w="760" w:type="dxa"/>
            <w:gridSpan w:val="2"/>
            <w:shd w:val="clear" w:color="auto" w:fill="E1EDE5"/>
          </w:tcPr>
          <w:p w14:paraId="323CDB76"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63BBFBD5"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3DB8FC89" w14:textId="77777777" w:rsidR="00DE3E01" w:rsidRDefault="00DE3E01" w:rsidP="0025344B">
            <w:pPr>
              <w:pStyle w:val="Normal1"/>
              <w:tabs>
                <w:tab w:val="left" w:pos="2802"/>
                <w:tab w:val="left" w:pos="5778"/>
              </w:tabs>
              <w:spacing w:before="40" w:after="40" w:line="276" w:lineRule="auto"/>
              <w:rPr>
                <w:color w:val="2C602F"/>
              </w:rPr>
            </w:pPr>
          </w:p>
        </w:tc>
      </w:tr>
      <w:tr w:rsidR="00DE3E01" w14:paraId="2091C8BE" w14:textId="77777777" w:rsidTr="0025344B">
        <w:tc>
          <w:tcPr>
            <w:tcW w:w="3591" w:type="dxa"/>
            <w:gridSpan w:val="2"/>
            <w:vMerge/>
          </w:tcPr>
          <w:p w14:paraId="76A98EB4" w14:textId="77777777" w:rsidR="00DE3E01" w:rsidRPr="008D04F6" w:rsidRDefault="00DE3E01" w:rsidP="0025344B">
            <w:pPr>
              <w:pStyle w:val="Normal1"/>
              <w:tabs>
                <w:tab w:val="left" w:pos="2802"/>
                <w:tab w:val="left" w:pos="5778"/>
              </w:tabs>
              <w:spacing w:before="40" w:after="40" w:line="276" w:lineRule="auto"/>
              <w:ind w:left="567"/>
              <w:rPr>
                <w:color w:val="auto"/>
              </w:rPr>
            </w:pPr>
          </w:p>
        </w:tc>
        <w:tc>
          <w:tcPr>
            <w:tcW w:w="3595" w:type="dxa"/>
            <w:gridSpan w:val="3"/>
          </w:tcPr>
          <w:p w14:paraId="61D48733" w14:textId="77777777" w:rsidR="00DE3E01" w:rsidRPr="008D04F6" w:rsidRDefault="00DE3E01" w:rsidP="00283F29">
            <w:pPr>
              <w:pStyle w:val="Normal1"/>
              <w:numPr>
                <w:ilvl w:val="0"/>
                <w:numId w:val="26"/>
              </w:numPr>
              <w:tabs>
                <w:tab w:val="left" w:pos="2802"/>
                <w:tab w:val="left" w:pos="5778"/>
              </w:tabs>
              <w:spacing w:before="40" w:after="40" w:line="276" w:lineRule="auto"/>
              <w:ind w:left="230" w:hanging="219"/>
              <w:contextualSpacing/>
              <w:rPr>
                <w:color w:val="auto"/>
              </w:rPr>
            </w:pPr>
            <w:r w:rsidRPr="008D04F6">
              <w:rPr>
                <w:color w:val="auto"/>
              </w:rPr>
              <w:t>des actions susceptibles d’en découler ?</w:t>
            </w:r>
          </w:p>
        </w:tc>
        <w:tc>
          <w:tcPr>
            <w:tcW w:w="760" w:type="dxa"/>
            <w:gridSpan w:val="2"/>
            <w:shd w:val="clear" w:color="auto" w:fill="E1EDE5"/>
          </w:tcPr>
          <w:p w14:paraId="31539A74"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6F590F55"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46AE1CC0" w14:textId="77777777" w:rsidR="00DE3E01" w:rsidRDefault="00DE3E01" w:rsidP="0025344B">
            <w:pPr>
              <w:pStyle w:val="Normal1"/>
              <w:tabs>
                <w:tab w:val="left" w:pos="2802"/>
                <w:tab w:val="left" w:pos="5778"/>
              </w:tabs>
              <w:spacing w:before="40" w:after="40" w:line="276" w:lineRule="auto"/>
              <w:rPr>
                <w:color w:val="2C602F"/>
              </w:rPr>
            </w:pPr>
          </w:p>
        </w:tc>
      </w:tr>
      <w:tr w:rsidR="00DE3E01" w14:paraId="05D12997" w14:textId="77777777" w:rsidTr="0025344B">
        <w:tc>
          <w:tcPr>
            <w:tcW w:w="9458" w:type="dxa"/>
            <w:gridSpan w:val="11"/>
          </w:tcPr>
          <w:p w14:paraId="13CEF672" w14:textId="4594A4CA" w:rsidR="00DE3E01" w:rsidRPr="008D04F6" w:rsidRDefault="00DE3E01" w:rsidP="00283F29">
            <w:pPr>
              <w:pStyle w:val="Normal1"/>
              <w:numPr>
                <w:ilvl w:val="0"/>
                <w:numId w:val="25"/>
              </w:numPr>
              <w:tabs>
                <w:tab w:val="left" w:pos="2802"/>
                <w:tab w:val="left" w:pos="5778"/>
              </w:tabs>
              <w:spacing w:before="40" w:after="40" w:line="276" w:lineRule="auto"/>
              <w:ind w:left="426"/>
              <w:contextualSpacing/>
              <w:rPr>
                <w:color w:val="auto"/>
              </w:rPr>
            </w:pPr>
            <w:r w:rsidRPr="008D04F6">
              <w:rPr>
                <w:b/>
                <w:color w:val="auto"/>
              </w:rPr>
              <w:lastRenderedPageBreak/>
              <w:t>Communication</w:t>
            </w:r>
            <w:r w:rsidR="0008219E">
              <w:rPr>
                <w:b/>
                <w:color w:val="auto"/>
              </w:rPr>
              <w:br/>
            </w:r>
          </w:p>
        </w:tc>
      </w:tr>
      <w:tr w:rsidR="00DE3E01" w14:paraId="60381A12" w14:textId="77777777" w:rsidTr="0025344B">
        <w:tc>
          <w:tcPr>
            <w:tcW w:w="3591" w:type="dxa"/>
            <w:gridSpan w:val="2"/>
            <w:vMerge w:val="restart"/>
          </w:tcPr>
          <w:p w14:paraId="443545D8" w14:textId="7777777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r w:rsidRPr="008D04F6">
              <w:rPr>
                <w:color w:val="auto"/>
              </w:rPr>
              <w:t>Les différents acteurs et partenaires :</w:t>
            </w:r>
            <w:r w:rsidRPr="008D04F6">
              <w:rPr>
                <w:color w:val="auto"/>
              </w:rPr>
              <w:br/>
              <w:t xml:space="preserve"> </w:t>
            </w:r>
            <w:r w:rsidRPr="008D04F6">
              <w:rPr>
                <w:color w:val="auto"/>
              </w:rPr>
              <w:br/>
              <w:t xml:space="preserve"> </w:t>
            </w:r>
          </w:p>
        </w:tc>
        <w:tc>
          <w:tcPr>
            <w:tcW w:w="3601" w:type="dxa"/>
            <w:gridSpan w:val="4"/>
          </w:tcPr>
          <w:p w14:paraId="4AC54DF4" w14:textId="77777777" w:rsidR="00DE3E01" w:rsidRPr="008D04F6" w:rsidRDefault="00DE3E01" w:rsidP="00283F29">
            <w:pPr>
              <w:pStyle w:val="Normal1"/>
              <w:numPr>
                <w:ilvl w:val="0"/>
                <w:numId w:val="28"/>
              </w:numPr>
              <w:spacing w:before="40" w:after="40" w:line="276" w:lineRule="auto"/>
              <w:ind w:left="238" w:hanging="219"/>
              <w:contextualSpacing/>
              <w:rPr>
                <w:color w:val="auto"/>
              </w:rPr>
            </w:pPr>
            <w:r w:rsidRPr="008D04F6">
              <w:rPr>
                <w:color w:val="auto"/>
              </w:rPr>
              <w:t>sont-ils informés de l’action à mener ?</w:t>
            </w:r>
          </w:p>
        </w:tc>
        <w:tc>
          <w:tcPr>
            <w:tcW w:w="754" w:type="dxa"/>
            <w:shd w:val="clear" w:color="auto" w:fill="E1EDE5"/>
          </w:tcPr>
          <w:p w14:paraId="0E4C655B"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23D91420"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59E5CEB7" w14:textId="77777777" w:rsidR="00DE3E01" w:rsidRDefault="00DE3E01" w:rsidP="0025344B">
            <w:pPr>
              <w:pStyle w:val="Normal1"/>
              <w:tabs>
                <w:tab w:val="left" w:pos="2802"/>
                <w:tab w:val="left" w:pos="5778"/>
              </w:tabs>
              <w:spacing w:before="40" w:after="40" w:line="276" w:lineRule="auto"/>
              <w:rPr>
                <w:color w:val="2C602F"/>
              </w:rPr>
            </w:pPr>
          </w:p>
        </w:tc>
      </w:tr>
      <w:tr w:rsidR="00DE3E01" w14:paraId="4A7BE79F" w14:textId="77777777" w:rsidTr="0025344B">
        <w:tc>
          <w:tcPr>
            <w:tcW w:w="3591" w:type="dxa"/>
            <w:gridSpan w:val="2"/>
            <w:vMerge/>
          </w:tcPr>
          <w:p w14:paraId="634D0B57" w14:textId="7777777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p>
        </w:tc>
        <w:tc>
          <w:tcPr>
            <w:tcW w:w="3601" w:type="dxa"/>
            <w:gridSpan w:val="4"/>
          </w:tcPr>
          <w:p w14:paraId="1DB8EA8A" w14:textId="77777777" w:rsidR="00DE3E01" w:rsidRPr="008D04F6" w:rsidRDefault="00DE3E01" w:rsidP="00283F29">
            <w:pPr>
              <w:pStyle w:val="Normal1"/>
              <w:numPr>
                <w:ilvl w:val="0"/>
                <w:numId w:val="28"/>
              </w:numPr>
              <w:spacing w:before="40" w:after="40" w:line="276" w:lineRule="auto"/>
              <w:ind w:left="238" w:hanging="219"/>
              <w:contextualSpacing/>
              <w:rPr>
                <w:color w:val="auto"/>
              </w:rPr>
            </w:pPr>
            <w:r w:rsidRPr="008D04F6">
              <w:rPr>
                <w:color w:val="auto"/>
              </w:rPr>
              <w:t>ont-ils participé au processus d’élaboration et/ou de mise en place ?</w:t>
            </w:r>
          </w:p>
        </w:tc>
        <w:tc>
          <w:tcPr>
            <w:tcW w:w="754" w:type="dxa"/>
            <w:shd w:val="clear" w:color="auto" w:fill="E1EDE5"/>
          </w:tcPr>
          <w:p w14:paraId="5A0A731E"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5DEF2E92"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3BDA8DBA" w14:textId="77777777" w:rsidR="00DE3E01" w:rsidRDefault="00DE3E01" w:rsidP="0025344B">
            <w:pPr>
              <w:pStyle w:val="Normal1"/>
              <w:tabs>
                <w:tab w:val="left" w:pos="2802"/>
                <w:tab w:val="left" w:pos="5778"/>
              </w:tabs>
              <w:spacing w:before="40" w:after="40" w:line="276" w:lineRule="auto"/>
              <w:rPr>
                <w:color w:val="2C602F"/>
              </w:rPr>
            </w:pPr>
          </w:p>
        </w:tc>
      </w:tr>
      <w:tr w:rsidR="00DE3E01" w14:paraId="07C6CE35" w14:textId="77777777" w:rsidTr="0025344B">
        <w:tc>
          <w:tcPr>
            <w:tcW w:w="4501" w:type="dxa"/>
            <w:gridSpan w:val="3"/>
            <w:vMerge w:val="restart"/>
          </w:tcPr>
          <w:p w14:paraId="0E718A71" w14:textId="7777777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r w:rsidRPr="008D04F6">
              <w:rPr>
                <w:color w:val="auto"/>
              </w:rPr>
              <w:t>Comment les différents acteurs et partenaires vont-ils être informés des progrès</w:t>
            </w:r>
          </w:p>
        </w:tc>
        <w:tc>
          <w:tcPr>
            <w:tcW w:w="2691" w:type="dxa"/>
            <w:gridSpan w:val="3"/>
          </w:tcPr>
          <w:p w14:paraId="34D8D610" w14:textId="77777777" w:rsidR="00DE3E01" w:rsidRPr="008D04F6" w:rsidRDefault="00DE3E01" w:rsidP="00283F29">
            <w:pPr>
              <w:pStyle w:val="Normal1"/>
              <w:numPr>
                <w:ilvl w:val="0"/>
                <w:numId w:val="23"/>
              </w:numPr>
              <w:tabs>
                <w:tab w:val="left" w:pos="2802"/>
                <w:tab w:val="left" w:pos="5778"/>
              </w:tabs>
              <w:spacing w:before="40" w:after="40" w:line="276" w:lineRule="auto"/>
              <w:ind w:left="230" w:hanging="219"/>
              <w:contextualSpacing/>
              <w:rPr>
                <w:color w:val="auto"/>
              </w:rPr>
            </w:pPr>
            <w:r w:rsidRPr="008D04F6">
              <w:rPr>
                <w:color w:val="auto"/>
              </w:rPr>
              <w:t>Calendrier</w:t>
            </w:r>
          </w:p>
        </w:tc>
        <w:tc>
          <w:tcPr>
            <w:tcW w:w="754" w:type="dxa"/>
            <w:shd w:val="clear" w:color="auto" w:fill="E1EDE5"/>
          </w:tcPr>
          <w:p w14:paraId="7D98E273"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6D345048"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0AF8D9C3" w14:textId="77777777" w:rsidR="00DE3E01" w:rsidRDefault="00DE3E01" w:rsidP="0025344B">
            <w:pPr>
              <w:pStyle w:val="Normal1"/>
              <w:tabs>
                <w:tab w:val="left" w:pos="2802"/>
                <w:tab w:val="left" w:pos="5778"/>
              </w:tabs>
              <w:spacing w:before="40" w:after="40" w:line="276" w:lineRule="auto"/>
              <w:rPr>
                <w:color w:val="2C602F"/>
              </w:rPr>
            </w:pPr>
          </w:p>
        </w:tc>
      </w:tr>
      <w:tr w:rsidR="00DE3E01" w14:paraId="1BA023ED" w14:textId="77777777" w:rsidTr="0025344B">
        <w:tc>
          <w:tcPr>
            <w:tcW w:w="4501" w:type="dxa"/>
            <w:gridSpan w:val="3"/>
            <w:vMerge/>
          </w:tcPr>
          <w:p w14:paraId="70E17BDA" w14:textId="77777777" w:rsidR="00DE3E01" w:rsidRPr="008D04F6" w:rsidRDefault="00DE3E01" w:rsidP="00283F29">
            <w:pPr>
              <w:pStyle w:val="Normal1"/>
              <w:numPr>
                <w:ilvl w:val="0"/>
                <w:numId w:val="19"/>
              </w:numPr>
              <w:tabs>
                <w:tab w:val="left" w:pos="2802"/>
                <w:tab w:val="left" w:pos="5778"/>
              </w:tabs>
              <w:spacing w:before="40" w:after="40" w:line="276" w:lineRule="auto"/>
              <w:ind w:left="567" w:hanging="283"/>
              <w:contextualSpacing/>
              <w:rPr>
                <w:color w:val="auto"/>
              </w:rPr>
            </w:pPr>
          </w:p>
        </w:tc>
        <w:tc>
          <w:tcPr>
            <w:tcW w:w="2691" w:type="dxa"/>
            <w:gridSpan w:val="3"/>
          </w:tcPr>
          <w:p w14:paraId="155947AB" w14:textId="77777777" w:rsidR="00DE3E01" w:rsidRPr="008D04F6" w:rsidRDefault="00DE3E01" w:rsidP="00283F29">
            <w:pPr>
              <w:pStyle w:val="Normal1"/>
              <w:numPr>
                <w:ilvl w:val="0"/>
                <w:numId w:val="23"/>
              </w:numPr>
              <w:tabs>
                <w:tab w:val="left" w:pos="2802"/>
                <w:tab w:val="left" w:pos="5778"/>
              </w:tabs>
              <w:spacing w:before="40" w:after="40" w:line="276" w:lineRule="auto"/>
              <w:ind w:left="230" w:hanging="219"/>
              <w:contextualSpacing/>
              <w:rPr>
                <w:color w:val="auto"/>
              </w:rPr>
            </w:pPr>
            <w:r w:rsidRPr="008D04F6">
              <w:rPr>
                <w:color w:val="auto"/>
              </w:rPr>
              <w:t>Méthode(s) de communication</w:t>
            </w:r>
          </w:p>
        </w:tc>
        <w:tc>
          <w:tcPr>
            <w:tcW w:w="754" w:type="dxa"/>
            <w:shd w:val="clear" w:color="auto" w:fill="E1EDE5"/>
          </w:tcPr>
          <w:p w14:paraId="1D1F2D23"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50134C2A"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0F5DC6CB" w14:textId="77777777" w:rsidR="00DE3E01" w:rsidRDefault="00DE3E01" w:rsidP="0025344B">
            <w:pPr>
              <w:pStyle w:val="Normal1"/>
              <w:tabs>
                <w:tab w:val="left" w:pos="2802"/>
                <w:tab w:val="left" w:pos="5778"/>
              </w:tabs>
              <w:spacing w:before="40" w:after="40" w:line="276" w:lineRule="auto"/>
              <w:rPr>
                <w:color w:val="2C602F"/>
              </w:rPr>
            </w:pPr>
          </w:p>
        </w:tc>
      </w:tr>
      <w:tr w:rsidR="00DE3E01" w14:paraId="21053F6E" w14:textId="77777777" w:rsidTr="0025344B">
        <w:tc>
          <w:tcPr>
            <w:tcW w:w="7192" w:type="dxa"/>
            <w:gridSpan w:val="6"/>
          </w:tcPr>
          <w:p w14:paraId="698F0E31" w14:textId="77777777" w:rsidR="00DE3E01" w:rsidRPr="008D04F6" w:rsidRDefault="00DE3E01" w:rsidP="00283F29">
            <w:pPr>
              <w:pStyle w:val="Normal1"/>
              <w:numPr>
                <w:ilvl w:val="0"/>
                <w:numId w:val="24"/>
              </w:numPr>
              <w:tabs>
                <w:tab w:val="left" w:pos="2802"/>
                <w:tab w:val="left" w:pos="5778"/>
              </w:tabs>
              <w:spacing w:before="40" w:after="40" w:line="276" w:lineRule="auto"/>
              <w:ind w:left="567" w:hanging="283"/>
              <w:contextualSpacing/>
              <w:rPr>
                <w:color w:val="auto"/>
              </w:rPr>
            </w:pPr>
            <w:r w:rsidRPr="008D04F6">
              <w:rPr>
                <w:color w:val="auto"/>
              </w:rPr>
              <w:t>L’action à mener est-elle soumise un regard hiérarchique ?</w:t>
            </w:r>
          </w:p>
        </w:tc>
        <w:tc>
          <w:tcPr>
            <w:tcW w:w="754" w:type="dxa"/>
            <w:shd w:val="clear" w:color="auto" w:fill="E1EDE5"/>
          </w:tcPr>
          <w:p w14:paraId="30205880"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F4E7E5"/>
          </w:tcPr>
          <w:p w14:paraId="63EFF326" w14:textId="77777777" w:rsidR="00DE3E01" w:rsidRDefault="00DE3E01" w:rsidP="0025344B">
            <w:pPr>
              <w:pStyle w:val="Normal1"/>
              <w:tabs>
                <w:tab w:val="left" w:pos="2802"/>
                <w:tab w:val="left" w:pos="5778"/>
              </w:tabs>
              <w:spacing w:before="40" w:after="40" w:line="276" w:lineRule="auto"/>
              <w:rPr>
                <w:color w:val="2C602F"/>
              </w:rPr>
            </w:pPr>
          </w:p>
        </w:tc>
        <w:tc>
          <w:tcPr>
            <w:tcW w:w="756" w:type="dxa"/>
            <w:gridSpan w:val="2"/>
            <w:shd w:val="clear" w:color="auto" w:fill="EAE2EB"/>
          </w:tcPr>
          <w:p w14:paraId="074FF20B" w14:textId="77777777" w:rsidR="00DE3E01" w:rsidRDefault="00DE3E01" w:rsidP="0025344B">
            <w:pPr>
              <w:pStyle w:val="Normal1"/>
              <w:tabs>
                <w:tab w:val="left" w:pos="2802"/>
                <w:tab w:val="left" w:pos="5778"/>
              </w:tabs>
              <w:spacing w:before="40" w:after="40" w:line="276" w:lineRule="auto"/>
              <w:rPr>
                <w:color w:val="2C602F"/>
              </w:rPr>
            </w:pPr>
          </w:p>
        </w:tc>
      </w:tr>
    </w:tbl>
    <w:p w14:paraId="2559C19C" w14:textId="77777777" w:rsidR="00D36975" w:rsidRPr="00320576" w:rsidRDefault="00D36975" w:rsidP="00734EBE">
      <w:pPr>
        <w:spacing w:line="276" w:lineRule="auto"/>
        <w:jc w:val="both"/>
      </w:pPr>
    </w:p>
    <w:p w14:paraId="7F6553D6" w14:textId="77777777" w:rsidR="00303C89" w:rsidRDefault="00D36975">
      <w:pPr>
        <w:rPr>
          <w:bCs/>
        </w:rPr>
      </w:pPr>
      <w:r w:rsidRPr="00320576">
        <w:br w:type="page"/>
      </w:r>
    </w:p>
    <w:p w14:paraId="6D4E3499" w14:textId="03F16204" w:rsidR="00FF5B69" w:rsidRPr="00C32945" w:rsidRDefault="006A0133" w:rsidP="00C32945">
      <w:pPr>
        <w:pStyle w:val="Titre2"/>
      </w:pPr>
      <w:bookmarkStart w:id="63" w:name="_Ressource_4_:"/>
      <w:bookmarkStart w:id="64" w:name="_Ressource_5_:"/>
      <w:bookmarkStart w:id="65" w:name="_Toc152692436"/>
      <w:bookmarkEnd w:id="63"/>
      <w:bookmarkEnd w:id="64"/>
      <w:r>
        <w:lastRenderedPageBreak/>
        <w:t>Ressource 5</w:t>
      </w:r>
      <w:r w:rsidR="00C32945">
        <w:t> : l’exemple du Sénégal</w:t>
      </w:r>
      <w:r w:rsidR="00FF5B69">
        <w:t>, un modèle de Comité de Gestion fonctionnel et projet d’établissement</w:t>
      </w:r>
      <w:bookmarkEnd w:id="65"/>
    </w:p>
    <w:p w14:paraId="6C44B529" w14:textId="77777777" w:rsidR="000D7851" w:rsidRPr="000D7851" w:rsidRDefault="000D7851" w:rsidP="000D7851">
      <w:pPr>
        <w:rPr>
          <w:rFonts w:eastAsia="Times New Roman" w:cs="Arial"/>
          <w:lang w:eastAsia="fr-FR"/>
        </w:rPr>
      </w:pPr>
      <w:r w:rsidRPr="000D7851">
        <w:t>Le Sénégal</w:t>
      </w:r>
      <w:r w:rsidR="00FF5B69">
        <w:t>,</w:t>
      </w:r>
      <w:r w:rsidRPr="000D7851">
        <w:t xml:space="preserve"> </w:t>
      </w:r>
      <w:r w:rsidRPr="000D7851">
        <w:rPr>
          <w:rFonts w:eastAsia="Times New Roman" w:cs="Arial"/>
          <w:lang w:eastAsia="fr-FR"/>
        </w:rPr>
        <w:t xml:space="preserve">à travers sa politique de déconcentration et de décentralisation, a pris l’option stratégique d’impliquer et de responsabiliser les collectivités locales et les communautés dans la gestion de l’éducation pour atteindre l’objectif majeur d’une éducation de qualité pour tous. </w:t>
      </w:r>
      <w:r>
        <w:rPr>
          <w:rFonts w:eastAsia="Times New Roman" w:cs="Arial"/>
          <w:lang w:eastAsia="fr-FR"/>
        </w:rPr>
        <w:t>D</w:t>
      </w:r>
      <w:r w:rsidRPr="000D7851">
        <w:rPr>
          <w:rFonts w:eastAsia="Times New Roman" w:cs="Arial"/>
          <w:lang w:eastAsia="fr-FR"/>
        </w:rPr>
        <w:t>ans ce contexte, et, dans le cadre de la coopération entr</w:t>
      </w:r>
      <w:r>
        <w:rPr>
          <w:rFonts w:eastAsia="Times New Roman" w:cs="Arial"/>
          <w:lang w:eastAsia="fr-FR"/>
        </w:rPr>
        <w:t xml:space="preserve">e le Sénégal et le Japon, </w:t>
      </w:r>
      <w:r w:rsidRPr="000D7851">
        <w:rPr>
          <w:rFonts w:eastAsia="Times New Roman" w:cs="Arial"/>
          <w:lang w:eastAsia="fr-FR"/>
        </w:rPr>
        <w:t xml:space="preserve">un projet dénommé Projet d’Amélioration de l’Environnement Scolaire (PAES) a été </w:t>
      </w:r>
      <w:r>
        <w:rPr>
          <w:rFonts w:eastAsia="Times New Roman" w:cs="Arial"/>
          <w:lang w:eastAsia="fr-FR"/>
        </w:rPr>
        <w:t xml:space="preserve">mené de 2007 à 2013. </w:t>
      </w:r>
    </w:p>
    <w:p w14:paraId="22E6CF2C" w14:textId="2949650D" w:rsidR="000D7851" w:rsidRDefault="000D7851" w:rsidP="000D7851">
      <w:pPr>
        <w:rPr>
          <w:rFonts w:eastAsia="Times New Roman" w:cs="Arial"/>
          <w:lang w:eastAsia="fr-FR"/>
        </w:rPr>
      </w:pPr>
      <w:r>
        <w:rPr>
          <w:rFonts w:eastAsia="Times New Roman" w:cs="Arial"/>
          <w:lang w:eastAsia="fr-FR"/>
        </w:rPr>
        <w:t xml:space="preserve">Ce projet avait pour objectif, en s’appuyant sur </w:t>
      </w:r>
      <w:r w:rsidRPr="000D7851">
        <w:rPr>
          <w:rFonts w:eastAsia="Times New Roman" w:cs="Arial"/>
          <w:lang w:eastAsia="fr-FR"/>
        </w:rPr>
        <w:t>la sensibilisation, la formation</w:t>
      </w:r>
      <w:r w:rsidR="00FF5B69">
        <w:rPr>
          <w:rFonts w:eastAsia="Times New Roman" w:cs="Arial"/>
          <w:lang w:eastAsia="fr-FR"/>
        </w:rPr>
        <w:t xml:space="preserve"> et</w:t>
      </w:r>
      <w:r w:rsidRPr="000D7851">
        <w:rPr>
          <w:rFonts w:eastAsia="Times New Roman" w:cs="Arial"/>
          <w:lang w:eastAsia="fr-FR"/>
        </w:rPr>
        <w:t xml:space="preserve"> l’organisation, de susciter la participation des communautés et des collectivités locales à la gestion du système éducatif à la base à travers la mise en place de Comités de Gestion d’</w:t>
      </w:r>
      <w:r w:rsidR="001F606D" w:rsidRPr="000D7851">
        <w:rPr>
          <w:rFonts w:eastAsia="Times New Roman" w:cs="Arial"/>
          <w:lang w:eastAsia="fr-FR"/>
        </w:rPr>
        <w:t>École</w:t>
      </w:r>
      <w:r w:rsidRPr="000D7851">
        <w:rPr>
          <w:rFonts w:eastAsia="Times New Roman" w:cs="Arial"/>
          <w:lang w:eastAsia="fr-FR"/>
        </w:rPr>
        <w:t xml:space="preserve"> (CGE) et d’Unions de Comité de Gestion d’</w:t>
      </w:r>
      <w:r w:rsidR="001F606D" w:rsidRPr="000D7851">
        <w:rPr>
          <w:rFonts w:eastAsia="Times New Roman" w:cs="Arial"/>
          <w:lang w:eastAsia="fr-FR"/>
        </w:rPr>
        <w:t>École</w:t>
      </w:r>
      <w:r w:rsidRPr="000D7851">
        <w:rPr>
          <w:rFonts w:eastAsia="Times New Roman" w:cs="Arial"/>
          <w:lang w:eastAsia="fr-FR"/>
        </w:rPr>
        <w:t xml:space="preserve"> (UCGE) fonctionnels.</w:t>
      </w:r>
    </w:p>
    <w:p w14:paraId="0BA68668" w14:textId="77777777" w:rsidR="00A85AEE" w:rsidRDefault="008121F6" w:rsidP="000D7851">
      <w:pPr>
        <w:rPr>
          <w:rFonts w:eastAsia="Times New Roman" w:cs="Arial"/>
          <w:lang w:eastAsia="fr-FR"/>
        </w:rPr>
      </w:pPr>
      <w:r>
        <w:rPr>
          <w:rFonts w:eastAsia="Times New Roman" w:cs="Arial"/>
          <w:lang w:eastAsia="fr-FR"/>
        </w:rPr>
        <w:t>Il a</w:t>
      </w:r>
      <w:r w:rsidR="00FF5B69">
        <w:rPr>
          <w:rFonts w:eastAsia="Times New Roman" w:cs="Arial"/>
          <w:lang w:eastAsia="fr-FR"/>
        </w:rPr>
        <w:t>vait</w:t>
      </w:r>
      <w:r>
        <w:rPr>
          <w:rFonts w:eastAsia="Times New Roman" w:cs="Arial"/>
          <w:lang w:eastAsia="fr-FR"/>
        </w:rPr>
        <w:t xml:space="preserve"> souligné que l’élaboration et la mise en œuvre d’un programme d’action volontariste </w:t>
      </w:r>
      <w:r w:rsidR="008379E2">
        <w:rPr>
          <w:rFonts w:eastAsia="Times New Roman" w:cs="Arial"/>
          <w:lang w:eastAsia="fr-FR"/>
        </w:rPr>
        <w:t>(PAV)</w:t>
      </w:r>
      <w:r w:rsidR="00FF5B69">
        <w:rPr>
          <w:rFonts w:eastAsia="Times New Roman" w:cs="Arial"/>
          <w:lang w:eastAsia="fr-FR"/>
        </w:rPr>
        <w:t xml:space="preserve"> </w:t>
      </w:r>
      <w:r>
        <w:rPr>
          <w:rFonts w:eastAsia="Times New Roman" w:cs="Arial"/>
          <w:lang w:eastAsia="fr-FR"/>
        </w:rPr>
        <w:t xml:space="preserve">est la mission centrale du CGE et précisé un certain nombre d’éléments </w:t>
      </w:r>
      <w:r w:rsidR="00FD244C">
        <w:rPr>
          <w:rFonts w:eastAsia="Times New Roman" w:cs="Arial"/>
          <w:lang w:eastAsia="fr-FR"/>
        </w:rPr>
        <w:t>clés pour la bonne réalisation</w:t>
      </w:r>
      <w:r w:rsidR="008379E2">
        <w:rPr>
          <w:rFonts w:eastAsia="Times New Roman" w:cs="Arial"/>
          <w:lang w:eastAsia="fr-FR"/>
        </w:rPr>
        <w:t xml:space="preserve"> du PAV, qui constitue de fait ce que nous avons appelé PE dans ce cahier.</w:t>
      </w:r>
      <w:r w:rsidR="00A85AEE">
        <w:rPr>
          <w:rFonts w:eastAsia="Times New Roman" w:cs="Arial"/>
          <w:lang w:eastAsia="fr-FR"/>
        </w:rPr>
        <w:t xml:space="preserve"> </w:t>
      </w:r>
    </w:p>
    <w:p w14:paraId="7C155612" w14:textId="7361B010" w:rsidR="0032111C" w:rsidRDefault="00FF5B69" w:rsidP="000D7851">
      <w:pPr>
        <w:rPr>
          <w:rFonts w:eastAsia="Times New Roman" w:cs="Arial"/>
          <w:lang w:eastAsia="fr-FR"/>
        </w:rPr>
      </w:pPr>
      <w:r>
        <w:rPr>
          <w:rFonts w:eastAsia="Times New Roman" w:cs="Arial"/>
          <w:lang w:eastAsia="fr-FR"/>
        </w:rPr>
        <w:t>Nous vous invitons à prendre connai</w:t>
      </w:r>
      <w:r w:rsidR="001679F3">
        <w:rPr>
          <w:rFonts w:eastAsia="Times New Roman" w:cs="Arial"/>
          <w:lang w:eastAsia="fr-FR"/>
        </w:rPr>
        <w:t>ssance des extraits du document</w:t>
      </w:r>
      <w:r>
        <w:rPr>
          <w:rFonts w:eastAsia="Times New Roman" w:cs="Arial"/>
          <w:lang w:eastAsia="fr-FR"/>
        </w:rPr>
        <w:t xml:space="preserve"> intitulé </w:t>
      </w:r>
      <w:hyperlink r:id="rId25" w:history="1">
        <w:r w:rsidRPr="00F62DFC">
          <w:rPr>
            <w:rStyle w:val="Lienhypertexte"/>
            <w:rFonts w:eastAsia="Times New Roman" w:cs="Arial"/>
            <w:b/>
            <w:lang w:eastAsia="fr-FR"/>
          </w:rPr>
          <w:t xml:space="preserve">Modèle de Comité de Gestion </w:t>
        </w:r>
        <w:r w:rsidR="001679F3" w:rsidRPr="00F62DFC">
          <w:rPr>
            <w:rStyle w:val="Lienhypertexte"/>
            <w:rFonts w:eastAsia="Times New Roman" w:cs="Arial"/>
            <w:b/>
            <w:lang w:eastAsia="fr-FR"/>
          </w:rPr>
          <w:t>fonctionnel</w:t>
        </w:r>
      </w:hyperlink>
      <w:r w:rsidR="001679F3">
        <w:rPr>
          <w:rFonts w:eastAsia="Times New Roman" w:cs="Arial"/>
          <w:lang w:eastAsia="fr-FR"/>
        </w:rPr>
        <w:t xml:space="preserve">. </w:t>
      </w:r>
      <w:r w:rsidR="00E24790">
        <w:rPr>
          <w:rFonts w:eastAsia="Times New Roman" w:cs="Arial"/>
          <w:lang w:eastAsia="fr-FR"/>
        </w:rPr>
        <w:t xml:space="preserve">Il </w:t>
      </w:r>
      <w:r>
        <w:rPr>
          <w:rFonts w:eastAsia="Times New Roman" w:cs="Arial"/>
          <w:lang w:eastAsia="fr-FR"/>
        </w:rPr>
        <w:t>propo</w:t>
      </w:r>
      <w:r w:rsidR="00E24790">
        <w:rPr>
          <w:rFonts w:eastAsia="Times New Roman" w:cs="Arial"/>
          <w:lang w:eastAsia="fr-FR"/>
        </w:rPr>
        <w:t>se</w:t>
      </w:r>
      <w:r>
        <w:rPr>
          <w:rFonts w:eastAsia="Times New Roman" w:cs="Arial"/>
          <w:lang w:eastAsia="fr-FR"/>
        </w:rPr>
        <w:t xml:space="preserve"> un modèle pour </w:t>
      </w:r>
      <w:r w:rsidR="00E24790">
        <w:rPr>
          <w:rFonts w:eastAsia="Times New Roman" w:cs="Arial"/>
          <w:lang w:eastAsia="fr-FR"/>
        </w:rPr>
        <w:t xml:space="preserve">mettre en place </w:t>
      </w:r>
      <w:r>
        <w:rPr>
          <w:rFonts w:eastAsia="Times New Roman" w:cs="Arial"/>
          <w:lang w:eastAsia="fr-FR"/>
        </w:rPr>
        <w:t xml:space="preserve">et </w:t>
      </w:r>
      <w:r w:rsidR="00E24790">
        <w:rPr>
          <w:rFonts w:eastAsia="Times New Roman" w:cs="Arial"/>
          <w:lang w:eastAsia="fr-FR"/>
        </w:rPr>
        <w:t xml:space="preserve">gérer </w:t>
      </w:r>
      <w:r>
        <w:rPr>
          <w:rFonts w:eastAsia="Times New Roman" w:cs="Arial"/>
          <w:lang w:eastAsia="fr-FR"/>
        </w:rPr>
        <w:t>un CGE opérationnel et efficient, en lien avec le PAV</w:t>
      </w:r>
      <w:r w:rsidR="007A1029">
        <w:rPr>
          <w:rFonts w:eastAsia="Times New Roman" w:cs="Arial"/>
          <w:lang w:eastAsia="fr-FR"/>
        </w:rPr>
        <w:t>.</w:t>
      </w:r>
    </w:p>
    <w:tbl>
      <w:tblPr>
        <w:tblStyle w:val="Grilledutableau"/>
        <w:tblW w:w="0" w:type="auto"/>
        <w:tblLook w:val="04A0" w:firstRow="1" w:lastRow="0" w:firstColumn="1" w:lastColumn="0" w:noHBand="0" w:noVBand="1"/>
      </w:tblPr>
      <w:tblGrid>
        <w:gridCol w:w="4671"/>
        <w:gridCol w:w="4675"/>
      </w:tblGrid>
      <w:tr w:rsidR="007A1029" w14:paraId="44151966" w14:textId="77777777" w:rsidTr="00237080">
        <w:tc>
          <w:tcPr>
            <w:tcW w:w="9572" w:type="dxa"/>
            <w:gridSpan w:val="2"/>
          </w:tcPr>
          <w:p w14:paraId="381CCDEF" w14:textId="77777777" w:rsidR="007A1029" w:rsidRDefault="007A1029" w:rsidP="00237080">
            <w:pPr>
              <w:rPr>
                <w:rFonts w:eastAsia="Times New Roman" w:cs="Arial"/>
                <w:i/>
                <w:sz w:val="20"/>
                <w:szCs w:val="20"/>
                <w:lang w:eastAsia="fr-FR"/>
              </w:rPr>
            </w:pPr>
            <w:r w:rsidRPr="00E24790">
              <w:rPr>
                <w:rFonts w:eastAsia="Times New Roman" w:cs="Arial"/>
                <w:b/>
                <w:i/>
                <w:lang w:eastAsia="fr-FR"/>
              </w:rPr>
              <w:t>Sigles et acronymes</w:t>
            </w:r>
            <w:r>
              <w:rPr>
                <w:rFonts w:eastAsia="Times New Roman" w:cs="Arial"/>
                <w:b/>
                <w:i/>
                <w:lang w:eastAsia="fr-FR"/>
              </w:rPr>
              <w:t xml:space="preserve"> utilisés dans ce document</w:t>
            </w:r>
            <w:r w:rsidRPr="00E24790">
              <w:rPr>
                <w:rFonts w:eastAsia="Times New Roman" w:cs="Arial"/>
                <w:b/>
                <w:i/>
                <w:lang w:eastAsia="fr-FR"/>
              </w:rPr>
              <w:t> :</w:t>
            </w:r>
          </w:p>
        </w:tc>
      </w:tr>
      <w:tr w:rsidR="007A1029" w14:paraId="560A3495" w14:textId="77777777" w:rsidTr="00237080">
        <w:tc>
          <w:tcPr>
            <w:tcW w:w="4786" w:type="dxa"/>
          </w:tcPr>
          <w:p w14:paraId="787C3425" w14:textId="77777777" w:rsidR="007A1029" w:rsidRDefault="007A1029" w:rsidP="00237080">
            <w:pPr>
              <w:rPr>
                <w:rFonts w:eastAsia="Times New Roman" w:cs="Arial"/>
                <w:i/>
                <w:lang w:eastAsia="fr-FR"/>
              </w:rPr>
            </w:pPr>
            <w:r>
              <w:rPr>
                <w:rFonts w:eastAsia="Times New Roman" w:cs="Arial"/>
                <w:i/>
                <w:lang w:eastAsia="fr-FR"/>
              </w:rPr>
              <w:t>AG : Assemblée Générale</w:t>
            </w:r>
          </w:p>
          <w:p w14:paraId="4FE96454" w14:textId="66FE8380" w:rsidR="007A1029" w:rsidRDefault="007A1029" w:rsidP="00237080">
            <w:pPr>
              <w:rPr>
                <w:rFonts w:eastAsia="Times New Roman" w:cs="Arial"/>
                <w:i/>
                <w:lang w:eastAsia="fr-FR"/>
              </w:rPr>
            </w:pPr>
            <w:r>
              <w:rPr>
                <w:rFonts w:eastAsia="Times New Roman" w:cs="Arial"/>
                <w:i/>
                <w:lang w:eastAsia="fr-FR"/>
              </w:rPr>
              <w:t>AME : Association des Mères d’</w:t>
            </w:r>
            <w:r w:rsidR="001F606D">
              <w:rPr>
                <w:rFonts w:eastAsia="Times New Roman" w:cs="Arial"/>
                <w:i/>
                <w:lang w:eastAsia="fr-FR"/>
              </w:rPr>
              <w:t>Élèves</w:t>
            </w:r>
          </w:p>
          <w:p w14:paraId="47BAD224" w14:textId="3A728784" w:rsidR="007A1029" w:rsidRDefault="007A1029" w:rsidP="00237080">
            <w:pPr>
              <w:rPr>
                <w:rFonts w:eastAsia="Times New Roman" w:cs="Arial"/>
                <w:i/>
                <w:lang w:eastAsia="fr-FR"/>
              </w:rPr>
            </w:pPr>
            <w:r>
              <w:rPr>
                <w:rFonts w:eastAsia="Times New Roman" w:cs="Arial"/>
                <w:i/>
                <w:lang w:eastAsia="fr-FR"/>
              </w:rPr>
              <w:t>APE : Association des Parents d’</w:t>
            </w:r>
            <w:r w:rsidR="001F606D">
              <w:rPr>
                <w:rFonts w:eastAsia="Times New Roman" w:cs="Arial"/>
                <w:i/>
                <w:lang w:eastAsia="fr-FR"/>
              </w:rPr>
              <w:t>Élèves</w:t>
            </w:r>
          </w:p>
          <w:p w14:paraId="651C90EF" w14:textId="77777777" w:rsidR="007A1029" w:rsidRDefault="007A1029" w:rsidP="00237080">
            <w:pPr>
              <w:rPr>
                <w:rFonts w:eastAsia="Times New Roman" w:cs="Arial"/>
                <w:i/>
                <w:lang w:eastAsia="fr-FR"/>
              </w:rPr>
            </w:pPr>
            <w:r>
              <w:rPr>
                <w:rFonts w:eastAsia="Times New Roman" w:cs="Arial"/>
                <w:i/>
                <w:lang w:eastAsia="fr-FR"/>
              </w:rPr>
              <w:t>ASC ; Association sportive et culturelle</w:t>
            </w:r>
          </w:p>
          <w:p w14:paraId="13F10335" w14:textId="77777777" w:rsidR="007A1029" w:rsidRDefault="007A1029" w:rsidP="00237080">
            <w:pPr>
              <w:rPr>
                <w:rFonts w:eastAsia="Times New Roman" w:cs="Arial"/>
                <w:i/>
                <w:lang w:eastAsia="fr-FR"/>
              </w:rPr>
            </w:pPr>
            <w:r>
              <w:rPr>
                <w:rFonts w:eastAsia="Times New Roman" w:cs="Arial"/>
                <w:i/>
                <w:lang w:eastAsia="fr-FR"/>
              </w:rPr>
              <w:t>CGE : Comité de Gestion d’Établissement</w:t>
            </w:r>
          </w:p>
          <w:p w14:paraId="2014CEB0" w14:textId="77777777" w:rsidR="007A1029" w:rsidRPr="004C7FC3" w:rsidRDefault="007A1029" w:rsidP="00237080">
            <w:pPr>
              <w:rPr>
                <w:rFonts w:eastAsia="Times New Roman" w:cs="Arial"/>
                <w:i/>
                <w:lang w:eastAsia="fr-FR"/>
              </w:rPr>
            </w:pPr>
            <w:r w:rsidRPr="00E24790">
              <w:rPr>
                <w:rFonts w:eastAsia="Times New Roman" w:cs="Arial"/>
                <w:i/>
                <w:lang w:eastAsia="fr-FR"/>
              </w:rPr>
              <w:t>IA : Inspection d’Académie</w:t>
            </w:r>
          </w:p>
        </w:tc>
        <w:tc>
          <w:tcPr>
            <w:tcW w:w="4786" w:type="dxa"/>
          </w:tcPr>
          <w:p w14:paraId="594A05E3" w14:textId="78FB73FC" w:rsidR="007A1029" w:rsidRDefault="007A1029" w:rsidP="00237080">
            <w:pPr>
              <w:rPr>
                <w:rFonts w:eastAsia="Times New Roman" w:cs="Arial"/>
                <w:i/>
                <w:lang w:eastAsia="fr-FR"/>
              </w:rPr>
            </w:pPr>
            <w:r w:rsidRPr="00E24790">
              <w:rPr>
                <w:rFonts w:eastAsia="Times New Roman" w:cs="Arial"/>
                <w:i/>
                <w:lang w:eastAsia="fr-FR"/>
              </w:rPr>
              <w:t>IDEN : Inspection Départementale de l’</w:t>
            </w:r>
            <w:r w:rsidR="001F606D" w:rsidRPr="00E24790">
              <w:rPr>
                <w:rFonts w:eastAsia="Times New Roman" w:cs="Arial"/>
                <w:i/>
                <w:lang w:eastAsia="fr-FR"/>
              </w:rPr>
              <w:t>Éducation</w:t>
            </w:r>
            <w:r w:rsidRPr="00E24790">
              <w:rPr>
                <w:rFonts w:eastAsia="Times New Roman" w:cs="Arial"/>
                <w:i/>
                <w:lang w:eastAsia="fr-FR"/>
              </w:rPr>
              <w:t xml:space="preserve"> Nationale</w:t>
            </w:r>
          </w:p>
          <w:p w14:paraId="07D0A80A" w14:textId="77777777" w:rsidR="007A1029" w:rsidRPr="00E24790" w:rsidRDefault="007A1029" w:rsidP="00237080">
            <w:pPr>
              <w:rPr>
                <w:rFonts w:eastAsia="Times New Roman" w:cs="Arial"/>
                <w:i/>
                <w:lang w:eastAsia="fr-FR"/>
              </w:rPr>
            </w:pPr>
            <w:r>
              <w:rPr>
                <w:rFonts w:eastAsia="Times New Roman" w:cs="Arial"/>
                <w:i/>
                <w:lang w:eastAsia="fr-FR"/>
              </w:rPr>
              <w:t>PAV : Plan d’action volontariste</w:t>
            </w:r>
          </w:p>
          <w:p w14:paraId="6ACB418D" w14:textId="77777777" w:rsidR="007A1029" w:rsidRDefault="007A1029" w:rsidP="00237080">
            <w:pPr>
              <w:rPr>
                <w:rFonts w:eastAsia="Times New Roman" w:cs="Arial"/>
                <w:i/>
                <w:lang w:eastAsia="fr-FR"/>
              </w:rPr>
            </w:pPr>
            <w:r w:rsidRPr="00E24790">
              <w:rPr>
                <w:rFonts w:eastAsia="Times New Roman" w:cs="Arial"/>
                <w:i/>
                <w:lang w:eastAsia="fr-FR"/>
              </w:rPr>
              <w:t>PCR : Président de Conseil Rural</w:t>
            </w:r>
          </w:p>
          <w:p w14:paraId="129EA7BA" w14:textId="5459BE60" w:rsidR="00EE207F" w:rsidRPr="00E24790" w:rsidRDefault="00EE207F" w:rsidP="00237080">
            <w:pPr>
              <w:rPr>
                <w:rFonts w:eastAsia="Times New Roman" w:cs="Arial"/>
                <w:i/>
                <w:lang w:eastAsia="fr-FR"/>
              </w:rPr>
            </w:pPr>
            <w:r>
              <w:rPr>
                <w:rFonts w:eastAsia="Times New Roman" w:cs="Arial"/>
                <w:i/>
                <w:lang w:eastAsia="fr-FR"/>
              </w:rPr>
              <w:t xml:space="preserve">PV : </w:t>
            </w:r>
            <w:r w:rsidR="003438A3">
              <w:rPr>
                <w:rFonts w:eastAsia="Times New Roman" w:cs="Arial"/>
                <w:i/>
                <w:lang w:eastAsia="fr-FR"/>
              </w:rPr>
              <w:t>Procès-Verbal</w:t>
            </w:r>
          </w:p>
          <w:p w14:paraId="6B953474" w14:textId="77777777" w:rsidR="007A1029" w:rsidRDefault="007A1029" w:rsidP="00237080">
            <w:pPr>
              <w:rPr>
                <w:rFonts w:eastAsia="Times New Roman" w:cs="Arial"/>
                <w:i/>
                <w:sz w:val="20"/>
                <w:szCs w:val="20"/>
                <w:lang w:eastAsia="fr-FR"/>
              </w:rPr>
            </w:pPr>
            <w:r w:rsidRPr="00E24790">
              <w:rPr>
                <w:rFonts w:eastAsia="Times New Roman" w:cs="Arial"/>
                <w:i/>
                <w:lang w:eastAsia="fr-FR"/>
              </w:rPr>
              <w:t>UCGE : Union de CGE</w:t>
            </w:r>
          </w:p>
        </w:tc>
      </w:tr>
    </w:tbl>
    <w:p w14:paraId="60902E70" w14:textId="77777777" w:rsidR="007A1029" w:rsidRDefault="007A1029" w:rsidP="000D7851">
      <w:pPr>
        <w:rPr>
          <w:rFonts w:eastAsia="Times New Roman" w:cs="Arial"/>
          <w:lang w:eastAsia="fr-FR"/>
        </w:rPr>
      </w:pPr>
    </w:p>
    <w:p w14:paraId="165277A0" w14:textId="77777777" w:rsidR="009D220A" w:rsidRDefault="00EE207F" w:rsidP="00237080">
      <w:pPr>
        <w:rPr>
          <w:rFonts w:eastAsia="Times New Roman" w:cs="Arial"/>
          <w:lang w:eastAsia="fr-FR"/>
        </w:rPr>
      </w:pPr>
      <w:r w:rsidRPr="00EE207F">
        <w:rPr>
          <w:rFonts w:eastAsia="Times New Roman" w:cs="Arial"/>
          <w:b/>
          <w:sz w:val="24"/>
          <w:szCs w:val="24"/>
          <w:lang w:eastAsia="fr-FR"/>
        </w:rPr>
        <w:t>Extraits du document</w:t>
      </w:r>
      <w:r w:rsidRPr="00EE207F">
        <w:rPr>
          <w:rFonts w:eastAsia="Times New Roman" w:cs="Arial"/>
          <w:sz w:val="24"/>
          <w:szCs w:val="24"/>
          <w:lang w:eastAsia="fr-FR"/>
        </w:rPr>
        <w:t xml:space="preserve"> </w:t>
      </w:r>
      <w:r w:rsidRPr="00EE207F">
        <w:rPr>
          <w:rFonts w:eastAsia="Times New Roman" w:cs="Arial"/>
          <w:b/>
          <w:sz w:val="24"/>
          <w:szCs w:val="24"/>
          <w:lang w:eastAsia="fr-FR"/>
        </w:rPr>
        <w:t>Modèle de Comité de Gestion fonctionnel</w:t>
      </w:r>
      <w:r w:rsidR="00237080">
        <w:rPr>
          <w:rFonts w:eastAsia="Times New Roman" w:cs="Arial"/>
          <w:lang w:eastAsia="fr-FR"/>
        </w:rPr>
        <w:t xml:space="preserve"> </w:t>
      </w:r>
      <w:r w:rsidR="00FF5B69">
        <w:rPr>
          <w:rFonts w:eastAsia="Times New Roman" w:cs="Arial"/>
          <w:lang w:eastAsia="fr-FR"/>
        </w:rPr>
        <w:t>(</w:t>
      </w:r>
      <w:r w:rsidR="00A85AEE">
        <w:rPr>
          <w:rFonts w:eastAsia="Times New Roman" w:cs="Arial"/>
          <w:lang w:eastAsia="fr-FR"/>
        </w:rPr>
        <w:t>pages 5 et 6</w:t>
      </w:r>
      <w:r w:rsidR="00FF5B69">
        <w:rPr>
          <w:rFonts w:eastAsia="Times New Roman" w:cs="Arial"/>
          <w:lang w:eastAsia="fr-FR"/>
        </w:rPr>
        <w:t>) :</w:t>
      </w:r>
      <w:r w:rsidR="00237080">
        <w:rPr>
          <w:rFonts w:eastAsia="Times New Roman" w:cs="Arial"/>
          <w:lang w:eastAsia="fr-FR"/>
        </w:rPr>
        <w:t xml:space="preserve"> </w:t>
      </w:r>
    </w:p>
    <w:p w14:paraId="74C3EF0B" w14:textId="15DD7709" w:rsidR="007E0022" w:rsidRPr="00E24790" w:rsidRDefault="00A779A5" w:rsidP="00237080">
      <w:pPr>
        <w:rPr>
          <w:rFonts w:eastAsia="Times New Roman" w:cs="Arial"/>
          <w:i/>
          <w:lang w:eastAsia="fr-FR"/>
        </w:rPr>
      </w:pPr>
      <w:r w:rsidRPr="009D220A">
        <w:rPr>
          <w:rFonts w:eastAsia="Times New Roman" w:cs="Arial"/>
          <w:b/>
          <w:color w:val="0070C0"/>
          <w:sz w:val="24"/>
          <w:szCs w:val="24"/>
          <w:lang w:eastAsia="fr-FR"/>
        </w:rPr>
        <w:t>Élaborer</w:t>
      </w:r>
      <w:r w:rsidR="008379E2" w:rsidRPr="009D220A">
        <w:rPr>
          <w:rFonts w:eastAsia="Times New Roman" w:cs="Arial"/>
          <w:b/>
          <w:color w:val="0070C0"/>
          <w:sz w:val="24"/>
          <w:szCs w:val="24"/>
          <w:lang w:eastAsia="fr-FR"/>
        </w:rPr>
        <w:t xml:space="preserve"> un Plan d’action volontariste (PAV)</w:t>
      </w:r>
    </w:p>
    <w:p w14:paraId="1BB6627F" w14:textId="4128F980" w:rsidR="008379E2" w:rsidRPr="009D220A" w:rsidRDefault="001F606D" w:rsidP="009D220A">
      <w:pPr>
        <w:spacing w:after="0" w:line="240" w:lineRule="auto"/>
        <w:ind w:firstLine="360"/>
        <w:rPr>
          <w:rFonts w:eastAsia="Times New Roman" w:cs="Arial"/>
          <w:b/>
          <w:i/>
          <w:sz w:val="24"/>
          <w:szCs w:val="24"/>
          <w:lang w:eastAsia="fr-FR"/>
        </w:rPr>
      </w:pPr>
      <w:r w:rsidRPr="009D220A">
        <w:rPr>
          <w:rFonts w:eastAsia="Times New Roman" w:cs="Arial"/>
          <w:b/>
          <w:i/>
          <w:sz w:val="24"/>
          <w:szCs w:val="24"/>
          <w:lang w:eastAsia="fr-FR"/>
        </w:rPr>
        <w:t>Étape</w:t>
      </w:r>
      <w:r w:rsidR="008379E2" w:rsidRPr="009D220A">
        <w:rPr>
          <w:rFonts w:eastAsia="Times New Roman" w:cs="Arial"/>
          <w:b/>
          <w:i/>
          <w:sz w:val="24"/>
          <w:szCs w:val="24"/>
          <w:lang w:eastAsia="fr-FR"/>
        </w:rPr>
        <w:t xml:space="preserve"> 1</w:t>
      </w:r>
      <w:r w:rsidR="00EE207F">
        <w:rPr>
          <w:rFonts w:eastAsia="Times New Roman" w:cs="Arial"/>
          <w:b/>
          <w:i/>
          <w:sz w:val="24"/>
          <w:szCs w:val="24"/>
          <w:lang w:eastAsia="fr-FR"/>
        </w:rPr>
        <w:t xml:space="preserve"> </w:t>
      </w:r>
      <w:r w:rsidR="008379E2" w:rsidRPr="009D220A">
        <w:rPr>
          <w:rFonts w:eastAsia="Times New Roman" w:cs="Arial"/>
          <w:b/>
          <w:i/>
          <w:sz w:val="24"/>
          <w:szCs w:val="24"/>
          <w:lang w:eastAsia="fr-FR"/>
        </w:rPr>
        <w:t>: Préparation du projet de PAV</w:t>
      </w:r>
    </w:p>
    <w:p w14:paraId="3EED7263" w14:textId="77777777" w:rsidR="008379E2" w:rsidRPr="00E24790" w:rsidRDefault="008379E2" w:rsidP="008379E2">
      <w:pPr>
        <w:spacing w:after="0" w:line="240" w:lineRule="auto"/>
        <w:rPr>
          <w:rFonts w:eastAsia="Times New Roman" w:cs="Arial"/>
          <w:i/>
          <w:lang w:eastAsia="fr-FR"/>
        </w:rPr>
      </w:pPr>
    </w:p>
    <w:p w14:paraId="364A080C" w14:textId="77777777" w:rsidR="008247D3" w:rsidRPr="00E24790" w:rsidRDefault="008247D3" w:rsidP="00283F29">
      <w:pPr>
        <w:pStyle w:val="Paragraphedeliste"/>
        <w:numPr>
          <w:ilvl w:val="0"/>
          <w:numId w:val="8"/>
        </w:numPr>
        <w:spacing w:after="0" w:line="240" w:lineRule="auto"/>
        <w:rPr>
          <w:rFonts w:eastAsia="Times New Roman" w:cs="Arial"/>
          <w:i/>
          <w:lang w:eastAsia="fr-FR"/>
        </w:rPr>
      </w:pPr>
      <w:r w:rsidRPr="00E24790">
        <w:rPr>
          <w:rFonts w:eastAsia="Times New Roman" w:cs="Arial"/>
          <w:i/>
          <w:lang w:eastAsia="fr-FR"/>
        </w:rPr>
        <w:t xml:space="preserve"> </w:t>
      </w:r>
      <w:r w:rsidR="008379E2" w:rsidRPr="00E24790">
        <w:rPr>
          <w:rFonts w:eastAsia="Times New Roman" w:cs="Arial"/>
          <w:i/>
          <w:lang w:eastAsia="fr-FR"/>
        </w:rPr>
        <w:t>Diagnostic participatif</w:t>
      </w:r>
      <w:r w:rsidRPr="00E24790">
        <w:rPr>
          <w:rFonts w:eastAsia="Times New Roman" w:cs="Arial"/>
          <w:i/>
          <w:lang w:eastAsia="fr-FR"/>
        </w:rPr>
        <w:t xml:space="preserve"> p</w:t>
      </w:r>
      <w:r w:rsidR="008379E2" w:rsidRPr="00E24790">
        <w:rPr>
          <w:rFonts w:eastAsia="Times New Roman" w:cs="Arial"/>
          <w:i/>
          <w:lang w:eastAsia="fr-FR"/>
        </w:rPr>
        <w:t>ar l’équipe pédagogique et le CGE</w:t>
      </w:r>
      <w:r w:rsidRPr="00E24790">
        <w:rPr>
          <w:rFonts w:eastAsia="Times New Roman" w:cs="Arial"/>
          <w:i/>
          <w:lang w:eastAsia="fr-FR"/>
        </w:rPr>
        <w:br/>
        <w:t xml:space="preserve"> - </w:t>
      </w:r>
      <w:r w:rsidR="008379E2" w:rsidRPr="00E24790">
        <w:rPr>
          <w:rFonts w:eastAsia="Times New Roman" w:cs="Arial"/>
          <w:i/>
          <w:lang w:eastAsia="fr-FR"/>
        </w:rPr>
        <w:t>Constitution de données de base par l’équipe pédagogique (veiller à la participation effective de tous les enseignants)</w:t>
      </w:r>
      <w:r w:rsidRPr="00E24790">
        <w:rPr>
          <w:rFonts w:eastAsia="Times New Roman" w:cs="Arial"/>
          <w:i/>
          <w:lang w:eastAsia="fr-FR"/>
        </w:rPr>
        <w:br/>
        <w:t xml:space="preserve"> </w:t>
      </w:r>
      <w:r w:rsidR="008379E2" w:rsidRPr="00E24790">
        <w:rPr>
          <w:rFonts w:eastAsia="Times New Roman" w:cs="Arial"/>
          <w:i/>
          <w:lang w:eastAsia="fr-FR"/>
        </w:rPr>
        <w:t>-</w:t>
      </w:r>
      <w:r w:rsidRPr="00E24790">
        <w:rPr>
          <w:rFonts w:eastAsia="Times New Roman" w:cs="Arial"/>
          <w:i/>
          <w:lang w:eastAsia="fr-FR"/>
        </w:rPr>
        <w:t xml:space="preserve"> </w:t>
      </w:r>
      <w:r w:rsidR="008379E2" w:rsidRPr="00E24790">
        <w:rPr>
          <w:rFonts w:eastAsia="Times New Roman" w:cs="Arial"/>
          <w:i/>
          <w:lang w:eastAsia="fr-FR"/>
        </w:rPr>
        <w:t>Partage des données avec les membres du CGE</w:t>
      </w:r>
    </w:p>
    <w:p w14:paraId="51238428" w14:textId="77777777" w:rsidR="008247D3" w:rsidRPr="00E24790" w:rsidRDefault="008247D3" w:rsidP="00283F29">
      <w:pPr>
        <w:pStyle w:val="Paragraphedeliste"/>
        <w:numPr>
          <w:ilvl w:val="0"/>
          <w:numId w:val="8"/>
        </w:numPr>
        <w:spacing w:after="0" w:line="240" w:lineRule="auto"/>
        <w:rPr>
          <w:rFonts w:eastAsia="Times New Roman" w:cs="Arial"/>
          <w:i/>
          <w:lang w:eastAsia="fr-FR"/>
        </w:rPr>
      </w:pPr>
      <w:r w:rsidRPr="00E24790">
        <w:rPr>
          <w:rFonts w:eastAsia="Times New Roman" w:cs="Arial"/>
          <w:i/>
          <w:lang w:eastAsia="fr-FR"/>
        </w:rPr>
        <w:t>Identification des problèmes et recherche de solutions par le CGE</w:t>
      </w:r>
    </w:p>
    <w:p w14:paraId="5A91DD87" w14:textId="77777777" w:rsidR="008247D3" w:rsidRPr="00E24790" w:rsidRDefault="008247D3" w:rsidP="00283F29">
      <w:pPr>
        <w:pStyle w:val="Paragraphedeliste"/>
        <w:numPr>
          <w:ilvl w:val="0"/>
          <w:numId w:val="8"/>
        </w:numPr>
        <w:spacing w:after="0" w:line="240" w:lineRule="auto"/>
        <w:rPr>
          <w:rFonts w:eastAsia="Times New Roman" w:cs="Arial"/>
          <w:i/>
          <w:lang w:eastAsia="fr-FR"/>
        </w:rPr>
      </w:pPr>
      <w:r w:rsidRPr="00E24790">
        <w:rPr>
          <w:rFonts w:eastAsia="Times New Roman" w:cs="Arial"/>
          <w:i/>
          <w:lang w:eastAsia="fr-FR"/>
        </w:rPr>
        <w:t>Choix des problèmes prioritaires à résoudre</w:t>
      </w:r>
    </w:p>
    <w:p w14:paraId="28EC6C92" w14:textId="77777777" w:rsidR="008247D3" w:rsidRPr="00E24790" w:rsidRDefault="008379E2" w:rsidP="00283F29">
      <w:pPr>
        <w:pStyle w:val="Paragraphedeliste"/>
        <w:numPr>
          <w:ilvl w:val="0"/>
          <w:numId w:val="8"/>
        </w:numPr>
        <w:spacing w:after="0" w:line="240" w:lineRule="auto"/>
        <w:rPr>
          <w:rFonts w:eastAsia="Times New Roman" w:cs="Arial"/>
          <w:i/>
          <w:lang w:eastAsia="fr-FR"/>
        </w:rPr>
      </w:pPr>
      <w:r w:rsidRPr="00E24790">
        <w:rPr>
          <w:rFonts w:eastAsia="Times New Roman" w:cs="Arial"/>
          <w:i/>
          <w:lang w:eastAsia="fr-FR"/>
        </w:rPr>
        <w:t>Définition des objectifs à atteindre</w:t>
      </w:r>
    </w:p>
    <w:p w14:paraId="110DDF6E" w14:textId="77777777" w:rsidR="008247D3" w:rsidRPr="00E24790" w:rsidRDefault="008379E2" w:rsidP="00283F29">
      <w:pPr>
        <w:pStyle w:val="Paragraphedeliste"/>
        <w:numPr>
          <w:ilvl w:val="0"/>
          <w:numId w:val="8"/>
        </w:numPr>
        <w:spacing w:after="0" w:line="240" w:lineRule="auto"/>
        <w:rPr>
          <w:rFonts w:eastAsia="Times New Roman" w:cs="Arial"/>
          <w:i/>
          <w:lang w:eastAsia="fr-FR"/>
        </w:rPr>
      </w:pPr>
      <w:r w:rsidRPr="00E24790">
        <w:rPr>
          <w:rFonts w:eastAsia="Times New Roman" w:cs="Arial"/>
          <w:i/>
          <w:lang w:eastAsia="fr-FR"/>
        </w:rPr>
        <w:t>Identification des moyens à mobiliser</w:t>
      </w:r>
    </w:p>
    <w:p w14:paraId="5C412FE3" w14:textId="163E7AC1" w:rsidR="003F3528" w:rsidRDefault="001F606D" w:rsidP="00283F29">
      <w:pPr>
        <w:pStyle w:val="Paragraphedeliste"/>
        <w:numPr>
          <w:ilvl w:val="0"/>
          <w:numId w:val="8"/>
        </w:numPr>
        <w:spacing w:after="0" w:line="240" w:lineRule="auto"/>
        <w:rPr>
          <w:rFonts w:eastAsia="Times New Roman" w:cs="Arial"/>
          <w:i/>
          <w:lang w:eastAsia="fr-FR"/>
        </w:rPr>
      </w:pPr>
      <w:r w:rsidRPr="00E24790">
        <w:rPr>
          <w:rFonts w:eastAsia="Times New Roman" w:cs="Arial"/>
          <w:i/>
          <w:lang w:eastAsia="fr-FR"/>
        </w:rPr>
        <w:t>Élaboration</w:t>
      </w:r>
      <w:r w:rsidR="008379E2" w:rsidRPr="00E24790">
        <w:rPr>
          <w:rFonts w:eastAsia="Times New Roman" w:cs="Arial"/>
          <w:i/>
          <w:lang w:eastAsia="fr-FR"/>
        </w:rPr>
        <w:t xml:space="preserve"> du projet de PAV</w:t>
      </w:r>
    </w:p>
    <w:p w14:paraId="75F7FE40" w14:textId="77777777" w:rsidR="003F3528" w:rsidRDefault="003F3528">
      <w:pPr>
        <w:rPr>
          <w:rFonts w:eastAsia="Times New Roman" w:cs="Arial"/>
          <w:i/>
          <w:lang w:eastAsia="fr-FR"/>
        </w:rPr>
      </w:pPr>
      <w:r>
        <w:rPr>
          <w:rFonts w:eastAsia="Times New Roman" w:cs="Arial"/>
          <w:i/>
          <w:lang w:eastAsia="fr-FR"/>
        </w:rPr>
        <w:br w:type="page"/>
      </w:r>
    </w:p>
    <w:p w14:paraId="4BD708C2" w14:textId="45E1C9AC" w:rsidR="008379E2" w:rsidRPr="009D220A" w:rsidRDefault="001F606D" w:rsidP="007E0022">
      <w:pPr>
        <w:spacing w:after="0" w:line="240" w:lineRule="auto"/>
        <w:ind w:left="360"/>
        <w:rPr>
          <w:rFonts w:eastAsia="Times New Roman" w:cs="Arial"/>
          <w:b/>
          <w:i/>
          <w:sz w:val="24"/>
          <w:szCs w:val="24"/>
          <w:lang w:eastAsia="fr-FR"/>
        </w:rPr>
      </w:pPr>
      <w:r w:rsidRPr="009D220A">
        <w:rPr>
          <w:rFonts w:eastAsia="Times New Roman" w:cs="Arial"/>
          <w:b/>
          <w:i/>
          <w:sz w:val="24"/>
          <w:szCs w:val="24"/>
          <w:lang w:eastAsia="fr-FR"/>
        </w:rPr>
        <w:lastRenderedPageBreak/>
        <w:t>Étape</w:t>
      </w:r>
      <w:r w:rsidR="008379E2" w:rsidRPr="009D220A">
        <w:rPr>
          <w:rFonts w:eastAsia="Times New Roman" w:cs="Arial"/>
          <w:b/>
          <w:i/>
          <w:sz w:val="24"/>
          <w:szCs w:val="24"/>
          <w:lang w:eastAsia="fr-FR"/>
        </w:rPr>
        <w:t xml:space="preserve"> 2</w:t>
      </w:r>
      <w:r w:rsidR="00EE207F">
        <w:rPr>
          <w:rFonts w:eastAsia="Times New Roman" w:cs="Arial"/>
          <w:b/>
          <w:i/>
          <w:sz w:val="24"/>
          <w:szCs w:val="24"/>
          <w:lang w:eastAsia="fr-FR"/>
        </w:rPr>
        <w:t xml:space="preserve"> </w:t>
      </w:r>
      <w:r w:rsidR="008379E2" w:rsidRPr="009D220A">
        <w:rPr>
          <w:rFonts w:eastAsia="Times New Roman" w:cs="Arial"/>
          <w:b/>
          <w:i/>
          <w:sz w:val="24"/>
          <w:szCs w:val="24"/>
          <w:lang w:eastAsia="fr-FR"/>
        </w:rPr>
        <w:t>: Restitution par les membres du CGE à leurs organisations de base</w:t>
      </w:r>
    </w:p>
    <w:p w14:paraId="750810E4" w14:textId="39664633" w:rsidR="00904494" w:rsidRPr="00E24790" w:rsidRDefault="008379E2" w:rsidP="008379E2">
      <w:pPr>
        <w:spacing w:after="0" w:line="240" w:lineRule="auto"/>
        <w:rPr>
          <w:rFonts w:eastAsia="Times New Roman" w:cs="Arial"/>
          <w:i/>
          <w:lang w:eastAsia="fr-FR"/>
        </w:rPr>
      </w:pPr>
      <w:r w:rsidRPr="00E24790">
        <w:rPr>
          <w:rFonts w:eastAsia="Times New Roman" w:cs="Arial"/>
          <w:i/>
          <w:lang w:eastAsia="fr-FR"/>
        </w:rPr>
        <w:t>Le projet de PAV fait l’objet de partage et de discussions au niveau de chaque organisation de base (APE, AME, ASC, équipe pédagogique, etc.) pour préparer l’AG de validation</w:t>
      </w:r>
    </w:p>
    <w:p w14:paraId="414D03F3" w14:textId="4A275937" w:rsidR="00904494" w:rsidRPr="00E24790" w:rsidRDefault="001F606D" w:rsidP="00860E6C">
      <w:pPr>
        <w:spacing w:after="0" w:line="240" w:lineRule="auto"/>
        <w:ind w:firstLine="360"/>
        <w:rPr>
          <w:rFonts w:eastAsia="Times New Roman" w:cs="Arial"/>
          <w:b/>
          <w:i/>
          <w:lang w:eastAsia="fr-FR"/>
        </w:rPr>
      </w:pPr>
      <w:r w:rsidRPr="009D220A">
        <w:rPr>
          <w:rFonts w:eastAsia="Times New Roman" w:cs="Arial"/>
          <w:b/>
          <w:i/>
          <w:sz w:val="24"/>
          <w:szCs w:val="24"/>
          <w:lang w:eastAsia="fr-FR"/>
        </w:rPr>
        <w:t>Étape</w:t>
      </w:r>
      <w:r w:rsidR="008379E2" w:rsidRPr="009D220A">
        <w:rPr>
          <w:rFonts w:eastAsia="Times New Roman" w:cs="Arial"/>
          <w:b/>
          <w:i/>
          <w:sz w:val="24"/>
          <w:szCs w:val="24"/>
          <w:lang w:eastAsia="fr-FR"/>
        </w:rPr>
        <w:t xml:space="preserve"> 3</w:t>
      </w:r>
      <w:r w:rsidR="00EE207F">
        <w:rPr>
          <w:rFonts w:eastAsia="Times New Roman" w:cs="Arial"/>
          <w:b/>
          <w:i/>
          <w:sz w:val="24"/>
          <w:szCs w:val="24"/>
          <w:lang w:eastAsia="fr-FR"/>
        </w:rPr>
        <w:t xml:space="preserve"> </w:t>
      </w:r>
      <w:r w:rsidR="008379E2" w:rsidRPr="009D220A">
        <w:rPr>
          <w:rFonts w:eastAsia="Times New Roman" w:cs="Arial"/>
          <w:b/>
          <w:i/>
          <w:sz w:val="24"/>
          <w:szCs w:val="24"/>
          <w:lang w:eastAsia="fr-FR"/>
        </w:rPr>
        <w:t>: Validation sociale du PAV en AG</w:t>
      </w:r>
    </w:p>
    <w:p w14:paraId="429D4FCD" w14:textId="4DE6CEFC" w:rsidR="008379E2" w:rsidRPr="00E24790" w:rsidRDefault="001F606D" w:rsidP="009D220A">
      <w:pPr>
        <w:spacing w:after="0" w:line="240" w:lineRule="auto"/>
        <w:ind w:firstLine="360"/>
        <w:rPr>
          <w:rFonts w:eastAsia="Times New Roman" w:cs="Arial"/>
          <w:i/>
          <w:lang w:eastAsia="fr-FR"/>
        </w:rPr>
      </w:pPr>
      <w:r w:rsidRPr="009D220A">
        <w:rPr>
          <w:rFonts w:eastAsia="Times New Roman" w:cs="Arial"/>
          <w:b/>
          <w:i/>
          <w:sz w:val="24"/>
          <w:szCs w:val="24"/>
          <w:lang w:eastAsia="fr-FR"/>
        </w:rPr>
        <w:t>Étape</w:t>
      </w:r>
      <w:r w:rsidR="008379E2" w:rsidRPr="009D220A">
        <w:rPr>
          <w:rFonts w:eastAsia="Times New Roman" w:cs="Arial"/>
          <w:b/>
          <w:i/>
          <w:sz w:val="24"/>
          <w:szCs w:val="24"/>
          <w:lang w:eastAsia="fr-FR"/>
        </w:rPr>
        <w:t xml:space="preserve"> 4</w:t>
      </w:r>
      <w:r w:rsidR="00EE207F">
        <w:rPr>
          <w:rFonts w:eastAsia="Times New Roman" w:cs="Arial"/>
          <w:b/>
          <w:i/>
          <w:sz w:val="24"/>
          <w:szCs w:val="24"/>
          <w:lang w:eastAsia="fr-FR"/>
        </w:rPr>
        <w:t xml:space="preserve"> </w:t>
      </w:r>
      <w:r w:rsidR="008379E2" w:rsidRPr="009D220A">
        <w:rPr>
          <w:rFonts w:eastAsia="Times New Roman" w:cs="Arial"/>
          <w:b/>
          <w:i/>
          <w:sz w:val="24"/>
          <w:szCs w:val="24"/>
          <w:lang w:eastAsia="fr-FR"/>
        </w:rPr>
        <w:t>:</w:t>
      </w:r>
      <w:r w:rsidR="002B05C1" w:rsidRPr="009D220A">
        <w:rPr>
          <w:rFonts w:eastAsia="Times New Roman" w:cs="Arial"/>
          <w:b/>
          <w:i/>
          <w:sz w:val="24"/>
          <w:szCs w:val="24"/>
          <w:lang w:eastAsia="fr-FR"/>
        </w:rPr>
        <w:t xml:space="preserve"> </w:t>
      </w:r>
      <w:r w:rsidR="008379E2" w:rsidRPr="009D220A">
        <w:rPr>
          <w:rFonts w:eastAsia="Times New Roman" w:cs="Arial"/>
          <w:b/>
          <w:i/>
          <w:sz w:val="24"/>
          <w:szCs w:val="24"/>
          <w:lang w:eastAsia="fr-FR"/>
        </w:rPr>
        <w:t>Transmission</w:t>
      </w:r>
      <w:r w:rsidR="008379E2" w:rsidRPr="00E24790">
        <w:rPr>
          <w:rFonts w:eastAsia="Times New Roman" w:cs="Arial"/>
          <w:i/>
          <w:lang w:eastAsia="fr-FR"/>
        </w:rPr>
        <w:t xml:space="preserve"> d’une copie du PV de l’AG et du PAV à l’IDEN, à l’UCGE et au Maire/PCR</w:t>
      </w:r>
    </w:p>
    <w:p w14:paraId="280B531A" w14:textId="77777777" w:rsidR="008379E2" w:rsidRPr="00E24790" w:rsidRDefault="008379E2" w:rsidP="008379E2">
      <w:pPr>
        <w:spacing w:after="0" w:line="240" w:lineRule="auto"/>
        <w:rPr>
          <w:rFonts w:eastAsia="Times New Roman" w:cs="Arial"/>
          <w:i/>
          <w:lang w:eastAsia="fr-FR"/>
        </w:rPr>
      </w:pPr>
    </w:p>
    <w:p w14:paraId="557FC7F0" w14:textId="77777777" w:rsidR="008379E2" w:rsidRPr="009D220A" w:rsidRDefault="008379E2" w:rsidP="009D220A">
      <w:pPr>
        <w:rPr>
          <w:rFonts w:eastAsia="Times New Roman" w:cs="Arial"/>
          <w:b/>
          <w:color w:val="0070C0"/>
          <w:sz w:val="24"/>
          <w:szCs w:val="24"/>
          <w:lang w:eastAsia="fr-FR"/>
        </w:rPr>
      </w:pPr>
      <w:r w:rsidRPr="009D220A">
        <w:rPr>
          <w:rFonts w:eastAsia="Times New Roman" w:cs="Arial"/>
          <w:b/>
          <w:color w:val="0070C0"/>
          <w:sz w:val="24"/>
          <w:szCs w:val="24"/>
          <w:lang w:eastAsia="fr-FR"/>
        </w:rPr>
        <w:t>Exécuter le PAV</w:t>
      </w:r>
    </w:p>
    <w:p w14:paraId="22262492" w14:textId="77777777" w:rsidR="00904494" w:rsidRPr="00E24790" w:rsidRDefault="008379E2" w:rsidP="00283F29">
      <w:pPr>
        <w:pStyle w:val="Paragraphedeliste"/>
        <w:numPr>
          <w:ilvl w:val="0"/>
          <w:numId w:val="9"/>
        </w:numPr>
        <w:spacing w:after="0" w:line="240" w:lineRule="auto"/>
        <w:rPr>
          <w:rFonts w:eastAsia="Times New Roman" w:cs="Arial"/>
          <w:i/>
          <w:lang w:eastAsia="fr-FR"/>
        </w:rPr>
      </w:pPr>
      <w:r w:rsidRPr="00E24790">
        <w:rPr>
          <w:rFonts w:eastAsia="Times New Roman" w:cs="Arial"/>
          <w:i/>
          <w:lang w:eastAsia="fr-FR"/>
        </w:rPr>
        <w:t>Procéder à la mobilisation effective des ressources (moyens humains matériels et financiers)</w:t>
      </w:r>
    </w:p>
    <w:p w14:paraId="2C55BB79" w14:textId="77777777" w:rsidR="00904494" w:rsidRPr="00E24790" w:rsidRDefault="008379E2" w:rsidP="00283F29">
      <w:pPr>
        <w:pStyle w:val="Paragraphedeliste"/>
        <w:numPr>
          <w:ilvl w:val="0"/>
          <w:numId w:val="9"/>
        </w:numPr>
        <w:spacing w:after="0" w:line="240" w:lineRule="auto"/>
        <w:rPr>
          <w:rFonts w:eastAsia="Times New Roman" w:cs="Arial"/>
          <w:i/>
          <w:lang w:eastAsia="fr-FR"/>
        </w:rPr>
      </w:pPr>
      <w:r w:rsidRPr="00E24790">
        <w:rPr>
          <w:rFonts w:eastAsia="Times New Roman" w:cs="Arial"/>
          <w:i/>
          <w:lang w:eastAsia="fr-FR"/>
        </w:rPr>
        <w:t>Désigner un responsable pour chaque activité</w:t>
      </w:r>
    </w:p>
    <w:p w14:paraId="7005E0E7" w14:textId="77777777" w:rsidR="008379E2" w:rsidRPr="00E24790" w:rsidRDefault="008379E2" w:rsidP="00283F29">
      <w:pPr>
        <w:pStyle w:val="Paragraphedeliste"/>
        <w:numPr>
          <w:ilvl w:val="0"/>
          <w:numId w:val="9"/>
        </w:numPr>
        <w:spacing w:after="0" w:line="240" w:lineRule="auto"/>
        <w:rPr>
          <w:rFonts w:eastAsia="Times New Roman" w:cs="Arial"/>
          <w:i/>
          <w:lang w:eastAsia="fr-FR"/>
        </w:rPr>
      </w:pPr>
      <w:r w:rsidRPr="00E24790">
        <w:rPr>
          <w:rFonts w:eastAsia="Times New Roman" w:cs="Arial"/>
          <w:i/>
          <w:lang w:eastAsia="fr-FR"/>
        </w:rPr>
        <w:t>Faire exécuter les activités retenues dans le PAV et respecter le planning</w:t>
      </w:r>
    </w:p>
    <w:p w14:paraId="0EAECC57" w14:textId="629673B6" w:rsidR="0032111C" w:rsidRPr="00E24790" w:rsidRDefault="008379E2" w:rsidP="008379E2">
      <w:pPr>
        <w:spacing w:after="0" w:line="240" w:lineRule="auto"/>
        <w:rPr>
          <w:rFonts w:eastAsia="Times New Roman" w:cs="Arial"/>
          <w:i/>
          <w:lang w:eastAsia="fr-FR"/>
        </w:rPr>
      </w:pPr>
      <w:r w:rsidRPr="00E24790">
        <w:rPr>
          <w:rFonts w:eastAsia="Times New Roman" w:cs="Arial"/>
          <w:i/>
          <w:lang w:eastAsia="fr-FR"/>
        </w:rPr>
        <w:t>NB : Veiller au caractère participatif, réaliste et volontariste du PAV au cours de son élaboration et de son exécution</w:t>
      </w:r>
    </w:p>
    <w:p w14:paraId="76B7E9A0" w14:textId="77777777" w:rsidR="008379E2" w:rsidRPr="00E24790" w:rsidRDefault="008379E2" w:rsidP="008379E2">
      <w:pPr>
        <w:spacing w:after="0" w:line="240" w:lineRule="auto"/>
        <w:rPr>
          <w:rFonts w:eastAsia="Times New Roman" w:cs="Arial"/>
          <w:i/>
          <w:lang w:eastAsia="fr-FR"/>
        </w:rPr>
      </w:pPr>
    </w:p>
    <w:p w14:paraId="088A9690" w14:textId="77777777" w:rsidR="008379E2" w:rsidRPr="009D220A" w:rsidRDefault="008379E2" w:rsidP="009D220A">
      <w:pPr>
        <w:spacing w:after="0" w:line="240" w:lineRule="auto"/>
        <w:rPr>
          <w:rFonts w:eastAsia="Times New Roman" w:cs="Arial"/>
          <w:i/>
          <w:lang w:eastAsia="fr-FR"/>
        </w:rPr>
      </w:pPr>
      <w:r w:rsidRPr="009D220A">
        <w:rPr>
          <w:rFonts w:eastAsia="Times New Roman" w:cs="Arial"/>
          <w:b/>
          <w:color w:val="0070C0"/>
          <w:sz w:val="24"/>
          <w:szCs w:val="24"/>
          <w:lang w:eastAsia="fr-FR"/>
        </w:rPr>
        <w:t xml:space="preserve">Gérer </w:t>
      </w:r>
      <w:r w:rsidRPr="009D220A">
        <w:rPr>
          <w:rFonts w:eastAsia="Times New Roman" w:cs="Arial"/>
          <w:i/>
          <w:lang w:eastAsia="fr-FR"/>
        </w:rPr>
        <w:t>de façon transparente, efficace et efficiente les ressources matérielles et financières</w:t>
      </w:r>
    </w:p>
    <w:p w14:paraId="47BEDA78" w14:textId="0A61E2D4" w:rsidR="00904494" w:rsidRPr="00E24790" w:rsidRDefault="008379E2" w:rsidP="00283F29">
      <w:pPr>
        <w:pStyle w:val="Paragraphedeliste"/>
        <w:numPr>
          <w:ilvl w:val="0"/>
          <w:numId w:val="10"/>
        </w:numPr>
        <w:spacing w:after="0" w:line="240" w:lineRule="auto"/>
        <w:rPr>
          <w:rFonts w:eastAsia="Times New Roman" w:cs="Arial"/>
          <w:i/>
          <w:lang w:eastAsia="fr-FR"/>
        </w:rPr>
      </w:pPr>
      <w:r w:rsidRPr="00E24790">
        <w:rPr>
          <w:rFonts w:eastAsia="Times New Roman" w:cs="Arial"/>
          <w:i/>
          <w:lang w:eastAsia="fr-FR"/>
        </w:rPr>
        <w:t xml:space="preserve">Respecter les principes de </w:t>
      </w:r>
      <w:r w:rsidR="00AF4128" w:rsidRPr="00E24790">
        <w:rPr>
          <w:rFonts w:eastAsia="Times New Roman" w:cs="Arial"/>
          <w:i/>
          <w:lang w:eastAsia="fr-FR"/>
        </w:rPr>
        <w:t>gestion :</w:t>
      </w:r>
      <w:r w:rsidRPr="00E24790">
        <w:rPr>
          <w:rFonts w:eastAsia="Times New Roman" w:cs="Arial"/>
          <w:i/>
          <w:lang w:eastAsia="fr-FR"/>
        </w:rPr>
        <w:t xml:space="preserve"> transparence (pièces justificatives), efficacité, efficience, régularité des dépenses, opportunité des mouvements </w:t>
      </w:r>
    </w:p>
    <w:p w14:paraId="7FD0045B" w14:textId="77777777" w:rsidR="00904494" w:rsidRPr="00E24790" w:rsidRDefault="008379E2" w:rsidP="00283F29">
      <w:pPr>
        <w:pStyle w:val="Paragraphedeliste"/>
        <w:numPr>
          <w:ilvl w:val="0"/>
          <w:numId w:val="10"/>
        </w:numPr>
        <w:spacing w:after="0" w:line="240" w:lineRule="auto"/>
        <w:rPr>
          <w:rFonts w:eastAsia="Times New Roman" w:cs="Arial"/>
          <w:i/>
          <w:lang w:eastAsia="fr-FR"/>
        </w:rPr>
      </w:pPr>
      <w:r w:rsidRPr="00E24790">
        <w:rPr>
          <w:rFonts w:eastAsia="Times New Roman" w:cs="Arial"/>
          <w:i/>
          <w:lang w:eastAsia="fr-FR"/>
        </w:rPr>
        <w:t xml:space="preserve">Disposer d’outils de gestion à jour </w:t>
      </w:r>
    </w:p>
    <w:p w14:paraId="62E1E225" w14:textId="7D413993" w:rsidR="0032111C" w:rsidRPr="00860E6C" w:rsidRDefault="008379E2" w:rsidP="00A437F8">
      <w:pPr>
        <w:pStyle w:val="Paragraphedeliste"/>
        <w:numPr>
          <w:ilvl w:val="0"/>
          <w:numId w:val="10"/>
        </w:numPr>
        <w:spacing w:after="0" w:line="240" w:lineRule="auto"/>
        <w:rPr>
          <w:rFonts w:eastAsia="Times New Roman" w:cs="Arial"/>
          <w:i/>
          <w:lang w:eastAsia="fr-FR"/>
        </w:rPr>
      </w:pPr>
      <w:r w:rsidRPr="00860E6C">
        <w:rPr>
          <w:rFonts w:eastAsia="Times New Roman" w:cs="Arial"/>
          <w:i/>
          <w:lang w:eastAsia="fr-FR"/>
        </w:rPr>
        <w:t>Rendre compte régulièrement à la communauté et aux autorités</w:t>
      </w:r>
    </w:p>
    <w:p w14:paraId="53316095" w14:textId="77777777" w:rsidR="008379E2" w:rsidRPr="00E24790" w:rsidRDefault="008379E2" w:rsidP="008379E2">
      <w:pPr>
        <w:spacing w:after="0" w:line="240" w:lineRule="auto"/>
        <w:rPr>
          <w:rFonts w:eastAsia="Times New Roman" w:cs="Arial"/>
          <w:i/>
          <w:lang w:eastAsia="fr-FR"/>
        </w:rPr>
      </w:pPr>
    </w:p>
    <w:p w14:paraId="28532054" w14:textId="77777777" w:rsidR="008379E2" w:rsidRPr="009D220A" w:rsidRDefault="008379E2" w:rsidP="009D220A">
      <w:pPr>
        <w:spacing w:after="0" w:line="240" w:lineRule="auto"/>
        <w:rPr>
          <w:rFonts w:eastAsia="Times New Roman" w:cs="Arial"/>
          <w:i/>
          <w:lang w:eastAsia="fr-FR"/>
        </w:rPr>
      </w:pPr>
      <w:r w:rsidRPr="009D220A">
        <w:rPr>
          <w:rFonts w:eastAsia="Times New Roman" w:cs="Arial"/>
          <w:b/>
          <w:color w:val="0070C0"/>
          <w:sz w:val="24"/>
          <w:szCs w:val="24"/>
          <w:lang w:eastAsia="fr-FR"/>
        </w:rPr>
        <w:t>Assurer</w:t>
      </w:r>
      <w:r w:rsidRPr="009D220A">
        <w:rPr>
          <w:rFonts w:eastAsia="Times New Roman" w:cs="Arial"/>
          <w:i/>
          <w:lang w:eastAsia="fr-FR"/>
        </w:rPr>
        <w:t xml:space="preserve"> </w:t>
      </w:r>
      <w:r w:rsidRPr="00EE207F">
        <w:rPr>
          <w:rFonts w:eastAsia="Times New Roman" w:cs="Arial"/>
          <w:b/>
          <w:color w:val="0070C0"/>
          <w:sz w:val="24"/>
          <w:szCs w:val="24"/>
          <w:lang w:eastAsia="fr-FR"/>
        </w:rPr>
        <w:t>le suivi/évaluation</w:t>
      </w:r>
      <w:r w:rsidRPr="009D220A">
        <w:rPr>
          <w:rFonts w:eastAsia="Times New Roman" w:cs="Arial"/>
          <w:i/>
          <w:lang w:eastAsia="fr-FR"/>
        </w:rPr>
        <w:t xml:space="preserve"> de la mise en œuvre du PAV</w:t>
      </w:r>
      <w:r w:rsidR="002B05C1" w:rsidRPr="009D220A">
        <w:rPr>
          <w:rFonts w:eastAsia="Times New Roman" w:cs="Arial"/>
          <w:i/>
          <w:lang w:eastAsia="fr-FR"/>
        </w:rPr>
        <w:br/>
      </w:r>
    </w:p>
    <w:p w14:paraId="180BF515" w14:textId="77777777" w:rsidR="00904494" w:rsidRPr="00BE6358" w:rsidRDefault="008379E2" w:rsidP="00904494">
      <w:pPr>
        <w:spacing w:after="0" w:line="240" w:lineRule="auto"/>
        <w:rPr>
          <w:rFonts w:eastAsia="Times New Roman" w:cs="Arial"/>
          <w:i/>
          <w:lang w:eastAsia="fr-FR"/>
        </w:rPr>
      </w:pPr>
      <w:r w:rsidRPr="00BE6358">
        <w:rPr>
          <w:rFonts w:eastAsia="Times New Roman" w:cs="Arial"/>
          <w:i/>
          <w:lang w:eastAsia="fr-FR"/>
        </w:rPr>
        <w:t>Mettre en place un dispositif opérationnel de suivi</w:t>
      </w:r>
      <w:r w:rsidR="00BE6358">
        <w:rPr>
          <w:rFonts w:eastAsia="Times New Roman" w:cs="Arial"/>
          <w:i/>
          <w:lang w:eastAsia="fr-FR"/>
        </w:rPr>
        <w:t xml:space="preserve"> </w:t>
      </w:r>
      <w:r w:rsidRPr="00BE6358">
        <w:rPr>
          <w:rFonts w:eastAsia="Times New Roman" w:cs="Arial"/>
          <w:i/>
          <w:lang w:eastAsia="fr-FR"/>
        </w:rPr>
        <w:t>:</w:t>
      </w:r>
    </w:p>
    <w:p w14:paraId="1DC5F3CF" w14:textId="77777777" w:rsidR="008379E2" w:rsidRPr="00E24790" w:rsidRDefault="008379E2" w:rsidP="00283F29">
      <w:pPr>
        <w:pStyle w:val="Paragraphedeliste"/>
        <w:numPr>
          <w:ilvl w:val="0"/>
          <w:numId w:val="11"/>
        </w:numPr>
        <w:spacing w:after="0" w:line="240" w:lineRule="auto"/>
        <w:rPr>
          <w:rFonts w:eastAsia="Times New Roman" w:cs="Arial"/>
          <w:i/>
          <w:lang w:eastAsia="fr-FR"/>
        </w:rPr>
      </w:pPr>
      <w:r w:rsidRPr="00E24790">
        <w:rPr>
          <w:rFonts w:eastAsia="Times New Roman" w:cs="Arial"/>
          <w:i/>
          <w:lang w:eastAsia="fr-FR"/>
        </w:rPr>
        <w:t xml:space="preserve">Assurer le </w:t>
      </w:r>
      <w:r w:rsidRPr="00542702">
        <w:rPr>
          <w:rFonts w:eastAsia="Times New Roman" w:cs="Arial"/>
          <w:i/>
          <w:lang w:eastAsia="fr-FR"/>
        </w:rPr>
        <w:t>suivi</w:t>
      </w:r>
      <w:r w:rsidRPr="00E24790">
        <w:rPr>
          <w:rFonts w:eastAsia="Times New Roman" w:cs="Arial"/>
          <w:b/>
          <w:i/>
          <w:lang w:eastAsia="fr-FR"/>
        </w:rPr>
        <w:t xml:space="preserve"> interne</w:t>
      </w:r>
      <w:r w:rsidR="00135DD9" w:rsidRPr="00E24790">
        <w:rPr>
          <w:rFonts w:eastAsia="Times New Roman" w:cs="Arial"/>
          <w:i/>
          <w:lang w:eastAsia="fr-FR"/>
        </w:rPr>
        <w:t xml:space="preserve"> </w:t>
      </w:r>
      <w:r w:rsidRPr="00E24790">
        <w:rPr>
          <w:rFonts w:eastAsia="Times New Roman" w:cs="Arial"/>
          <w:i/>
          <w:lang w:eastAsia="fr-FR"/>
        </w:rPr>
        <w:t>de la mise en œuvre du PAV</w:t>
      </w:r>
      <w:r w:rsidR="00135DD9" w:rsidRPr="00E24790">
        <w:rPr>
          <w:rFonts w:eastAsia="Times New Roman" w:cs="Arial"/>
          <w:i/>
          <w:lang w:eastAsia="fr-FR"/>
        </w:rPr>
        <w:t xml:space="preserve"> </w:t>
      </w:r>
      <w:r w:rsidRPr="00E24790">
        <w:rPr>
          <w:rFonts w:eastAsia="Times New Roman" w:cs="Arial"/>
          <w:i/>
          <w:lang w:eastAsia="fr-FR"/>
        </w:rPr>
        <w:t>par le CGE</w:t>
      </w:r>
      <w:r w:rsidR="00EE207F">
        <w:rPr>
          <w:rFonts w:eastAsia="Times New Roman" w:cs="Arial"/>
          <w:i/>
          <w:lang w:eastAsia="fr-FR"/>
        </w:rPr>
        <w:t> :</w:t>
      </w:r>
    </w:p>
    <w:p w14:paraId="4E27031F" w14:textId="77777777" w:rsidR="008379E2" w:rsidRPr="00E24790" w:rsidRDefault="008379E2" w:rsidP="00283F29">
      <w:pPr>
        <w:pStyle w:val="Paragraphedeliste"/>
        <w:numPr>
          <w:ilvl w:val="0"/>
          <w:numId w:val="12"/>
        </w:numPr>
        <w:spacing w:after="0" w:line="240" w:lineRule="auto"/>
        <w:rPr>
          <w:rFonts w:eastAsia="Times New Roman" w:cs="Arial"/>
          <w:i/>
          <w:lang w:eastAsia="fr-FR"/>
        </w:rPr>
      </w:pPr>
      <w:r w:rsidRPr="00E24790">
        <w:rPr>
          <w:rFonts w:eastAsia="Times New Roman" w:cs="Arial"/>
          <w:i/>
          <w:lang w:eastAsia="fr-FR"/>
        </w:rPr>
        <w:t>Suivre régulièrement l’exécution des activités</w:t>
      </w:r>
      <w:r w:rsidR="00135DD9" w:rsidRPr="00E24790">
        <w:rPr>
          <w:rFonts w:eastAsia="Times New Roman" w:cs="Arial"/>
          <w:i/>
          <w:lang w:eastAsia="fr-FR"/>
        </w:rPr>
        <w:t xml:space="preserve"> </w:t>
      </w:r>
      <w:r w:rsidRPr="00E24790">
        <w:rPr>
          <w:rFonts w:eastAsia="Times New Roman" w:cs="Arial"/>
          <w:i/>
          <w:lang w:eastAsia="fr-FR"/>
        </w:rPr>
        <w:t xml:space="preserve">(remplir la fiche de suivi </w:t>
      </w:r>
    </w:p>
    <w:p w14:paraId="49AF9B92" w14:textId="77777777" w:rsidR="00904494" w:rsidRPr="00E24790" w:rsidRDefault="00135DD9" w:rsidP="008379E2">
      <w:pPr>
        <w:spacing w:after="0" w:line="240" w:lineRule="auto"/>
        <w:rPr>
          <w:rFonts w:eastAsia="Times New Roman" w:cs="Arial"/>
          <w:i/>
          <w:lang w:eastAsia="fr-FR"/>
        </w:rPr>
      </w:pPr>
      <w:r w:rsidRPr="00E24790">
        <w:rPr>
          <w:rFonts w:eastAsia="Times New Roman" w:cs="Arial"/>
          <w:i/>
          <w:lang w:eastAsia="fr-FR"/>
        </w:rPr>
        <w:t>I</w:t>
      </w:r>
      <w:r w:rsidR="008379E2" w:rsidRPr="00E24790">
        <w:rPr>
          <w:rFonts w:eastAsia="Times New Roman" w:cs="Arial"/>
          <w:i/>
          <w:lang w:eastAsia="fr-FR"/>
        </w:rPr>
        <w:t>nterne</w:t>
      </w:r>
      <w:r w:rsidRPr="00E24790">
        <w:rPr>
          <w:rFonts w:eastAsia="Times New Roman" w:cs="Arial"/>
          <w:i/>
          <w:lang w:eastAsia="fr-FR"/>
        </w:rPr>
        <w:t xml:space="preserve"> </w:t>
      </w:r>
      <w:r w:rsidR="008379E2" w:rsidRPr="00E24790">
        <w:rPr>
          <w:rFonts w:eastAsia="Times New Roman" w:cs="Arial"/>
          <w:i/>
          <w:lang w:eastAsia="fr-FR"/>
        </w:rPr>
        <w:t>des activités du CGE)</w:t>
      </w:r>
    </w:p>
    <w:p w14:paraId="70F00BAC" w14:textId="1A816ED3" w:rsidR="008379E2" w:rsidRPr="00E24790" w:rsidRDefault="00AF4128" w:rsidP="00283F29">
      <w:pPr>
        <w:pStyle w:val="Paragraphedeliste"/>
        <w:numPr>
          <w:ilvl w:val="0"/>
          <w:numId w:val="12"/>
        </w:numPr>
        <w:spacing w:after="0" w:line="240" w:lineRule="auto"/>
        <w:rPr>
          <w:rFonts w:eastAsia="Times New Roman" w:cs="Arial"/>
          <w:i/>
          <w:lang w:eastAsia="fr-FR"/>
        </w:rPr>
      </w:pPr>
      <w:r w:rsidRPr="00E24790">
        <w:rPr>
          <w:rFonts w:eastAsia="Times New Roman" w:cs="Arial"/>
          <w:i/>
          <w:lang w:eastAsia="fr-FR"/>
        </w:rPr>
        <w:t>Élaborer</w:t>
      </w:r>
      <w:r w:rsidR="008379E2" w:rsidRPr="00E24790">
        <w:rPr>
          <w:rFonts w:eastAsia="Times New Roman" w:cs="Arial"/>
          <w:i/>
          <w:lang w:eastAsia="fr-FR"/>
        </w:rPr>
        <w:t xml:space="preserve"> et partager en AG les rapports bilan à mi-parcours et annuel</w:t>
      </w:r>
    </w:p>
    <w:p w14:paraId="43FCCB4E" w14:textId="77777777" w:rsidR="002B05C1" w:rsidRPr="00E24790" w:rsidRDefault="002B05C1" w:rsidP="002B05C1">
      <w:pPr>
        <w:spacing w:after="0" w:line="240" w:lineRule="auto"/>
        <w:ind w:left="708"/>
        <w:rPr>
          <w:rFonts w:eastAsia="Times New Roman" w:cs="Arial"/>
          <w:i/>
          <w:lang w:eastAsia="fr-FR"/>
        </w:rPr>
      </w:pPr>
    </w:p>
    <w:p w14:paraId="5410590F" w14:textId="77777777" w:rsidR="002B05C1" w:rsidRPr="009D220A" w:rsidRDefault="008379E2" w:rsidP="00283F29">
      <w:pPr>
        <w:pStyle w:val="Paragraphedeliste"/>
        <w:numPr>
          <w:ilvl w:val="0"/>
          <w:numId w:val="11"/>
        </w:numPr>
        <w:spacing w:after="0" w:line="240" w:lineRule="auto"/>
        <w:rPr>
          <w:rFonts w:eastAsia="Times New Roman" w:cs="Arial"/>
          <w:i/>
          <w:lang w:eastAsia="fr-FR"/>
        </w:rPr>
      </w:pPr>
      <w:r w:rsidRPr="009D220A">
        <w:rPr>
          <w:rFonts w:eastAsia="Times New Roman" w:cs="Arial"/>
          <w:i/>
          <w:lang w:eastAsia="fr-FR"/>
        </w:rPr>
        <w:t>Assurer le suivi</w:t>
      </w:r>
      <w:r w:rsidR="00135DD9" w:rsidRPr="009D220A">
        <w:rPr>
          <w:rFonts w:eastAsia="Times New Roman" w:cs="Arial"/>
          <w:i/>
          <w:lang w:eastAsia="fr-FR"/>
        </w:rPr>
        <w:t xml:space="preserve"> </w:t>
      </w:r>
      <w:r w:rsidRPr="009D220A">
        <w:rPr>
          <w:rFonts w:eastAsia="Times New Roman" w:cs="Arial"/>
          <w:b/>
          <w:i/>
          <w:lang w:eastAsia="fr-FR"/>
        </w:rPr>
        <w:t>externe</w:t>
      </w:r>
      <w:r w:rsidR="00EE207F">
        <w:rPr>
          <w:rFonts w:eastAsia="Times New Roman" w:cs="Arial"/>
          <w:i/>
          <w:lang w:eastAsia="fr-FR"/>
        </w:rPr>
        <w:t> :</w:t>
      </w:r>
    </w:p>
    <w:p w14:paraId="1235799B" w14:textId="77777777" w:rsidR="008379E2" w:rsidRPr="00E24790" w:rsidRDefault="008379E2" w:rsidP="009D220A">
      <w:pPr>
        <w:spacing w:after="0" w:line="240" w:lineRule="auto"/>
        <w:ind w:left="708" w:firstLine="708"/>
        <w:rPr>
          <w:rFonts w:eastAsia="Times New Roman" w:cs="Arial"/>
          <w:b/>
          <w:i/>
          <w:lang w:eastAsia="fr-FR"/>
        </w:rPr>
      </w:pPr>
      <w:r w:rsidRPr="00E24790">
        <w:rPr>
          <w:rFonts w:eastAsia="Times New Roman" w:cs="Arial"/>
          <w:b/>
          <w:i/>
          <w:lang w:eastAsia="fr-FR"/>
        </w:rPr>
        <w:t>Par l’IDEN</w:t>
      </w:r>
    </w:p>
    <w:p w14:paraId="2886EB07" w14:textId="77777777" w:rsidR="002B05C1" w:rsidRPr="00E24790" w:rsidRDefault="002B05C1" w:rsidP="002B05C1">
      <w:pPr>
        <w:spacing w:after="0" w:line="240" w:lineRule="auto"/>
        <w:ind w:left="708" w:firstLine="708"/>
        <w:rPr>
          <w:rFonts w:eastAsia="Times New Roman" w:cs="Arial"/>
          <w:i/>
          <w:lang w:eastAsia="fr-FR"/>
        </w:rPr>
      </w:pPr>
      <w:r w:rsidRPr="00E24790">
        <w:rPr>
          <w:rFonts w:eastAsia="Times New Roman" w:cs="Arial"/>
          <w:i/>
          <w:lang w:eastAsia="fr-FR"/>
        </w:rPr>
        <w:t xml:space="preserve">- </w:t>
      </w:r>
      <w:r w:rsidR="008379E2" w:rsidRPr="00E24790">
        <w:rPr>
          <w:rFonts w:eastAsia="Times New Roman" w:cs="Arial"/>
          <w:i/>
          <w:lang w:eastAsia="fr-FR"/>
        </w:rPr>
        <w:t>Intégrer le suivi des CGE dans le plan global de suivi des IDEN</w:t>
      </w:r>
    </w:p>
    <w:p w14:paraId="5AF33C77" w14:textId="77777777" w:rsidR="002B05C1" w:rsidRPr="00E24790" w:rsidRDefault="002B05C1" w:rsidP="002B05C1">
      <w:pPr>
        <w:spacing w:after="0" w:line="240" w:lineRule="auto"/>
        <w:ind w:left="708" w:firstLine="708"/>
        <w:rPr>
          <w:rFonts w:eastAsia="Times New Roman" w:cs="Arial"/>
          <w:i/>
          <w:lang w:eastAsia="fr-FR"/>
        </w:rPr>
      </w:pPr>
      <w:r w:rsidRPr="00E24790">
        <w:rPr>
          <w:rFonts w:eastAsia="Times New Roman" w:cs="Arial"/>
          <w:i/>
          <w:lang w:eastAsia="fr-FR"/>
        </w:rPr>
        <w:t xml:space="preserve">- </w:t>
      </w:r>
      <w:r w:rsidR="008379E2" w:rsidRPr="00E24790">
        <w:rPr>
          <w:rFonts w:eastAsia="Times New Roman" w:cs="Arial"/>
          <w:i/>
          <w:lang w:eastAsia="fr-FR"/>
        </w:rPr>
        <w:t>Faire exécuter</w:t>
      </w:r>
      <w:r w:rsidR="00135DD9" w:rsidRPr="00E24790">
        <w:rPr>
          <w:rFonts w:eastAsia="Times New Roman" w:cs="Arial"/>
          <w:i/>
          <w:lang w:eastAsia="fr-FR"/>
        </w:rPr>
        <w:t xml:space="preserve"> </w:t>
      </w:r>
      <w:r w:rsidR="008379E2" w:rsidRPr="00E24790">
        <w:rPr>
          <w:rFonts w:eastAsia="Times New Roman" w:cs="Arial"/>
          <w:i/>
          <w:lang w:eastAsia="fr-FR"/>
        </w:rPr>
        <w:t>le suivi</w:t>
      </w:r>
      <w:r w:rsidR="00135DD9" w:rsidRPr="00E24790">
        <w:rPr>
          <w:rFonts w:eastAsia="Times New Roman" w:cs="Arial"/>
          <w:i/>
          <w:lang w:eastAsia="fr-FR"/>
        </w:rPr>
        <w:t xml:space="preserve"> </w:t>
      </w:r>
      <w:r w:rsidR="008379E2" w:rsidRPr="00E24790">
        <w:rPr>
          <w:rFonts w:eastAsia="Times New Roman" w:cs="Arial"/>
          <w:i/>
          <w:lang w:eastAsia="fr-FR"/>
        </w:rPr>
        <w:t>(remplir la fiche de suivi externe des activités du CGE</w:t>
      </w:r>
      <w:r w:rsidRPr="00E24790">
        <w:rPr>
          <w:rFonts w:eastAsia="Times New Roman" w:cs="Arial"/>
          <w:i/>
          <w:lang w:eastAsia="fr-FR"/>
        </w:rPr>
        <w:t>)</w:t>
      </w:r>
    </w:p>
    <w:p w14:paraId="406381AA" w14:textId="77777777" w:rsidR="008379E2" w:rsidRPr="00E24790" w:rsidRDefault="008379E2" w:rsidP="002B05C1">
      <w:pPr>
        <w:spacing w:after="0" w:line="240" w:lineRule="auto"/>
        <w:ind w:left="708" w:firstLine="708"/>
        <w:rPr>
          <w:rFonts w:eastAsia="Times New Roman" w:cs="Arial"/>
          <w:i/>
          <w:lang w:eastAsia="fr-FR"/>
        </w:rPr>
      </w:pPr>
      <w:r w:rsidRPr="00E24790">
        <w:rPr>
          <w:rFonts w:eastAsia="Times New Roman" w:cs="Arial"/>
          <w:i/>
          <w:lang w:eastAsia="fr-FR"/>
        </w:rPr>
        <w:t>-</w:t>
      </w:r>
      <w:r w:rsidR="002B05C1" w:rsidRPr="00E24790">
        <w:rPr>
          <w:rFonts w:eastAsia="Times New Roman" w:cs="Arial"/>
          <w:i/>
          <w:lang w:eastAsia="fr-FR"/>
        </w:rPr>
        <w:t xml:space="preserve"> </w:t>
      </w:r>
      <w:r w:rsidRPr="00E24790">
        <w:rPr>
          <w:rFonts w:eastAsia="Times New Roman" w:cs="Arial"/>
          <w:i/>
          <w:lang w:eastAsia="fr-FR"/>
        </w:rPr>
        <w:t>Faire la synthèse des rapports</w:t>
      </w:r>
      <w:r w:rsidR="00135DD9" w:rsidRPr="00E24790">
        <w:rPr>
          <w:rFonts w:eastAsia="Times New Roman" w:cs="Arial"/>
          <w:i/>
          <w:lang w:eastAsia="fr-FR"/>
        </w:rPr>
        <w:t xml:space="preserve"> </w:t>
      </w:r>
      <w:r w:rsidRPr="00E24790">
        <w:rPr>
          <w:rFonts w:eastAsia="Times New Roman" w:cs="Arial"/>
          <w:i/>
          <w:lang w:eastAsia="fr-FR"/>
        </w:rPr>
        <w:t>avec copie au Maire/PCR</w:t>
      </w:r>
    </w:p>
    <w:p w14:paraId="447227D5" w14:textId="77777777" w:rsidR="008379E2" w:rsidRPr="00E24790" w:rsidRDefault="008379E2" w:rsidP="009D220A">
      <w:pPr>
        <w:spacing w:after="0" w:line="240" w:lineRule="auto"/>
        <w:ind w:left="708" w:firstLine="708"/>
        <w:rPr>
          <w:rFonts w:eastAsia="Times New Roman" w:cs="Arial"/>
          <w:i/>
          <w:lang w:eastAsia="fr-FR"/>
        </w:rPr>
      </w:pPr>
      <w:r w:rsidRPr="00E24790">
        <w:rPr>
          <w:rFonts w:eastAsia="Times New Roman" w:cs="Arial"/>
          <w:b/>
          <w:i/>
          <w:lang w:eastAsia="fr-FR"/>
        </w:rPr>
        <w:t>Par l’UCGE</w:t>
      </w:r>
      <w:r w:rsidR="00542702">
        <w:rPr>
          <w:rStyle w:val="Appelnotedebasdep"/>
          <w:rFonts w:eastAsia="Times New Roman" w:cs="Arial"/>
          <w:b/>
          <w:i/>
          <w:lang w:eastAsia="fr-FR"/>
        </w:rPr>
        <w:footnoteReference w:id="10"/>
      </w:r>
    </w:p>
    <w:p w14:paraId="6A6EDE62" w14:textId="3EA1EAB2" w:rsidR="008379E2" w:rsidRPr="00E24790" w:rsidRDefault="008379E2" w:rsidP="002B05C1">
      <w:pPr>
        <w:spacing w:after="0" w:line="240" w:lineRule="auto"/>
        <w:ind w:left="708" w:firstLine="708"/>
        <w:rPr>
          <w:rFonts w:eastAsia="Times New Roman" w:cs="Arial"/>
          <w:i/>
          <w:lang w:eastAsia="fr-FR"/>
        </w:rPr>
      </w:pPr>
      <w:r w:rsidRPr="00E24790">
        <w:rPr>
          <w:rFonts w:eastAsia="Times New Roman" w:cs="Arial"/>
          <w:i/>
          <w:lang w:eastAsia="fr-FR"/>
        </w:rPr>
        <w:t>-</w:t>
      </w:r>
      <w:r w:rsidR="001F606D" w:rsidRPr="00E24790">
        <w:rPr>
          <w:rFonts w:eastAsia="Times New Roman" w:cs="Arial"/>
          <w:i/>
          <w:lang w:eastAsia="fr-FR"/>
        </w:rPr>
        <w:t>Élaborer</w:t>
      </w:r>
      <w:r w:rsidRPr="00E24790">
        <w:rPr>
          <w:rFonts w:eastAsia="Times New Roman" w:cs="Arial"/>
          <w:i/>
          <w:lang w:eastAsia="fr-FR"/>
        </w:rPr>
        <w:t xml:space="preserve"> un planning de suivi des CGE</w:t>
      </w:r>
    </w:p>
    <w:p w14:paraId="3A5644CC" w14:textId="77777777" w:rsidR="008379E2" w:rsidRPr="00E24790" w:rsidRDefault="008379E2" w:rsidP="002B05C1">
      <w:pPr>
        <w:spacing w:after="0" w:line="240" w:lineRule="auto"/>
        <w:ind w:left="708" w:firstLine="708"/>
        <w:rPr>
          <w:rFonts w:eastAsia="Times New Roman" w:cs="Arial"/>
          <w:i/>
          <w:lang w:eastAsia="fr-FR"/>
        </w:rPr>
      </w:pPr>
      <w:r w:rsidRPr="00E24790">
        <w:rPr>
          <w:rFonts w:eastAsia="Times New Roman" w:cs="Arial"/>
          <w:i/>
          <w:lang w:eastAsia="fr-FR"/>
        </w:rPr>
        <w:t>-Faire exécuter le suivi</w:t>
      </w:r>
      <w:r w:rsidR="00135DD9" w:rsidRPr="00E24790">
        <w:rPr>
          <w:rFonts w:eastAsia="Times New Roman" w:cs="Arial"/>
          <w:i/>
          <w:lang w:eastAsia="fr-FR"/>
        </w:rPr>
        <w:t xml:space="preserve"> </w:t>
      </w:r>
      <w:r w:rsidRPr="00E24790">
        <w:rPr>
          <w:rFonts w:eastAsia="Times New Roman" w:cs="Arial"/>
          <w:i/>
          <w:lang w:eastAsia="fr-FR"/>
        </w:rPr>
        <w:t>(remplir la fiche de suivi externe des activités</w:t>
      </w:r>
      <w:r w:rsidR="00135DD9" w:rsidRPr="00E24790">
        <w:rPr>
          <w:rFonts w:eastAsia="Times New Roman" w:cs="Arial"/>
          <w:i/>
          <w:lang w:eastAsia="fr-FR"/>
        </w:rPr>
        <w:t xml:space="preserve"> </w:t>
      </w:r>
      <w:r w:rsidRPr="00E24790">
        <w:rPr>
          <w:rFonts w:eastAsia="Times New Roman" w:cs="Arial"/>
          <w:i/>
          <w:lang w:eastAsia="fr-FR"/>
        </w:rPr>
        <w:t>du CGE)</w:t>
      </w:r>
    </w:p>
    <w:p w14:paraId="1A9A0EDE" w14:textId="77777777" w:rsidR="002B05C1" w:rsidRPr="00E24790" w:rsidRDefault="002B05C1" w:rsidP="002B05C1">
      <w:pPr>
        <w:spacing w:after="0" w:line="240" w:lineRule="auto"/>
        <w:ind w:left="708" w:firstLine="708"/>
        <w:rPr>
          <w:rFonts w:eastAsia="Times New Roman" w:cs="Arial"/>
          <w:i/>
          <w:lang w:eastAsia="fr-FR"/>
        </w:rPr>
      </w:pPr>
    </w:p>
    <w:p w14:paraId="23391C70" w14:textId="77777777" w:rsidR="008379E2" w:rsidRPr="009D220A" w:rsidRDefault="008379E2" w:rsidP="00283F29">
      <w:pPr>
        <w:pStyle w:val="Paragraphedeliste"/>
        <w:numPr>
          <w:ilvl w:val="0"/>
          <w:numId w:val="11"/>
        </w:numPr>
        <w:spacing w:after="0" w:line="240" w:lineRule="auto"/>
        <w:rPr>
          <w:rFonts w:eastAsia="Times New Roman" w:cs="Arial"/>
          <w:b/>
          <w:i/>
          <w:lang w:eastAsia="fr-FR"/>
        </w:rPr>
      </w:pPr>
      <w:r w:rsidRPr="009D220A">
        <w:rPr>
          <w:rFonts w:eastAsia="Times New Roman" w:cs="Arial"/>
          <w:i/>
          <w:lang w:eastAsia="fr-FR"/>
        </w:rPr>
        <w:t>Assurer un système de rapportage</w:t>
      </w:r>
      <w:r w:rsidR="00135DD9" w:rsidRPr="009D220A">
        <w:rPr>
          <w:rFonts w:eastAsia="Times New Roman" w:cs="Arial"/>
          <w:i/>
          <w:lang w:eastAsia="fr-FR"/>
        </w:rPr>
        <w:t xml:space="preserve"> </w:t>
      </w:r>
      <w:r w:rsidRPr="009D220A">
        <w:rPr>
          <w:rFonts w:eastAsia="Times New Roman" w:cs="Arial"/>
          <w:i/>
          <w:lang w:eastAsia="fr-FR"/>
        </w:rPr>
        <w:t>efficace</w:t>
      </w:r>
      <w:r w:rsidR="00EE207F">
        <w:rPr>
          <w:rFonts w:eastAsia="Times New Roman" w:cs="Arial"/>
          <w:i/>
          <w:lang w:eastAsia="fr-FR"/>
        </w:rPr>
        <w:t xml:space="preserve"> </w:t>
      </w:r>
      <w:r w:rsidRPr="009D220A">
        <w:rPr>
          <w:rFonts w:eastAsia="Times New Roman" w:cs="Arial"/>
          <w:b/>
          <w:i/>
          <w:lang w:eastAsia="fr-FR"/>
        </w:rPr>
        <w:t>:</w:t>
      </w:r>
    </w:p>
    <w:p w14:paraId="6104BA98" w14:textId="46387E76" w:rsidR="002B05C1" w:rsidRPr="00E24790" w:rsidRDefault="008379E2" w:rsidP="002B05C1">
      <w:pPr>
        <w:spacing w:after="0" w:line="240" w:lineRule="auto"/>
        <w:ind w:left="708" w:firstLine="708"/>
        <w:rPr>
          <w:rFonts w:eastAsia="Times New Roman" w:cs="Arial"/>
          <w:i/>
          <w:lang w:eastAsia="fr-FR"/>
        </w:rPr>
      </w:pPr>
      <w:r w:rsidRPr="00E24790">
        <w:rPr>
          <w:rFonts w:eastAsia="Times New Roman" w:cs="Arial"/>
          <w:i/>
          <w:lang w:eastAsia="fr-FR"/>
        </w:rPr>
        <w:t>-</w:t>
      </w:r>
      <w:r w:rsidR="002B05C1" w:rsidRPr="00E24790">
        <w:rPr>
          <w:rFonts w:eastAsia="Times New Roman" w:cs="Arial"/>
          <w:i/>
          <w:lang w:eastAsia="fr-FR"/>
        </w:rPr>
        <w:t xml:space="preserve"> </w:t>
      </w:r>
      <w:r w:rsidR="001F606D" w:rsidRPr="00E24790">
        <w:rPr>
          <w:rFonts w:eastAsia="Times New Roman" w:cs="Arial"/>
          <w:i/>
          <w:lang w:eastAsia="fr-FR"/>
        </w:rPr>
        <w:t>Élaboration</w:t>
      </w:r>
      <w:r w:rsidRPr="00E24790">
        <w:rPr>
          <w:rFonts w:eastAsia="Times New Roman" w:cs="Arial"/>
          <w:i/>
          <w:lang w:eastAsia="fr-FR"/>
        </w:rPr>
        <w:t xml:space="preserve"> et transmission de rapports, PV, etc.</w:t>
      </w:r>
      <w:r w:rsidR="00135DD9" w:rsidRPr="00E24790">
        <w:rPr>
          <w:rFonts w:eastAsia="Times New Roman" w:cs="Arial"/>
          <w:i/>
          <w:lang w:eastAsia="fr-FR"/>
        </w:rPr>
        <w:t xml:space="preserve"> </w:t>
      </w:r>
      <w:r w:rsidRPr="00E24790">
        <w:rPr>
          <w:rFonts w:eastAsia="Times New Roman" w:cs="Arial"/>
          <w:i/>
          <w:lang w:eastAsia="fr-FR"/>
        </w:rPr>
        <w:t xml:space="preserve">à l’IDEN et à </w:t>
      </w:r>
      <w:r w:rsidR="001F606D" w:rsidRPr="00E24790">
        <w:rPr>
          <w:rFonts w:eastAsia="Times New Roman" w:cs="Arial"/>
          <w:i/>
          <w:lang w:eastAsia="fr-FR"/>
        </w:rPr>
        <w:t>l’UCGE ;</w:t>
      </w:r>
    </w:p>
    <w:p w14:paraId="680FB286" w14:textId="79B6ACC8" w:rsidR="001B246E" w:rsidRDefault="002B05C1" w:rsidP="00024AAD">
      <w:pPr>
        <w:spacing w:after="0" w:line="240" w:lineRule="auto"/>
        <w:ind w:left="708" w:firstLine="708"/>
        <w:rPr>
          <w:rFonts w:eastAsia="Times New Roman" w:cs="Arial"/>
          <w:i/>
          <w:lang w:eastAsia="fr-FR"/>
        </w:rPr>
      </w:pPr>
      <w:r w:rsidRPr="00E24790">
        <w:rPr>
          <w:rFonts w:eastAsia="Times New Roman" w:cs="Arial"/>
          <w:i/>
          <w:lang w:eastAsia="fr-FR"/>
        </w:rPr>
        <w:t xml:space="preserve">- </w:t>
      </w:r>
      <w:r w:rsidR="008379E2" w:rsidRPr="00E24790">
        <w:rPr>
          <w:rFonts w:eastAsia="Times New Roman" w:cs="Arial"/>
          <w:i/>
          <w:lang w:eastAsia="fr-FR"/>
        </w:rPr>
        <w:t>Collecte</w:t>
      </w:r>
      <w:r w:rsidR="00135DD9" w:rsidRPr="00E24790">
        <w:rPr>
          <w:rFonts w:eastAsia="Times New Roman" w:cs="Arial"/>
          <w:i/>
          <w:lang w:eastAsia="fr-FR"/>
        </w:rPr>
        <w:t xml:space="preserve"> </w:t>
      </w:r>
      <w:r w:rsidR="008379E2" w:rsidRPr="00E24790">
        <w:rPr>
          <w:rFonts w:eastAsia="Times New Roman" w:cs="Arial"/>
          <w:i/>
          <w:lang w:eastAsia="fr-FR"/>
        </w:rPr>
        <w:t>et</w:t>
      </w:r>
      <w:r w:rsidR="00135DD9" w:rsidRPr="00E24790">
        <w:rPr>
          <w:rFonts w:eastAsia="Times New Roman" w:cs="Arial"/>
          <w:i/>
          <w:lang w:eastAsia="fr-FR"/>
        </w:rPr>
        <w:t xml:space="preserve"> </w:t>
      </w:r>
      <w:r w:rsidR="008379E2" w:rsidRPr="00E24790">
        <w:rPr>
          <w:rFonts w:eastAsia="Times New Roman" w:cs="Arial"/>
          <w:i/>
          <w:lang w:eastAsia="fr-FR"/>
        </w:rPr>
        <w:t xml:space="preserve">remontée de </w:t>
      </w:r>
      <w:r w:rsidR="001F606D" w:rsidRPr="00E24790">
        <w:rPr>
          <w:rFonts w:eastAsia="Times New Roman" w:cs="Arial"/>
          <w:i/>
          <w:lang w:eastAsia="fr-FR"/>
        </w:rPr>
        <w:t>données :</w:t>
      </w:r>
      <w:r w:rsidRPr="00E24790">
        <w:rPr>
          <w:rFonts w:eastAsia="Times New Roman" w:cs="Arial"/>
          <w:i/>
          <w:lang w:eastAsia="fr-FR"/>
        </w:rPr>
        <w:t xml:space="preserve"> </w:t>
      </w:r>
      <w:r w:rsidR="008379E2" w:rsidRPr="00E24790">
        <w:rPr>
          <w:rFonts w:eastAsia="Times New Roman" w:cs="Arial"/>
          <w:i/>
          <w:lang w:eastAsia="fr-FR"/>
        </w:rPr>
        <w:t>CGE</w:t>
      </w:r>
      <w:r w:rsidRPr="00E24790">
        <w:rPr>
          <w:rFonts w:eastAsia="Times New Roman" w:cs="Arial"/>
          <w:i/>
          <w:lang w:eastAsia="fr-FR"/>
        </w:rPr>
        <w:t>-</w:t>
      </w:r>
      <w:r w:rsidR="00135DD9" w:rsidRPr="00E24790">
        <w:rPr>
          <w:rFonts w:cs="Arial"/>
          <w:i/>
        </w:rPr>
        <w:t xml:space="preserve"> </w:t>
      </w:r>
      <w:r w:rsidR="00135DD9" w:rsidRPr="00E24790">
        <w:rPr>
          <w:rFonts w:eastAsia="Times New Roman" w:cs="Arial"/>
          <w:i/>
          <w:lang w:eastAsia="fr-FR"/>
        </w:rPr>
        <w:t xml:space="preserve">IDEN (copie </w:t>
      </w:r>
      <w:r w:rsidR="001F606D" w:rsidRPr="00E24790">
        <w:rPr>
          <w:rFonts w:eastAsia="Times New Roman" w:cs="Arial"/>
          <w:i/>
          <w:lang w:eastAsia="fr-FR"/>
        </w:rPr>
        <w:t>UCGE) -</w:t>
      </w:r>
      <w:r w:rsidR="00135DD9" w:rsidRPr="00E24790">
        <w:rPr>
          <w:rFonts w:eastAsia="Times New Roman" w:cs="Arial"/>
          <w:i/>
          <w:lang w:eastAsia="fr-FR"/>
        </w:rPr>
        <w:t xml:space="preserve"> IA</w:t>
      </w:r>
      <w:r w:rsidRPr="00E24790">
        <w:rPr>
          <w:rFonts w:eastAsia="Times New Roman" w:cs="Arial"/>
          <w:i/>
          <w:lang w:eastAsia="fr-FR"/>
        </w:rPr>
        <w:t>-</w:t>
      </w:r>
      <w:r w:rsidR="00135DD9" w:rsidRPr="00E24790">
        <w:rPr>
          <w:rFonts w:eastAsia="Times New Roman" w:cs="Arial"/>
          <w:i/>
          <w:lang w:eastAsia="fr-FR"/>
        </w:rPr>
        <w:t>MEN</w:t>
      </w:r>
      <w:r w:rsidRPr="00E24790">
        <w:rPr>
          <w:rFonts w:eastAsia="Times New Roman" w:cs="Arial"/>
          <w:i/>
          <w:lang w:eastAsia="fr-FR"/>
        </w:rPr>
        <w:t> »</w:t>
      </w:r>
    </w:p>
    <w:p w14:paraId="3D40AACD" w14:textId="785F43BD" w:rsidR="001B246E" w:rsidRPr="001B246E" w:rsidRDefault="0032111C" w:rsidP="001B246E">
      <w:pPr>
        <w:rPr>
          <w:rFonts w:eastAsia="Times New Roman" w:cs="Arial"/>
          <w:lang w:eastAsia="fr-FR"/>
        </w:rPr>
      </w:pPr>
      <w:r>
        <w:rPr>
          <w:rFonts w:eastAsia="Times New Roman" w:cs="Arial"/>
          <w:lang w:eastAsia="fr-FR"/>
        </w:rPr>
        <w:lastRenderedPageBreak/>
        <w:t>S</w:t>
      </w:r>
      <w:r w:rsidR="001B246E">
        <w:rPr>
          <w:rFonts w:eastAsia="Times New Roman" w:cs="Arial"/>
          <w:lang w:eastAsia="fr-FR"/>
        </w:rPr>
        <w:t>i vous souhaitez en savoir plus sur l’</w:t>
      </w:r>
      <w:r>
        <w:rPr>
          <w:rFonts w:eastAsia="Times New Roman" w:cs="Arial"/>
          <w:lang w:eastAsia="fr-FR"/>
        </w:rPr>
        <w:t>élaboration d’un PAV, vous pouv</w:t>
      </w:r>
      <w:r w:rsidR="001B246E">
        <w:rPr>
          <w:rFonts w:eastAsia="Times New Roman" w:cs="Arial"/>
          <w:lang w:eastAsia="fr-FR"/>
        </w:rPr>
        <w:t>ez vous reporter au document Guide de Formation des CGE à l’élaboration d’un PAV</w:t>
      </w:r>
      <w:r>
        <w:rPr>
          <w:rFonts w:eastAsia="Times New Roman" w:cs="Arial"/>
          <w:lang w:eastAsia="fr-FR"/>
        </w:rPr>
        <w:t xml:space="preserve"> (Sénégal, JICA-MEN, 2012)</w:t>
      </w:r>
      <w:r>
        <w:rPr>
          <w:rStyle w:val="Appelnotedebasdep"/>
          <w:rFonts w:eastAsia="Times New Roman" w:cs="Arial"/>
          <w:lang w:eastAsia="fr-FR"/>
        </w:rPr>
        <w:footnoteReference w:id="11"/>
      </w:r>
    </w:p>
    <w:p w14:paraId="0D77451E" w14:textId="4182759A" w:rsidR="00C32945" w:rsidRPr="00303C89" w:rsidRDefault="00303C89" w:rsidP="00024AAD">
      <w:pPr>
        <w:spacing w:after="0" w:line="240" w:lineRule="auto"/>
        <w:ind w:left="708" w:firstLine="708"/>
      </w:pPr>
      <w:r>
        <w:br w:type="page"/>
      </w:r>
    </w:p>
    <w:p w14:paraId="2A28EB33" w14:textId="77777777" w:rsidR="000E09EE" w:rsidRDefault="00E87C66" w:rsidP="00A54D24">
      <w:pPr>
        <w:pStyle w:val="Titre2"/>
      </w:pPr>
      <w:bookmarkStart w:id="66" w:name="_Ressource_6_:_1"/>
      <w:bookmarkStart w:id="67" w:name="_Toc472098198"/>
      <w:bookmarkStart w:id="68" w:name="_Toc152692437"/>
      <w:bookmarkEnd w:id="66"/>
      <w:r w:rsidRPr="00A54D24">
        <w:lastRenderedPageBreak/>
        <w:t>Références et bibliographie</w:t>
      </w:r>
      <w:bookmarkEnd w:id="67"/>
      <w:bookmarkEnd w:id="68"/>
    </w:p>
    <w:p w14:paraId="7797CB4D" w14:textId="77777777" w:rsidR="008C0C88" w:rsidRPr="004F09BA" w:rsidRDefault="008C0C88" w:rsidP="008C0C88">
      <w:pPr>
        <w:rPr>
          <w:rFonts w:eastAsia="Times New Roman" w:cs="Arial"/>
          <w:lang w:eastAsia="fr-FR"/>
        </w:rPr>
      </w:pPr>
      <w:r w:rsidRPr="004F09BA">
        <w:rPr>
          <w:rFonts w:eastAsia="Times New Roman" w:cs="Arial"/>
          <w:lang w:eastAsia="fr-FR"/>
        </w:rPr>
        <w:t xml:space="preserve">Les références sont présentées de deux manières différentes. Nous vous invitons à choisir celle qui convient le mieux à votre style de lecture. </w:t>
      </w:r>
    </w:p>
    <w:p w14:paraId="155F43B5" w14:textId="77777777" w:rsidR="008C0C88" w:rsidRPr="004F09BA" w:rsidRDefault="008C0C88" w:rsidP="008C0C88">
      <w:pPr>
        <w:rPr>
          <w:rFonts w:eastAsia="Times New Roman" w:cs="Arial"/>
          <w:lang w:eastAsia="fr-FR"/>
        </w:rPr>
      </w:pPr>
      <w:r w:rsidRPr="004F09BA">
        <w:rPr>
          <w:rFonts w:eastAsia="Times New Roman" w:cs="Arial"/>
          <w:i/>
          <w:u w:val="single"/>
          <w:lang w:eastAsia="fr-FR"/>
        </w:rPr>
        <w:t>Les références</w:t>
      </w:r>
      <w:r w:rsidRPr="004F09BA">
        <w:rPr>
          <w:rFonts w:eastAsia="Times New Roman" w:cs="Arial"/>
          <w:lang w:eastAsia="fr-FR"/>
        </w:rPr>
        <w:t xml:space="preserve"> sont classifiées dans l’ord</w:t>
      </w:r>
      <w:r>
        <w:rPr>
          <w:rFonts w:eastAsia="Times New Roman" w:cs="Arial"/>
          <w:lang w:eastAsia="fr-FR"/>
        </w:rPr>
        <w:t>re d’apparition dans le cahier.</w:t>
      </w:r>
    </w:p>
    <w:p w14:paraId="7E2FC7ED" w14:textId="673F3B85" w:rsidR="008C0C88" w:rsidRPr="004F09BA" w:rsidRDefault="008C0C88" w:rsidP="008C0C88">
      <w:r w:rsidRPr="004F09BA">
        <w:rPr>
          <w:rFonts w:eastAsia="Times New Roman" w:cs="Arial"/>
          <w:i/>
          <w:u w:val="single"/>
          <w:lang w:eastAsia="fr-FR"/>
        </w:rPr>
        <w:t>La bibliographie</w:t>
      </w:r>
      <w:r w:rsidRPr="004F09BA">
        <w:rPr>
          <w:rFonts w:eastAsia="Times New Roman" w:cs="Arial"/>
          <w:lang w:eastAsia="fr-FR"/>
        </w:rPr>
        <w:t xml:space="preserve"> est classifiée selon l’ordre alphabétique des a</w:t>
      </w:r>
      <w:r>
        <w:rPr>
          <w:rFonts w:eastAsia="Times New Roman" w:cs="Arial"/>
          <w:lang w:eastAsia="fr-FR"/>
        </w:rPr>
        <w:t>uteurs.</w:t>
      </w:r>
    </w:p>
    <w:p w14:paraId="0A15C677" w14:textId="77777777" w:rsidR="008C0C88" w:rsidRPr="004F09BA" w:rsidRDefault="008C0C88" w:rsidP="008C0C88">
      <w:r w:rsidRPr="004F09BA">
        <w:t>Beaucoup des références ci-dessous sont attribuées à deux sources :</w:t>
      </w:r>
    </w:p>
    <w:p w14:paraId="006B74EA" w14:textId="7B272565" w:rsidR="008C0C88" w:rsidRPr="004F09BA" w:rsidRDefault="008C0C88" w:rsidP="00283F29">
      <w:pPr>
        <w:pStyle w:val="Paragraphedeliste"/>
        <w:numPr>
          <w:ilvl w:val="0"/>
          <w:numId w:val="15"/>
        </w:numPr>
      </w:pPr>
      <w:r w:rsidRPr="004F09BA">
        <w:t>L’</w:t>
      </w:r>
      <w:r w:rsidRPr="004F09BA">
        <w:rPr>
          <w:iCs/>
          <w:color w:val="000000"/>
        </w:rPr>
        <w:t xml:space="preserve">Association pour </w:t>
      </w:r>
      <w:r>
        <w:rPr>
          <w:iCs/>
          <w:color w:val="000000"/>
        </w:rPr>
        <w:t>la Promotion d</w:t>
      </w:r>
      <w:r w:rsidRPr="004F09BA">
        <w:rPr>
          <w:iCs/>
          <w:color w:val="000000"/>
        </w:rPr>
        <w:t>es Ressources Éducati</w:t>
      </w:r>
      <w:r>
        <w:rPr>
          <w:iCs/>
          <w:color w:val="000000"/>
        </w:rPr>
        <w:t xml:space="preserve">ves Libres Africaines </w:t>
      </w:r>
      <w:r w:rsidR="00DA11B0">
        <w:rPr>
          <w:iCs/>
          <w:color w:val="000000"/>
        </w:rPr>
        <w:t xml:space="preserve">(depuis Mai 2022 : Agir pour la mise en Pratique </w:t>
      </w:r>
      <w:r w:rsidR="00060E33">
        <w:rPr>
          <w:iCs/>
          <w:color w:val="000000"/>
        </w:rPr>
        <w:t>d</w:t>
      </w:r>
      <w:r w:rsidR="00DA11B0">
        <w:rPr>
          <w:iCs/>
          <w:color w:val="000000"/>
        </w:rPr>
        <w:t xml:space="preserve">es </w:t>
      </w:r>
      <w:r w:rsidR="00DA11B0" w:rsidRPr="004F09BA">
        <w:rPr>
          <w:iCs/>
          <w:color w:val="000000"/>
        </w:rPr>
        <w:t>Ressources Éducati</w:t>
      </w:r>
      <w:r w:rsidR="00DA11B0">
        <w:rPr>
          <w:iCs/>
          <w:color w:val="000000"/>
        </w:rPr>
        <w:t xml:space="preserve">ves Libres Africaines) : </w:t>
      </w:r>
      <w:r>
        <w:rPr>
          <w:iCs/>
          <w:color w:val="000000"/>
        </w:rPr>
        <w:t>Apréli@</w:t>
      </w:r>
      <w:r w:rsidR="00BD4C65">
        <w:rPr>
          <w:iCs/>
          <w:color w:val="000000"/>
        </w:rPr>
        <w:t xml:space="preserve">, </w:t>
      </w:r>
      <w:hyperlink r:id="rId26" w:history="1">
        <w:r w:rsidR="00BD4C65" w:rsidRPr="00214F48">
          <w:rPr>
            <w:rStyle w:val="Lienhypertexte"/>
            <w:iCs/>
          </w:rPr>
          <w:t>https://aprelia.org/</w:t>
        </w:r>
      </w:hyperlink>
      <w:r>
        <w:rPr>
          <w:iCs/>
          <w:color w:val="000000"/>
        </w:rPr>
        <w:t>,</w:t>
      </w:r>
    </w:p>
    <w:p w14:paraId="3570D288" w14:textId="13422D0A" w:rsidR="008C0C88" w:rsidRPr="007E752D" w:rsidRDefault="008C0C88" w:rsidP="00283F29">
      <w:pPr>
        <w:pStyle w:val="Paragraphedeliste"/>
        <w:numPr>
          <w:ilvl w:val="0"/>
          <w:numId w:val="15"/>
        </w:numPr>
        <w:rPr>
          <w:lang w:val="en-GB"/>
        </w:rPr>
      </w:pPr>
      <w:r w:rsidRPr="007E752D">
        <w:rPr>
          <w:lang w:val="en-GB"/>
        </w:rPr>
        <w:t>Teacher Education in Sub Saharan Africa (TESSA</w:t>
      </w:r>
      <w:r w:rsidR="00BD4C65">
        <w:rPr>
          <w:lang w:val="en-GB"/>
        </w:rPr>
        <w:t xml:space="preserve">, </w:t>
      </w:r>
      <w:r w:rsidR="00897001">
        <w:fldChar w:fldCharType="begin"/>
      </w:r>
      <w:r w:rsidR="00897001" w:rsidRPr="005F60CE">
        <w:rPr>
          <w:lang w:val="en-GB"/>
        </w:rPr>
        <w:instrText xml:space="preserve"> HYPERLINK "http://www.tessafrica.net/" </w:instrText>
      </w:r>
      <w:r w:rsidR="00897001">
        <w:fldChar w:fldCharType="separate"/>
      </w:r>
      <w:r w:rsidR="00BD4C65" w:rsidRPr="00214F48">
        <w:rPr>
          <w:rStyle w:val="Lienhypertexte"/>
          <w:lang w:val="en-GB"/>
        </w:rPr>
        <w:t>http://www.tessafrica.net/</w:t>
      </w:r>
      <w:r w:rsidR="00897001">
        <w:rPr>
          <w:rStyle w:val="Lienhypertexte"/>
          <w:lang w:val="en-GB"/>
        </w:rPr>
        <w:fldChar w:fldCharType="end"/>
      </w:r>
      <w:r w:rsidR="00BD4C65">
        <w:rPr>
          <w:lang w:val="en-GB"/>
        </w:rPr>
        <w:t xml:space="preserve"> </w:t>
      </w:r>
      <w:r w:rsidRPr="007E752D">
        <w:rPr>
          <w:lang w:val="en-GB"/>
        </w:rPr>
        <w:t>).</w:t>
      </w:r>
    </w:p>
    <w:p w14:paraId="4449749D" w14:textId="77777777" w:rsidR="008C0C88" w:rsidRDefault="008C0C88" w:rsidP="008C0C88">
      <w:pPr>
        <w:rPr>
          <w:iCs/>
          <w:color w:val="000000"/>
        </w:rPr>
      </w:pPr>
      <w:r w:rsidRPr="004F09BA">
        <w:rPr>
          <w:iCs/>
          <w:color w:val="000000"/>
        </w:rPr>
        <w:t>Afin d’alléger les deux listes, nous utiliserons les acronymes de ces deux sources, Apréli@ et TESSA</w:t>
      </w:r>
      <w:r>
        <w:rPr>
          <w:iCs/>
          <w:color w:val="000000"/>
        </w:rPr>
        <w:t>.</w:t>
      </w:r>
    </w:p>
    <w:p w14:paraId="1BC25E75" w14:textId="5124F02C" w:rsidR="008C0C88" w:rsidRDefault="008C0C88" w:rsidP="008C0C88">
      <w:pPr>
        <w:rPr>
          <w:b/>
          <w:iCs/>
          <w:color w:val="000000"/>
        </w:rPr>
      </w:pPr>
      <w:r w:rsidRPr="008C0C88">
        <w:rPr>
          <w:b/>
          <w:iCs/>
          <w:color w:val="000000"/>
        </w:rPr>
        <w:t>Références</w:t>
      </w:r>
    </w:p>
    <w:p w14:paraId="12E45140" w14:textId="532A56F4" w:rsidR="003313FD" w:rsidRPr="003313FD" w:rsidRDefault="00060E33" w:rsidP="00EA706B">
      <w:pPr>
        <w:pStyle w:val="Paragraphedeliste"/>
        <w:numPr>
          <w:ilvl w:val="0"/>
          <w:numId w:val="16"/>
        </w:numPr>
        <w:spacing w:before="120" w:after="0" w:line="276" w:lineRule="auto"/>
        <w:contextualSpacing w:val="0"/>
        <w:rPr>
          <w:rFonts w:eastAsia="Times New Roman" w:cs="Arial"/>
          <w:b/>
          <w:i/>
          <w:lang w:eastAsia="fr-FR"/>
        </w:rPr>
      </w:pPr>
      <w:r w:rsidRPr="003313FD">
        <w:rPr>
          <w:rFonts w:eastAsia="Times New Roman" w:cs="Arial"/>
          <w:lang w:eastAsia="fr-FR"/>
        </w:rPr>
        <w:t xml:space="preserve">Apréli@ (2017) </w:t>
      </w:r>
      <w:r w:rsidRPr="003313FD">
        <w:rPr>
          <w:rFonts w:eastAsia="Times New Roman" w:cs="Arial"/>
          <w:b/>
          <w:i/>
          <w:lang w:eastAsia="fr-FR"/>
        </w:rPr>
        <w:t>Perspective sur la gouvernance d’établissement : Conduire le projet d’établissement</w:t>
      </w:r>
      <w:r w:rsidRPr="003313FD">
        <w:rPr>
          <w:rFonts w:eastAsia="Times New Roman" w:cs="Arial"/>
          <w:b/>
          <w:i/>
          <w:lang w:eastAsia="fr-FR"/>
        </w:rPr>
        <w:br/>
      </w:r>
      <w:r w:rsidR="003313FD" w:rsidRPr="003313FD">
        <w:rPr>
          <w:rStyle w:val="Lienhypertexte"/>
        </w:rPr>
        <w:t>https://aprelia.org/cahiers/c5/fichiers/C5_Conduire_le_projet_d_etablissement.pdf</w:t>
      </w:r>
      <w:r w:rsidR="003313FD" w:rsidRPr="003313FD">
        <w:rPr>
          <w:rFonts w:eastAsia="Times New Roman" w:cs="Arial"/>
          <w:b/>
          <w:i/>
          <w:lang w:eastAsia="fr-FR"/>
        </w:rPr>
        <w:t xml:space="preserve"> </w:t>
      </w:r>
      <w:r w:rsidR="003313FD" w:rsidRPr="003313FD">
        <w:rPr>
          <w:rFonts w:eastAsia="Times New Roman" w:cs="Arial"/>
          <w:b/>
          <w:i/>
          <w:lang w:eastAsia="fr-FR"/>
        </w:rPr>
        <w:br/>
      </w:r>
      <w:r w:rsidR="003313FD" w:rsidRPr="001E6A02">
        <w:t>(</w:t>
      </w:r>
      <w:r w:rsidR="003313FD" w:rsidRPr="004F09BA">
        <w:t xml:space="preserve">page consultée le </w:t>
      </w:r>
      <w:r w:rsidR="003313FD">
        <w:t>4 décembre 2023</w:t>
      </w:r>
      <w:r w:rsidR="003313FD" w:rsidRPr="004F09BA">
        <w:t>)</w:t>
      </w:r>
    </w:p>
    <w:p w14:paraId="111E9A2F" w14:textId="27D28F1A" w:rsidR="00D214C3" w:rsidRPr="00D214C3" w:rsidRDefault="00D214C3" w:rsidP="007C2EFC">
      <w:pPr>
        <w:pStyle w:val="Paragraphedeliste"/>
        <w:numPr>
          <w:ilvl w:val="0"/>
          <w:numId w:val="16"/>
        </w:numPr>
        <w:spacing w:before="120" w:after="0" w:line="276" w:lineRule="auto"/>
        <w:contextualSpacing w:val="0"/>
        <w:rPr>
          <w:b/>
          <w:iCs/>
          <w:color w:val="000000"/>
        </w:rPr>
      </w:pPr>
      <w:r w:rsidRPr="00060E33">
        <w:rPr>
          <w:rFonts w:eastAsia="Times New Roman" w:cs="Arial"/>
          <w:lang w:eastAsia="fr-FR"/>
        </w:rPr>
        <w:t>TESSA,</w:t>
      </w:r>
      <w:r w:rsidRPr="00D214C3">
        <w:rPr>
          <w:rFonts w:eastAsia="Times New Roman" w:cs="Arial"/>
          <w:b/>
          <w:bCs/>
          <w:lang w:eastAsia="fr-FR"/>
        </w:rPr>
        <w:t xml:space="preserve"> </w:t>
      </w:r>
      <w:r w:rsidRPr="00D214C3">
        <w:rPr>
          <w:rFonts w:eastAsia="Times New Roman" w:cs="Arial"/>
          <w:lang w:eastAsia="fr-FR"/>
        </w:rPr>
        <w:t>Newsletter de février 2018 :</w:t>
      </w:r>
      <w:r>
        <w:rPr>
          <w:rFonts w:eastAsia="Times New Roman" w:cs="Arial"/>
          <w:b/>
          <w:bCs/>
          <w:i/>
          <w:iCs/>
          <w:lang w:eastAsia="fr-FR"/>
        </w:rPr>
        <w:t xml:space="preserve"> </w:t>
      </w:r>
      <w:r w:rsidRPr="00D214C3">
        <w:rPr>
          <w:rFonts w:eastAsia="Times New Roman" w:cs="Arial"/>
          <w:b/>
          <w:bCs/>
          <w:i/>
          <w:iCs/>
          <w:lang w:eastAsia="fr-FR"/>
        </w:rPr>
        <w:t xml:space="preserve">De l’Inde à l’Afrique sub-saharienne : soutenir les </w:t>
      </w:r>
      <w:proofErr w:type="spellStart"/>
      <w:r w:rsidRPr="00D214C3">
        <w:rPr>
          <w:rFonts w:eastAsia="Times New Roman" w:cs="Arial"/>
          <w:b/>
          <w:bCs/>
          <w:i/>
          <w:iCs/>
          <w:lang w:eastAsia="fr-FR"/>
        </w:rPr>
        <w:t>chef.fe.s</w:t>
      </w:r>
      <w:proofErr w:type="spellEnd"/>
      <w:r w:rsidRPr="00D214C3">
        <w:rPr>
          <w:rFonts w:eastAsia="Times New Roman" w:cs="Arial"/>
          <w:b/>
          <w:bCs/>
          <w:i/>
          <w:iCs/>
          <w:lang w:eastAsia="fr-FR"/>
        </w:rPr>
        <w:t xml:space="preserve"> d’établissements scolaires à faire de leurs écoles des communautés d'apprentissage professionnel élargies (CAPE), h</w:t>
      </w:r>
      <w:r w:rsidRPr="00D214C3">
        <w:rPr>
          <w:rStyle w:val="Lienhypertexte"/>
        </w:rPr>
        <w:t>ttps://www.tessafrica.net/news/de-l%e2%80%99inde-%c3%a0-l%e2%80%99afrique-subsaharienne-soutenir-les-cheffes-d%e2%80%99%c3%a9tablissements-scolaires-%c3%a0-faire-de</w:t>
      </w:r>
    </w:p>
    <w:p w14:paraId="0921C5DC" w14:textId="222262D9" w:rsidR="008C0C88" w:rsidRPr="00D214C3" w:rsidRDefault="008C0C88" w:rsidP="00283F29">
      <w:pPr>
        <w:pStyle w:val="Paragraphedeliste"/>
        <w:numPr>
          <w:ilvl w:val="0"/>
          <w:numId w:val="16"/>
        </w:numPr>
        <w:spacing w:before="120" w:after="0" w:line="276" w:lineRule="auto"/>
        <w:contextualSpacing w:val="0"/>
        <w:rPr>
          <w:color w:val="0563C1" w:themeColor="hyperlink"/>
          <w:u w:val="single"/>
        </w:rPr>
      </w:pPr>
      <w:r w:rsidRPr="007E752D">
        <w:rPr>
          <w:rFonts w:cs="Arial"/>
          <w:b/>
          <w:i/>
        </w:rPr>
        <w:t xml:space="preserve">TESS </w:t>
      </w:r>
      <w:proofErr w:type="spellStart"/>
      <w:r w:rsidRPr="007E752D">
        <w:rPr>
          <w:rFonts w:cs="Arial"/>
          <w:b/>
          <w:i/>
        </w:rPr>
        <w:t>India</w:t>
      </w:r>
      <w:proofErr w:type="spellEnd"/>
      <w:r w:rsidRPr="007E752D">
        <w:rPr>
          <w:rFonts w:cs="Arial"/>
        </w:rPr>
        <w:t xml:space="preserve">, </w:t>
      </w:r>
      <w:hyperlink r:id="rId27" w:history="1">
        <w:r w:rsidRPr="007E752D">
          <w:rPr>
            <w:rStyle w:val="Lienhypertexte"/>
            <w:rFonts w:cs="Arial"/>
          </w:rPr>
          <w:t>http://www.tess-india.edu.in/</w:t>
        </w:r>
      </w:hyperlink>
      <w:r w:rsidRPr="004F09BA">
        <w:rPr>
          <w:rStyle w:val="Lienhypertexte"/>
        </w:rPr>
        <w:t>(</w:t>
      </w:r>
      <w:r w:rsidRPr="004F09BA">
        <w:t xml:space="preserve">page consultée le </w:t>
      </w:r>
      <w:r w:rsidR="00AF4128" w:rsidRPr="00DA11B0">
        <w:t>28 novembre 2023</w:t>
      </w:r>
      <w:r w:rsidRPr="004F09BA">
        <w:t>)</w:t>
      </w:r>
    </w:p>
    <w:p w14:paraId="6E8ACA16" w14:textId="6D9D3167" w:rsidR="008C0C88" w:rsidRPr="004F09BA" w:rsidRDefault="008C0C88" w:rsidP="00283F29">
      <w:pPr>
        <w:pStyle w:val="Paragraphedeliste"/>
        <w:numPr>
          <w:ilvl w:val="0"/>
          <w:numId w:val="16"/>
        </w:numPr>
        <w:spacing w:before="120" w:after="0" w:line="276" w:lineRule="auto"/>
        <w:contextualSpacing w:val="0"/>
        <w:rPr>
          <w:rStyle w:val="Lienhypertexte"/>
        </w:rPr>
      </w:pPr>
      <w:r w:rsidRPr="008C0C88">
        <w:rPr>
          <w:rFonts w:eastAsia="Times New Roman" w:cs="Arial"/>
          <w:lang w:eastAsia="fr-FR"/>
        </w:rPr>
        <w:t xml:space="preserve">Apréli@ (2017) </w:t>
      </w:r>
      <w:r w:rsidRPr="008C0C88">
        <w:rPr>
          <w:rFonts w:eastAsia="Times New Roman" w:cs="Arial"/>
          <w:b/>
          <w:i/>
          <w:lang w:eastAsia="fr-FR"/>
        </w:rPr>
        <w:t>Transformer les processus d’enseignement-apprentissage : collection Apréli@ pour les chefs d'établissement</w:t>
      </w:r>
      <w:r w:rsidRPr="008C0C88">
        <w:rPr>
          <w:rFonts w:ascii="CenturyGothic-Italic" w:hAnsi="CenturyGothic-Italic"/>
          <w:iCs/>
          <w:color w:val="000000"/>
        </w:rPr>
        <w:t>, en ligne</w:t>
      </w:r>
      <w:r w:rsidRPr="008C0C88">
        <w:rPr>
          <w:rFonts w:ascii="CenturyGothic-Italic" w:hAnsi="CenturyGothic-Italic" w:hint="eastAsia"/>
          <w:iCs/>
          <w:color w:val="000000"/>
        </w:rPr>
        <w:t> </w:t>
      </w:r>
      <w:r w:rsidRPr="008C0C88">
        <w:rPr>
          <w:rFonts w:ascii="CenturyGothic-Italic" w:hAnsi="CenturyGothic-Italic"/>
          <w:iCs/>
          <w:color w:val="000000"/>
        </w:rPr>
        <w:t xml:space="preserve">: </w:t>
      </w:r>
      <w:r w:rsidRPr="008C0C88">
        <w:rPr>
          <w:rFonts w:ascii="CenturyGothic-Italic" w:hAnsi="CenturyGothic-Italic"/>
          <w:iCs/>
          <w:color w:val="000000"/>
        </w:rPr>
        <w:br/>
      </w:r>
      <w:hyperlink r:id="rId28" w:history="1">
        <w:r w:rsidR="00241470" w:rsidRPr="008F2990">
          <w:rPr>
            <w:rStyle w:val="Lienhypertexte"/>
          </w:rPr>
          <w:t>https://aprelia.org/index.php/fr/ressources/1967</w:t>
        </w:r>
      </w:hyperlink>
      <w:r w:rsidR="00241470">
        <w:t xml:space="preserve">  </w:t>
      </w:r>
      <w:r w:rsidR="00241470">
        <w:rPr>
          <w:rStyle w:val="Lienhypertexte"/>
        </w:rPr>
        <w:br/>
      </w:r>
      <w:r w:rsidR="00551B35">
        <w:t xml:space="preserve">et à : </w:t>
      </w:r>
      <w:hyperlink r:id="rId29" w:history="1">
        <w:r w:rsidR="00551B35" w:rsidRPr="00692B0E">
          <w:rPr>
            <w:rStyle w:val="Lienhypertexte"/>
          </w:rPr>
          <w:t>https://moodle.aprelia.org/course/index.php?categoryid=3</w:t>
        </w:r>
      </w:hyperlink>
      <w:r w:rsidR="00551B35">
        <w:t xml:space="preserve"> </w:t>
      </w:r>
      <w:r w:rsidR="00551B35">
        <w:br/>
      </w:r>
      <w:r w:rsidR="00551B35" w:rsidRPr="00241470">
        <w:rPr>
          <w:rStyle w:val="Lienhypertexte"/>
          <w:color w:val="auto"/>
          <w:u w:val="none"/>
        </w:rPr>
        <w:t>(</w:t>
      </w:r>
      <w:r w:rsidR="00551B35" w:rsidRPr="004F09BA">
        <w:t>page</w:t>
      </w:r>
      <w:r w:rsidR="00551B35">
        <w:t>s</w:t>
      </w:r>
      <w:r w:rsidR="00551B35" w:rsidRPr="004F09BA">
        <w:t xml:space="preserve"> consultée</w:t>
      </w:r>
      <w:r w:rsidR="00551B35">
        <w:t>s</w:t>
      </w:r>
      <w:r w:rsidR="00551B35" w:rsidRPr="004F09BA">
        <w:t xml:space="preserve"> le </w:t>
      </w:r>
      <w:r w:rsidR="00551B35" w:rsidRPr="00DA11B0">
        <w:t>4 décembre 2023</w:t>
      </w:r>
      <w:r w:rsidR="00551B35" w:rsidRPr="004F09BA">
        <w:t>)</w:t>
      </w:r>
    </w:p>
    <w:p w14:paraId="5D779B3C" w14:textId="3210EDC0" w:rsidR="008C0C88" w:rsidRPr="004F09BA" w:rsidRDefault="008C0C88" w:rsidP="00283F29">
      <w:pPr>
        <w:pStyle w:val="Paragraphedeliste"/>
        <w:numPr>
          <w:ilvl w:val="0"/>
          <w:numId w:val="16"/>
        </w:numPr>
        <w:spacing w:before="120" w:after="0" w:line="276" w:lineRule="auto"/>
        <w:contextualSpacing w:val="0"/>
      </w:pPr>
      <w:r w:rsidRPr="004F09BA">
        <w:rPr>
          <w:rFonts w:eastAsia="Times New Roman" w:cs="Arial"/>
          <w:i/>
          <w:lang w:eastAsia="fr-FR"/>
        </w:rPr>
        <w:t xml:space="preserve">Apréli@ (2017) </w:t>
      </w:r>
      <w:r w:rsidRPr="004F09BA">
        <w:rPr>
          <w:b/>
          <w:i/>
        </w:rPr>
        <w:t>Conduire le développement professionnel des enseignants</w:t>
      </w:r>
      <w:r w:rsidRPr="004F09BA">
        <w:rPr>
          <w:rFonts w:ascii="CenturyGothic-Italic" w:hAnsi="CenturyGothic-Italic"/>
          <w:iCs/>
          <w:color w:val="000000"/>
        </w:rPr>
        <w:t>, en ligne</w:t>
      </w:r>
      <w:r w:rsidRPr="004F09BA">
        <w:rPr>
          <w:rFonts w:ascii="CenturyGothic-Italic" w:hAnsi="CenturyGothic-Italic" w:hint="eastAsia"/>
          <w:iCs/>
          <w:color w:val="000000"/>
        </w:rPr>
        <w:t> </w:t>
      </w:r>
      <w:r w:rsidRPr="004F09BA">
        <w:rPr>
          <w:rFonts w:ascii="CenturyGothic-Italic" w:hAnsi="CenturyGothic-Italic"/>
          <w:iCs/>
          <w:color w:val="000000"/>
        </w:rPr>
        <w:t>:</w:t>
      </w:r>
      <w:r w:rsidRPr="004F09BA">
        <w:rPr>
          <w:rStyle w:val="Lienhypertexte"/>
        </w:rPr>
        <w:br/>
      </w:r>
      <w:hyperlink r:id="rId30" w:history="1">
        <w:r w:rsidR="00CC1707" w:rsidRPr="00214F48">
          <w:rPr>
            <w:rStyle w:val="Lienhypertexte"/>
          </w:rPr>
          <w:t>https://aprelia.org/cahiers/c1/fichiers/C1_Conduire_le_developpement_professionnel_des_enseignants.pdf</w:t>
        </w:r>
      </w:hyperlink>
      <w:r w:rsidR="00CC1707">
        <w:t xml:space="preserve"> </w:t>
      </w:r>
      <w:r w:rsidRPr="001E6A02">
        <w:t>(</w:t>
      </w:r>
      <w:r w:rsidRPr="004F09BA">
        <w:t xml:space="preserve">page consultée le </w:t>
      </w:r>
      <w:r w:rsidR="00AF4128" w:rsidRPr="00DA11B0">
        <w:t>28 novembre 2023</w:t>
      </w:r>
      <w:r w:rsidRPr="004F09BA">
        <w:t>)</w:t>
      </w:r>
    </w:p>
    <w:p w14:paraId="508B46B4" w14:textId="14459C3B" w:rsidR="008C0C88" w:rsidRPr="004F09BA" w:rsidRDefault="008C0C88" w:rsidP="00283F29">
      <w:pPr>
        <w:pStyle w:val="Paragraphedeliste"/>
        <w:numPr>
          <w:ilvl w:val="0"/>
          <w:numId w:val="16"/>
        </w:numPr>
        <w:spacing w:before="120" w:after="0" w:line="276" w:lineRule="auto"/>
        <w:contextualSpacing w:val="0"/>
      </w:pPr>
      <w:r w:rsidRPr="004F09BA">
        <w:rPr>
          <w:rFonts w:eastAsia="Times New Roman" w:cs="Arial"/>
          <w:lang w:eastAsia="fr-FR"/>
        </w:rPr>
        <w:t xml:space="preserve">Apréli@ (2017) </w:t>
      </w:r>
      <w:r w:rsidRPr="004F09BA">
        <w:rPr>
          <w:b/>
          <w:i/>
        </w:rPr>
        <w:t>Soutenir les enseignants pour améliorer les apprentissages</w:t>
      </w:r>
      <w:r w:rsidRPr="004F09BA">
        <w:rPr>
          <w:rFonts w:ascii="CenturyGothic-Italic" w:hAnsi="CenturyGothic-Italic"/>
          <w:iCs/>
          <w:color w:val="000000"/>
        </w:rPr>
        <w:t>, en ligne</w:t>
      </w:r>
      <w:r w:rsidRPr="004F09BA">
        <w:rPr>
          <w:rFonts w:ascii="CenturyGothic-Italic" w:hAnsi="CenturyGothic-Italic" w:hint="eastAsia"/>
          <w:iCs/>
          <w:color w:val="000000"/>
        </w:rPr>
        <w:t> </w:t>
      </w:r>
      <w:r w:rsidRPr="004F09BA">
        <w:rPr>
          <w:rFonts w:ascii="CenturyGothic-Italic" w:hAnsi="CenturyGothic-Italic"/>
          <w:iCs/>
          <w:color w:val="000000"/>
        </w:rPr>
        <w:t>:</w:t>
      </w:r>
      <w:r w:rsidRPr="004F09BA">
        <w:br/>
      </w:r>
      <w:hyperlink r:id="rId31" w:history="1">
        <w:r w:rsidR="00CC1707" w:rsidRPr="00214F48">
          <w:rPr>
            <w:rStyle w:val="Lienhypertexte"/>
          </w:rPr>
          <w:t>https://aprelia.org/cahiers/c2/fichiers/C2_Soutenir_les_enseignants_pour_ameliorer_les_apprentissages.pdf</w:t>
        </w:r>
      </w:hyperlink>
      <w:r w:rsidR="00CC1707">
        <w:rPr>
          <w:rStyle w:val="Lienhypertexte"/>
          <w:color w:val="auto"/>
          <w:u w:val="none"/>
        </w:rPr>
        <w:t xml:space="preserve"> </w:t>
      </w:r>
      <w:r w:rsidR="00CC1707" w:rsidRPr="001E6A02">
        <w:t>(</w:t>
      </w:r>
      <w:r w:rsidR="00CC1707" w:rsidRPr="004F09BA">
        <w:t xml:space="preserve">page consultée le </w:t>
      </w:r>
      <w:r w:rsidR="00AF4128" w:rsidRPr="00DA11B0">
        <w:t>28 novembre 2023</w:t>
      </w:r>
      <w:r w:rsidR="00CC1707" w:rsidRPr="004F09BA">
        <w:t>)</w:t>
      </w:r>
    </w:p>
    <w:p w14:paraId="0A24558A" w14:textId="05DAAC04" w:rsidR="008C0C88" w:rsidRPr="004F09BA" w:rsidRDefault="008C0C88" w:rsidP="00283F29">
      <w:pPr>
        <w:pStyle w:val="Paragraphedeliste"/>
        <w:numPr>
          <w:ilvl w:val="0"/>
          <w:numId w:val="16"/>
        </w:numPr>
        <w:spacing w:before="120" w:after="0" w:line="276" w:lineRule="auto"/>
        <w:contextualSpacing w:val="0"/>
      </w:pPr>
      <w:r w:rsidRPr="004F09BA">
        <w:rPr>
          <w:rFonts w:eastAsia="Times New Roman" w:cs="Arial"/>
          <w:lang w:eastAsia="fr-FR"/>
        </w:rPr>
        <w:lastRenderedPageBreak/>
        <w:t xml:space="preserve">Apréli@ (2017) </w:t>
      </w:r>
      <w:r w:rsidRPr="004F09BA">
        <w:rPr>
          <w:b/>
          <w:i/>
        </w:rPr>
        <w:t>Développer le coaching et le mentorat dans votre établissement</w:t>
      </w:r>
      <w:r w:rsidRPr="004F09BA">
        <w:rPr>
          <w:rFonts w:ascii="CenturyGothic-Italic" w:hAnsi="CenturyGothic-Italic"/>
          <w:iCs/>
          <w:color w:val="000000"/>
        </w:rPr>
        <w:t>, en ligne</w:t>
      </w:r>
      <w:r w:rsidRPr="004F09BA">
        <w:rPr>
          <w:rFonts w:ascii="CenturyGothic-Italic" w:hAnsi="CenturyGothic-Italic" w:hint="eastAsia"/>
          <w:iCs/>
          <w:color w:val="000000"/>
        </w:rPr>
        <w:t> </w:t>
      </w:r>
      <w:r w:rsidRPr="004F09BA">
        <w:rPr>
          <w:rFonts w:ascii="CenturyGothic-Italic" w:hAnsi="CenturyGothic-Italic"/>
          <w:iCs/>
          <w:color w:val="000000"/>
        </w:rPr>
        <w:t xml:space="preserve">: </w:t>
      </w:r>
      <w:hyperlink r:id="rId32" w:history="1">
        <w:r w:rsidR="001E6A02" w:rsidRPr="00214F48">
          <w:rPr>
            <w:rStyle w:val="Lienhypertexte"/>
          </w:rPr>
          <w:t>https://aprelia.org/cahiers/c3/fichiers/C3_Accompagner_les_enseignants_</w:t>
        </w:r>
        <w:r w:rsidR="001E6A02" w:rsidRPr="001E6A02">
          <w:t>coaching</w:t>
        </w:r>
        <w:r w:rsidR="001E6A02" w:rsidRPr="00214F48">
          <w:rPr>
            <w:rStyle w:val="Lienhypertexte"/>
          </w:rPr>
          <w:t>_et_mentorat.pdf</w:t>
        </w:r>
      </w:hyperlink>
      <w:r w:rsidR="001E6A02">
        <w:rPr>
          <w:rStyle w:val="Lienhypertexte"/>
          <w:color w:val="auto"/>
          <w:u w:val="none"/>
        </w:rPr>
        <w:t xml:space="preserve"> </w:t>
      </w:r>
      <w:r w:rsidR="001E6A02" w:rsidRPr="001E6A02">
        <w:t>(</w:t>
      </w:r>
      <w:r w:rsidR="001E6A02" w:rsidRPr="004F09BA">
        <w:t xml:space="preserve">page consultée le </w:t>
      </w:r>
      <w:r w:rsidR="00AF4128" w:rsidRPr="00AF4128">
        <w:t>28 novembre 2023</w:t>
      </w:r>
      <w:r w:rsidR="001E6A02" w:rsidRPr="004F09BA">
        <w:t>)</w:t>
      </w:r>
    </w:p>
    <w:p w14:paraId="2EF2430F" w14:textId="3C938CAD" w:rsidR="008C0C88" w:rsidRPr="004F09BA" w:rsidRDefault="008C0C88" w:rsidP="00283F29">
      <w:pPr>
        <w:pStyle w:val="Paragraphedeliste"/>
        <w:numPr>
          <w:ilvl w:val="0"/>
          <w:numId w:val="16"/>
        </w:numPr>
        <w:spacing w:before="120" w:after="0" w:line="276" w:lineRule="auto"/>
        <w:contextualSpacing w:val="0"/>
      </w:pPr>
      <w:r w:rsidRPr="004F09BA">
        <w:rPr>
          <w:rFonts w:eastAsia="Times New Roman" w:cs="Arial"/>
          <w:lang w:eastAsia="fr-FR"/>
        </w:rPr>
        <w:t xml:space="preserve">Apréli@ (2017) </w:t>
      </w:r>
      <w:r w:rsidRPr="004F09BA">
        <w:rPr>
          <w:b/>
          <w:i/>
        </w:rPr>
        <w:t>Piloter l’usage des TIC dans votre établissement</w:t>
      </w:r>
      <w:r w:rsidRPr="004F09BA">
        <w:rPr>
          <w:b/>
        </w:rPr>
        <w:t>,</w:t>
      </w:r>
      <w:r w:rsidRPr="004F09BA">
        <w:rPr>
          <w:rFonts w:ascii="CenturyGothic-Italic" w:hAnsi="CenturyGothic-Italic"/>
          <w:iCs/>
          <w:color w:val="000000"/>
        </w:rPr>
        <w:t xml:space="preserve"> en ligne</w:t>
      </w:r>
      <w:r w:rsidRPr="004F09BA">
        <w:rPr>
          <w:rFonts w:ascii="CenturyGothic-Italic" w:hAnsi="CenturyGothic-Italic" w:hint="eastAsia"/>
          <w:iCs/>
          <w:color w:val="000000"/>
        </w:rPr>
        <w:t> </w:t>
      </w:r>
      <w:r>
        <w:rPr>
          <w:rFonts w:ascii="CenturyGothic-Italic" w:hAnsi="CenturyGothic-Italic"/>
          <w:iCs/>
          <w:color w:val="000000"/>
        </w:rPr>
        <w:t>:</w:t>
      </w:r>
      <w:r>
        <w:rPr>
          <w:rFonts w:ascii="CenturyGothic-Italic" w:hAnsi="CenturyGothic-Italic"/>
          <w:iCs/>
          <w:color w:val="000000"/>
        </w:rPr>
        <w:br/>
      </w:r>
      <w:hyperlink r:id="rId33" w:history="1">
        <w:r w:rsidR="00BE7C24" w:rsidRPr="00214F48">
          <w:rPr>
            <w:rStyle w:val="Lienhypertexte"/>
          </w:rPr>
          <w:t>https://aprelia.org/cahiers/c4/fichiers/C4_Piloter_l_usage_des_TIC_dans_votre_etablissement.pdf</w:t>
        </w:r>
      </w:hyperlink>
      <w:r w:rsidR="00BE7C24">
        <w:rPr>
          <w:rStyle w:val="Lienhypertexte"/>
          <w:color w:val="auto"/>
          <w:u w:val="none"/>
        </w:rPr>
        <w:t xml:space="preserve"> (</w:t>
      </w:r>
      <w:r w:rsidR="001E6A02" w:rsidRPr="004F09BA">
        <w:t xml:space="preserve">page consultée le </w:t>
      </w:r>
      <w:r w:rsidR="00AF4128" w:rsidRPr="00AF4128">
        <w:t>28 novembre 2023</w:t>
      </w:r>
      <w:r w:rsidR="001E6A02" w:rsidRPr="004F09BA">
        <w:t>)</w:t>
      </w:r>
    </w:p>
    <w:p w14:paraId="1F036B92" w14:textId="4CF56DF6" w:rsidR="008C0C88" w:rsidRPr="004F09BA" w:rsidRDefault="008C0C88" w:rsidP="00283F29">
      <w:pPr>
        <w:pStyle w:val="Paragraphedeliste"/>
        <w:numPr>
          <w:ilvl w:val="0"/>
          <w:numId w:val="16"/>
        </w:numPr>
        <w:spacing w:before="120" w:after="0" w:line="276" w:lineRule="auto"/>
        <w:contextualSpacing w:val="0"/>
      </w:pPr>
      <w:r w:rsidRPr="004F09BA">
        <w:t xml:space="preserve">TESSA (pas de date) </w:t>
      </w:r>
      <w:r w:rsidRPr="004F09BA">
        <w:rPr>
          <w:b/>
          <w:i/>
        </w:rPr>
        <w:t>Boîte à outils TESSA pour la formation des enseignants à l’éducation inclusive</w:t>
      </w:r>
      <w:r w:rsidRPr="004F09BA">
        <w:t xml:space="preserve"> </w:t>
      </w:r>
      <w:r>
        <w:t>en ligne :</w:t>
      </w:r>
      <w:r>
        <w:br/>
      </w:r>
      <w:hyperlink r:id="rId34" w:history="1">
        <w:r w:rsidR="00AF4128" w:rsidRPr="00810CF6">
          <w:rPr>
            <w:rStyle w:val="Lienhypertexte"/>
          </w:rPr>
          <w:t>https://www.open.edu/openlearncreate/mod/oucontent/view.php?id=166642</w:t>
        </w:r>
      </w:hyperlink>
      <w:r w:rsidR="00152403" w:rsidRPr="001E6A02">
        <w:t xml:space="preserve"> </w:t>
      </w:r>
      <w:r w:rsidR="00152403">
        <w:br/>
      </w:r>
      <w:r w:rsidR="001E6A02" w:rsidRPr="001E6A02">
        <w:t>(</w:t>
      </w:r>
      <w:r w:rsidR="001E6A02" w:rsidRPr="004F09BA">
        <w:t xml:space="preserve">page consultée le </w:t>
      </w:r>
      <w:r w:rsidR="00AF4128">
        <w:t>28 novembre 2023</w:t>
      </w:r>
      <w:r w:rsidR="001E6A02" w:rsidRPr="004F09BA">
        <w:t>)</w:t>
      </w:r>
    </w:p>
    <w:p w14:paraId="614280B3" w14:textId="4460C88E" w:rsidR="008C0C88" w:rsidRPr="004F09BA" w:rsidRDefault="008C0C88" w:rsidP="00283F29">
      <w:pPr>
        <w:pStyle w:val="Paragraphedeliste"/>
        <w:numPr>
          <w:ilvl w:val="0"/>
          <w:numId w:val="16"/>
        </w:numPr>
        <w:spacing w:before="120" w:after="0" w:line="276" w:lineRule="auto"/>
        <w:contextualSpacing w:val="0"/>
      </w:pPr>
      <w:r w:rsidRPr="004F09BA">
        <w:t xml:space="preserve">TESSA (pas de date) </w:t>
      </w:r>
      <w:r w:rsidRPr="004F09BA">
        <w:rPr>
          <w:b/>
          <w:i/>
        </w:rPr>
        <w:t>Boîte à outils TESSA pour les Superviseurs et Encadreurs de pratiques pédagogiques</w:t>
      </w:r>
      <w:r>
        <w:t xml:space="preserve">, en ligne : </w:t>
      </w:r>
      <w:r>
        <w:br/>
      </w:r>
      <w:hyperlink r:id="rId35" w:history="1">
        <w:r w:rsidR="00AF4128" w:rsidRPr="00810CF6">
          <w:rPr>
            <w:rStyle w:val="Lienhypertexte"/>
          </w:rPr>
          <w:t>https://www.open.edu/openlearncreate/mod/oucontent/view.php?id=166640</w:t>
        </w:r>
      </w:hyperlink>
      <w:r w:rsidR="00AF4128">
        <w:t xml:space="preserve"> </w:t>
      </w:r>
      <w:r w:rsidRPr="001E6A02">
        <w:t>(</w:t>
      </w:r>
      <w:r w:rsidRPr="004F09BA">
        <w:t xml:space="preserve">page consultée le </w:t>
      </w:r>
      <w:r w:rsidR="00AF4128">
        <w:t>28 novembre 2023</w:t>
      </w:r>
      <w:r w:rsidRPr="004F09BA">
        <w:t>)</w:t>
      </w:r>
    </w:p>
    <w:p w14:paraId="4F5049DD" w14:textId="73077602" w:rsidR="008C0C88" w:rsidRPr="004F09BA" w:rsidRDefault="00897001" w:rsidP="00283F29">
      <w:pPr>
        <w:pStyle w:val="Paragraphedeliste"/>
        <w:numPr>
          <w:ilvl w:val="0"/>
          <w:numId w:val="16"/>
        </w:numPr>
        <w:spacing w:before="120" w:after="0" w:line="276" w:lineRule="auto"/>
        <w:contextualSpacing w:val="0"/>
      </w:pPr>
      <w:hyperlink r:id="rId36" w:history="1">
        <w:r w:rsidR="008C0C88" w:rsidRPr="004F09BA">
          <w:t>TESS</w:t>
        </w:r>
        <w:r w:rsidR="009011CC">
          <w:t xml:space="preserve">A (pas de date) </w:t>
        </w:r>
        <w:r w:rsidR="008C0C88" w:rsidRPr="004F09BA">
          <w:rPr>
            <w:b/>
            <w:i/>
          </w:rPr>
          <w:t>Travailler avec les enseignants, guide du formateur</w:t>
        </w:r>
      </w:hyperlink>
      <w:r w:rsidR="008C0C88">
        <w:t>, en ligne :</w:t>
      </w:r>
      <w:r w:rsidR="008C0C88">
        <w:br/>
      </w:r>
      <w:hyperlink r:id="rId37" w:history="1">
        <w:r w:rsidR="00AF4128" w:rsidRPr="00810CF6">
          <w:rPr>
            <w:rStyle w:val="Lienhypertexte"/>
          </w:rPr>
          <w:t>https://www.open.edu/openlearncreate/mod/oucontent/view.php?id=166638</w:t>
        </w:r>
      </w:hyperlink>
      <w:r w:rsidR="008C0C88" w:rsidRPr="004F09BA">
        <w:t xml:space="preserve"> </w:t>
      </w:r>
      <w:r w:rsidR="008C0C88" w:rsidRPr="001E6A02">
        <w:t>(</w:t>
      </w:r>
      <w:r w:rsidR="008C0C88" w:rsidRPr="004F09BA">
        <w:t>page</w:t>
      </w:r>
      <w:r w:rsidR="002204FE">
        <w:t xml:space="preserve"> consultée le </w:t>
      </w:r>
      <w:r w:rsidR="00AF4128">
        <w:t>28 novembre 2023</w:t>
      </w:r>
      <w:r w:rsidR="002204FE">
        <w:t>)</w:t>
      </w:r>
      <w:r w:rsidR="002204FE">
        <w:br/>
      </w:r>
    </w:p>
    <w:p w14:paraId="2E6D326E" w14:textId="695DACA3" w:rsidR="00152403" w:rsidRPr="00152403" w:rsidRDefault="008C0C88" w:rsidP="00283F29">
      <w:pPr>
        <w:pStyle w:val="Paragraphedeliste"/>
        <w:numPr>
          <w:ilvl w:val="0"/>
          <w:numId w:val="16"/>
        </w:numPr>
        <w:rPr>
          <w:rStyle w:val="Lienhypertexte"/>
          <w:iCs/>
          <w:color w:val="000000"/>
          <w:u w:val="none"/>
        </w:rPr>
      </w:pPr>
      <w:proofErr w:type="spellStart"/>
      <w:r w:rsidRPr="004F09BA">
        <w:t>Apréli</w:t>
      </w:r>
      <w:proofErr w:type="spellEnd"/>
      <w:r w:rsidRPr="004F09BA">
        <w:t xml:space="preserve">@ </w:t>
      </w:r>
      <w:r w:rsidR="003B3E74">
        <w:t xml:space="preserve">et </w:t>
      </w:r>
      <w:proofErr w:type="spellStart"/>
      <w:r w:rsidR="003B3E74">
        <w:t>PartaTESSA</w:t>
      </w:r>
      <w:proofErr w:type="spellEnd"/>
      <w:r w:rsidRPr="004F09BA">
        <w:t xml:space="preserve">(2017) </w:t>
      </w:r>
      <w:r w:rsidRPr="004F09BA">
        <w:rPr>
          <w:b/>
          <w:i/>
        </w:rPr>
        <w:t xml:space="preserve">Initiative ACQA : collection de ressources </w:t>
      </w:r>
      <w:proofErr w:type="spellStart"/>
      <w:r w:rsidRPr="004F09BA">
        <w:rPr>
          <w:b/>
          <w:i/>
        </w:rPr>
        <w:t>PartaTESSA-Apréli</w:t>
      </w:r>
      <w:proofErr w:type="spellEnd"/>
      <w:r w:rsidRPr="004F09BA">
        <w:rPr>
          <w:b/>
          <w:i/>
        </w:rPr>
        <w:t>@ pour Améliorer Continument la Qualité des Apprentissages</w:t>
      </w:r>
      <w:r w:rsidRPr="004F09BA">
        <w:rPr>
          <w:rFonts w:ascii="CenturyGothic-Italic" w:hAnsi="CenturyGothic-Italic"/>
          <w:iCs/>
          <w:color w:val="000000"/>
        </w:rPr>
        <w:t>, en ligne</w:t>
      </w:r>
      <w:r w:rsidRPr="004F09BA">
        <w:rPr>
          <w:rFonts w:ascii="CenturyGothic-Italic" w:hAnsi="CenturyGothic-Italic" w:hint="eastAsia"/>
          <w:iCs/>
          <w:color w:val="000000"/>
        </w:rPr>
        <w:t> </w:t>
      </w:r>
      <w:r w:rsidRPr="004F09BA">
        <w:rPr>
          <w:rFonts w:ascii="CenturyGothic-Italic" w:hAnsi="CenturyGothic-Italic"/>
          <w:iCs/>
          <w:color w:val="000000"/>
        </w:rPr>
        <w:t xml:space="preserve">: </w:t>
      </w:r>
      <w:hyperlink r:id="rId38" w:history="1">
        <w:r w:rsidR="00AF4128" w:rsidRPr="00917402">
          <w:rPr>
            <w:rStyle w:val="Lienhypertexte"/>
          </w:rPr>
          <w:t>http://aprelia.org/index.php/fr/2264</w:t>
        </w:r>
      </w:hyperlink>
      <w:r w:rsidR="00415FE8">
        <w:rPr>
          <w:rStyle w:val="Lienhypertexte"/>
        </w:rPr>
        <w:br/>
      </w:r>
      <w:r w:rsidR="00415FE8" w:rsidRPr="001E6A02">
        <w:t>(</w:t>
      </w:r>
      <w:r w:rsidR="00415FE8" w:rsidRPr="004F09BA">
        <w:t xml:space="preserve">page consultée le </w:t>
      </w:r>
      <w:r w:rsidR="00AF4128">
        <w:t>28 novembre 2023</w:t>
      </w:r>
      <w:r w:rsidR="00415FE8" w:rsidRPr="004F09BA">
        <w:t>)</w:t>
      </w:r>
      <w:r w:rsidR="00551B35">
        <w:br/>
      </w:r>
    </w:p>
    <w:p w14:paraId="39FE6200" w14:textId="6928D0EF" w:rsidR="00B87AA0" w:rsidRPr="00B87AA0" w:rsidRDefault="00152403" w:rsidP="00283F29">
      <w:pPr>
        <w:pStyle w:val="Paragraphedeliste"/>
        <w:numPr>
          <w:ilvl w:val="0"/>
          <w:numId w:val="16"/>
        </w:numPr>
        <w:rPr>
          <w:iCs/>
          <w:color w:val="000000"/>
        </w:rPr>
      </w:pPr>
      <w:proofErr w:type="spellStart"/>
      <w:r w:rsidRPr="004F09BA">
        <w:t>Apréli</w:t>
      </w:r>
      <w:proofErr w:type="spellEnd"/>
      <w:r w:rsidRPr="004F09BA">
        <w:t>@</w:t>
      </w:r>
      <w:r w:rsidR="003B3E74">
        <w:t xml:space="preserve"> et </w:t>
      </w:r>
      <w:proofErr w:type="spellStart"/>
      <w:r>
        <w:t>PartaTESSA</w:t>
      </w:r>
      <w:proofErr w:type="spellEnd"/>
      <w:r>
        <w:t> </w:t>
      </w:r>
      <w:r w:rsidR="002204FE">
        <w:rPr>
          <w:rStyle w:val="Lienhypertexte"/>
        </w:rPr>
        <w:br/>
      </w:r>
      <w:r w:rsidRPr="00E47B84">
        <w:rPr>
          <w:b/>
          <w:i/>
        </w:rPr>
        <w:t xml:space="preserve">Boîte à outils </w:t>
      </w:r>
      <w:proofErr w:type="spellStart"/>
      <w:r w:rsidRPr="00E47B84">
        <w:rPr>
          <w:b/>
          <w:i/>
        </w:rPr>
        <w:t>Apréli</w:t>
      </w:r>
      <w:proofErr w:type="spellEnd"/>
      <w:r w:rsidRPr="00E47B84">
        <w:rPr>
          <w:b/>
          <w:i/>
        </w:rPr>
        <w:t>@-PartaTESSA des Personnes Ressources Internes pour l’Apprentissage et le Développement Professionnel Continu au sein de l’établissement scolaire</w:t>
      </w:r>
      <w:r w:rsidRPr="00152403">
        <w:br/>
      </w:r>
      <w:hyperlink r:id="rId39" w:history="1">
        <w:r w:rsidR="00415FE8" w:rsidRPr="00415FE8">
          <w:rPr>
            <w:rStyle w:val="Lienhypertexte"/>
          </w:rPr>
          <w:t>https://aprelia.org/acqa/BoiteOutilsPRI.pdf</w:t>
        </w:r>
      </w:hyperlink>
      <w:r w:rsidR="00415FE8">
        <w:rPr>
          <w:rStyle w:val="Lienhypertexte"/>
        </w:rPr>
        <w:br/>
      </w:r>
      <w:r w:rsidR="00415FE8" w:rsidRPr="001E6A02">
        <w:t>(</w:t>
      </w:r>
      <w:r w:rsidR="00415FE8" w:rsidRPr="004F09BA">
        <w:t xml:space="preserve">page consultée le </w:t>
      </w:r>
      <w:r w:rsidR="00415FE8">
        <w:t>22 mai 2020</w:t>
      </w:r>
      <w:r w:rsidR="00415FE8" w:rsidRPr="004F09BA">
        <w:t>)</w:t>
      </w:r>
      <w:r w:rsidR="00EA048D">
        <w:br/>
      </w:r>
    </w:p>
    <w:p w14:paraId="20378190" w14:textId="5FC59552" w:rsidR="00AF4128" w:rsidRPr="00B87AA0" w:rsidRDefault="008C0C88" w:rsidP="00283F29">
      <w:pPr>
        <w:pStyle w:val="Paragraphedeliste"/>
        <w:numPr>
          <w:ilvl w:val="0"/>
          <w:numId w:val="16"/>
        </w:numPr>
        <w:rPr>
          <w:iCs/>
          <w:color w:val="000000"/>
        </w:rPr>
      </w:pPr>
      <w:r w:rsidRPr="004F09BA">
        <w:t xml:space="preserve">CONFEMEN (2007) </w:t>
      </w:r>
      <w:r w:rsidRPr="00B87AA0">
        <w:rPr>
          <w:b/>
          <w:i/>
        </w:rPr>
        <w:t>Pour une nouvelle dynamique de la gestion scolaire</w:t>
      </w:r>
      <w:r w:rsidRPr="00B87AA0">
        <w:rPr>
          <w:rFonts w:ascii="CenturyGothic-Italic" w:hAnsi="CenturyGothic-Italic"/>
          <w:iCs/>
          <w:color w:val="000000"/>
        </w:rPr>
        <w:t>, en ligne</w:t>
      </w:r>
      <w:r w:rsidRPr="00B87AA0">
        <w:rPr>
          <w:rFonts w:ascii="CenturyGothic-Italic" w:hAnsi="CenturyGothic-Italic" w:hint="eastAsia"/>
          <w:iCs/>
          <w:color w:val="000000"/>
        </w:rPr>
        <w:t> </w:t>
      </w:r>
      <w:r w:rsidRPr="00B87AA0">
        <w:rPr>
          <w:rFonts w:ascii="CenturyGothic-Italic" w:hAnsi="CenturyGothic-Italic"/>
          <w:iCs/>
          <w:color w:val="000000"/>
        </w:rPr>
        <w:t>:</w:t>
      </w:r>
      <w:r w:rsidRPr="004F09BA">
        <w:br/>
      </w:r>
      <w:hyperlink r:id="rId40" w:history="1">
        <w:r w:rsidR="00AF4128" w:rsidRPr="005B6F18">
          <w:rPr>
            <w:rStyle w:val="Lienhypertexte"/>
          </w:rPr>
          <w:t>https://pacte.confemen.org/wp-content/uploads/sites/4/2022/10/POUR-UNE-NOUVELLE-DYNAMIQUE-DE-LA-GESTION-SCOLAIRE-27-juin-2007.pdf</w:t>
        </w:r>
      </w:hyperlink>
      <w:r w:rsidR="00AF4128" w:rsidRPr="005B6F18">
        <w:t xml:space="preserve"> (page 62, consultée le 28 novembre 2023)</w:t>
      </w:r>
    </w:p>
    <w:p w14:paraId="02BBD5BF" w14:textId="53B7800E" w:rsidR="008C0C88" w:rsidRPr="004F09BA" w:rsidRDefault="008C0C88" w:rsidP="00283F29">
      <w:pPr>
        <w:numPr>
          <w:ilvl w:val="0"/>
          <w:numId w:val="16"/>
        </w:numPr>
        <w:spacing w:before="120" w:after="0" w:line="276" w:lineRule="auto"/>
      </w:pPr>
      <w:r w:rsidRPr="004F09BA">
        <w:t xml:space="preserve">Aide et </w:t>
      </w:r>
      <w:r w:rsidR="005B6F18" w:rsidRPr="004F09BA">
        <w:t>Action (</w:t>
      </w:r>
      <w:r w:rsidRPr="004F09BA">
        <w:t xml:space="preserve">2017) </w:t>
      </w:r>
      <w:r w:rsidRPr="005B6F18">
        <w:rPr>
          <w:b/>
          <w:i/>
        </w:rPr>
        <w:t>Participation des enfants à la gouvernance scolaire</w:t>
      </w:r>
      <w:r w:rsidRPr="005B6F18">
        <w:rPr>
          <w:rFonts w:ascii="CenturyGothic-Italic" w:hAnsi="CenturyGothic-Italic"/>
          <w:iCs/>
          <w:color w:val="000000"/>
        </w:rPr>
        <w:t>, en ligne</w:t>
      </w:r>
      <w:r w:rsidRPr="005B6F18">
        <w:rPr>
          <w:rFonts w:ascii="CenturyGothic-Italic" w:hAnsi="CenturyGothic-Italic" w:hint="eastAsia"/>
          <w:iCs/>
          <w:color w:val="000000"/>
        </w:rPr>
        <w:t> </w:t>
      </w:r>
      <w:r w:rsidRPr="005B6F18">
        <w:rPr>
          <w:rFonts w:ascii="CenturyGothic-Italic" w:hAnsi="CenturyGothic-Italic"/>
          <w:iCs/>
          <w:color w:val="000000"/>
        </w:rPr>
        <w:t>:</w:t>
      </w:r>
      <w:r w:rsidRPr="004F09BA">
        <w:br/>
      </w:r>
      <w:hyperlink r:id="rId41" w:history="1">
        <w:r w:rsidR="005B6F18" w:rsidRPr="005B6F18">
          <w:rPr>
            <w:rStyle w:val="Lienhypertexte"/>
          </w:rPr>
          <w:t>https://action-education.org/wp-content/uploads/2017/12/Livret-pedagogique-implication-enfants-institutions-scolaire-AEA-France.pdf</w:t>
        </w:r>
      </w:hyperlink>
      <w:r w:rsidR="005B6F18" w:rsidRPr="005B6F18">
        <w:t xml:space="preserve"> (consulté le 28 novembre 2023)</w:t>
      </w:r>
    </w:p>
    <w:p w14:paraId="7B03AB51" w14:textId="6C769B56" w:rsidR="008C0C88" w:rsidRPr="003B3E74" w:rsidRDefault="008C0C88" w:rsidP="00283F29">
      <w:pPr>
        <w:numPr>
          <w:ilvl w:val="0"/>
          <w:numId w:val="42"/>
        </w:numPr>
        <w:spacing w:before="120" w:after="0" w:line="276" w:lineRule="auto"/>
        <w:rPr>
          <w:rStyle w:val="Lienhypertexte"/>
          <w:color w:val="auto"/>
          <w:u w:val="none"/>
        </w:rPr>
      </w:pPr>
      <w:r w:rsidRPr="004F09BA">
        <w:t>Ministère de l’éducation nationale</w:t>
      </w:r>
      <w:r>
        <w:t xml:space="preserve"> du Sénégal</w:t>
      </w:r>
      <w:r w:rsidRPr="004F09BA">
        <w:t xml:space="preserve">, direction de l’enseignement élémentaire (MEN-DEE), Programme décennal de l'éducation et de la formation </w:t>
      </w:r>
      <w:r w:rsidRPr="004F09BA">
        <w:lastRenderedPageBreak/>
        <w:t xml:space="preserve">(PDEF), Agence Japonaise de Coopération Internationale (JICA) (2012) </w:t>
      </w:r>
      <w:r w:rsidRPr="004F09BA">
        <w:rPr>
          <w:b/>
          <w:i/>
        </w:rPr>
        <w:t>Modèle de Comité de Gestion de l’école</w:t>
      </w:r>
      <w:r w:rsidRPr="004F09BA">
        <w:rPr>
          <w:rFonts w:ascii="CenturyGothic-Italic" w:hAnsi="CenturyGothic-Italic"/>
          <w:iCs/>
          <w:color w:val="000000"/>
        </w:rPr>
        <w:t>, en ligne</w:t>
      </w:r>
      <w:r w:rsidRPr="004F09BA">
        <w:rPr>
          <w:rFonts w:ascii="CenturyGothic-Italic" w:hAnsi="CenturyGothic-Italic" w:hint="eastAsia"/>
          <w:iCs/>
          <w:color w:val="000000"/>
        </w:rPr>
        <w:t> </w:t>
      </w:r>
      <w:r w:rsidRPr="004F09BA">
        <w:rPr>
          <w:rFonts w:ascii="CenturyGothic-Italic" w:hAnsi="CenturyGothic-Italic"/>
          <w:iCs/>
          <w:color w:val="000000"/>
        </w:rPr>
        <w:t xml:space="preserve">: </w:t>
      </w:r>
      <w:hyperlink r:id="rId42" w:history="1">
        <w:r w:rsidR="00B87AA0" w:rsidRPr="00B7470D">
          <w:rPr>
            <w:color w:val="094FD1"/>
            <w:u w:val="single" w:color="094FD1"/>
            <w:lang w:eastAsia="en-GB"/>
          </w:rPr>
          <w:t>https://www.jica.go.jp/Resource/project/senegal/001/materials/ku57pq000013fk5q-att/cge_model_01.pdf</w:t>
        </w:r>
      </w:hyperlink>
      <w:r w:rsidR="00B87AA0" w:rsidRPr="00B7470D">
        <w:rPr>
          <w:lang w:eastAsia="en-GB"/>
        </w:rPr>
        <w:t xml:space="preserve"> </w:t>
      </w:r>
      <w:r w:rsidR="00B87AA0" w:rsidRPr="00B87AA0">
        <w:t>(consulté le 28 novembre 2023)</w:t>
      </w:r>
    </w:p>
    <w:p w14:paraId="75DA5522" w14:textId="77777777" w:rsidR="00B87AA0" w:rsidRDefault="008C0C88" w:rsidP="00283F29">
      <w:pPr>
        <w:numPr>
          <w:ilvl w:val="0"/>
          <w:numId w:val="42"/>
        </w:numPr>
        <w:spacing w:before="120" w:after="0" w:line="276" w:lineRule="auto"/>
      </w:pPr>
      <w:r w:rsidRPr="004F09BA">
        <w:t xml:space="preserve">TESSA (pas de date) </w:t>
      </w:r>
      <w:r w:rsidRPr="00B87AA0">
        <w:rPr>
          <w:b/>
          <w:i/>
        </w:rPr>
        <w:t>Comment examiner les questions relatives aux différences entre hommes et femmes</w:t>
      </w:r>
      <w:r w:rsidRPr="004F09BA">
        <w:t xml:space="preserve"> (ressour</w:t>
      </w:r>
      <w:r>
        <w:t>ce TESSA, Compétences de la vie courante, module 3, section 2)</w:t>
      </w:r>
      <w:r w:rsidRPr="00B87AA0">
        <w:rPr>
          <w:rFonts w:ascii="CenturyGothic-Italic" w:hAnsi="CenturyGothic-Italic"/>
          <w:iCs/>
          <w:color w:val="000000"/>
        </w:rPr>
        <w:t>, en ligne</w:t>
      </w:r>
      <w:r w:rsidRPr="00B87AA0">
        <w:rPr>
          <w:rFonts w:ascii="CenturyGothic-Italic" w:hAnsi="CenturyGothic-Italic" w:hint="eastAsia"/>
          <w:iCs/>
          <w:color w:val="000000"/>
        </w:rPr>
        <w:t> </w:t>
      </w:r>
      <w:r w:rsidRPr="00B87AA0">
        <w:rPr>
          <w:rFonts w:ascii="CenturyGothic-Italic" w:hAnsi="CenturyGothic-Italic"/>
          <w:iCs/>
          <w:color w:val="000000"/>
        </w:rPr>
        <w:t>:</w:t>
      </w:r>
      <w:r w:rsidRPr="00B87AA0">
        <w:rPr>
          <w:rFonts w:ascii="CenturyGothic-Italic" w:hAnsi="CenturyGothic-Italic"/>
          <w:iCs/>
          <w:color w:val="000000"/>
        </w:rPr>
        <w:br/>
      </w:r>
      <w:hyperlink r:id="rId43" w:history="1">
        <w:r w:rsidR="00B87AA0" w:rsidRPr="00810CF6">
          <w:rPr>
            <w:rStyle w:val="Lienhypertexte"/>
          </w:rPr>
          <w:t>https://www.open.edu/openlearncreate/mod/oucontent/view.php?id=166622&amp;section=2</w:t>
        </w:r>
      </w:hyperlink>
      <w:r w:rsidR="00B87AA0">
        <w:t xml:space="preserve"> </w:t>
      </w:r>
      <w:r w:rsidR="00B87AA0" w:rsidRPr="00DE664B">
        <w:br/>
        <w:t>(</w:t>
      </w:r>
      <w:r w:rsidR="00B87AA0" w:rsidRPr="00B87AA0">
        <w:t>page consultée le 28 novembre 2023</w:t>
      </w:r>
      <w:r w:rsidR="00B87AA0" w:rsidRPr="00DE664B">
        <w:t>)</w:t>
      </w:r>
    </w:p>
    <w:p w14:paraId="0F0EDDF0" w14:textId="5400E6E5" w:rsidR="00415FE8" w:rsidRPr="00B87AA0" w:rsidRDefault="008C0C88" w:rsidP="00283F29">
      <w:pPr>
        <w:pStyle w:val="Paragraphedeliste"/>
        <w:numPr>
          <w:ilvl w:val="0"/>
          <w:numId w:val="16"/>
        </w:numPr>
        <w:spacing w:before="120" w:after="0" w:line="276" w:lineRule="auto"/>
        <w:contextualSpacing w:val="0"/>
        <w:rPr>
          <w:b/>
          <w:i/>
        </w:rPr>
      </w:pPr>
      <w:r w:rsidRPr="004F09BA">
        <w:t>Apréli@</w:t>
      </w:r>
      <w:r w:rsidRPr="00B87AA0">
        <w:rPr>
          <w:b/>
          <w:i/>
        </w:rPr>
        <w:t xml:space="preserve"> </w:t>
      </w:r>
      <w:r w:rsidRPr="004F09BA">
        <w:t>(pas de date</w:t>
      </w:r>
      <w:r>
        <w:t xml:space="preserve">) </w:t>
      </w:r>
      <w:r w:rsidRPr="00B87AA0">
        <w:rPr>
          <w:b/>
          <w:i/>
        </w:rPr>
        <w:t>E-jumelages éducatifs d’Apréli@</w:t>
      </w:r>
      <w:r w:rsidRPr="00B87AA0">
        <w:rPr>
          <w:rFonts w:ascii="CenturyGothic-Italic" w:hAnsi="CenturyGothic-Italic"/>
          <w:iCs/>
          <w:color w:val="000000"/>
        </w:rPr>
        <w:t>, en ligne</w:t>
      </w:r>
      <w:r w:rsidRPr="00B87AA0">
        <w:rPr>
          <w:rFonts w:ascii="CenturyGothic-Italic" w:hAnsi="CenturyGothic-Italic" w:hint="eastAsia"/>
          <w:iCs/>
          <w:color w:val="000000"/>
        </w:rPr>
        <w:t> </w:t>
      </w:r>
      <w:r w:rsidRPr="00B87AA0">
        <w:rPr>
          <w:rFonts w:ascii="CenturyGothic-Italic" w:hAnsi="CenturyGothic-Italic"/>
          <w:iCs/>
          <w:color w:val="000000"/>
        </w:rPr>
        <w:t>:</w:t>
      </w:r>
      <w:r w:rsidRPr="00B87AA0">
        <w:rPr>
          <w:rFonts w:ascii="CenturyGothic-Italic" w:hAnsi="CenturyGothic-Italic"/>
          <w:iCs/>
          <w:color w:val="000000"/>
          <w:sz w:val="24"/>
          <w:szCs w:val="24"/>
        </w:rPr>
        <w:br/>
      </w:r>
      <w:hyperlink r:id="rId44" w:history="1">
        <w:r w:rsidRPr="004F09BA">
          <w:rPr>
            <w:rStyle w:val="Lienhypertexte"/>
          </w:rPr>
          <w:t>http://wiki.aprelia.org/tiki-index.php</w:t>
        </w:r>
      </w:hyperlink>
      <w:r w:rsidRPr="00B87AA0">
        <w:rPr>
          <w:b/>
          <w:i/>
        </w:rPr>
        <w:t xml:space="preserve"> </w:t>
      </w:r>
    </w:p>
    <w:p w14:paraId="10C5D5D7" w14:textId="77777777" w:rsidR="00415FE8" w:rsidRDefault="00415FE8">
      <w:pPr>
        <w:rPr>
          <w:b/>
          <w:i/>
        </w:rPr>
      </w:pPr>
      <w:r>
        <w:rPr>
          <w:b/>
          <w:i/>
        </w:rPr>
        <w:br w:type="page"/>
      </w:r>
    </w:p>
    <w:p w14:paraId="486507F8" w14:textId="77777777" w:rsidR="008C0C88" w:rsidRDefault="008C0C88" w:rsidP="008C0C88">
      <w:pPr>
        <w:spacing w:before="120" w:after="0" w:line="276" w:lineRule="auto"/>
        <w:rPr>
          <w:rStyle w:val="Lienhypertexte"/>
          <w:iCs/>
          <w:color w:val="000000"/>
          <w:u w:val="none"/>
        </w:rPr>
      </w:pPr>
    </w:p>
    <w:p w14:paraId="66EF8F61" w14:textId="77777777" w:rsidR="008C0C88" w:rsidRPr="008C0C88" w:rsidRDefault="008C0C88" w:rsidP="008C0C88">
      <w:pPr>
        <w:spacing w:before="120" w:after="0" w:line="276" w:lineRule="auto"/>
        <w:rPr>
          <w:rStyle w:val="Lienhypertexte"/>
          <w:b/>
          <w:iCs/>
          <w:color w:val="000000"/>
          <w:u w:val="none"/>
        </w:rPr>
      </w:pPr>
      <w:r w:rsidRPr="008C0C88">
        <w:rPr>
          <w:rStyle w:val="Lienhypertexte"/>
          <w:b/>
          <w:iCs/>
          <w:color w:val="000000"/>
          <w:u w:val="none"/>
        </w:rPr>
        <w:t>Bibliographie</w:t>
      </w:r>
    </w:p>
    <w:p w14:paraId="73282501" w14:textId="77777777" w:rsidR="003B3E74" w:rsidRPr="00DE664B" w:rsidRDefault="008C0C88" w:rsidP="00283F29">
      <w:pPr>
        <w:numPr>
          <w:ilvl w:val="0"/>
          <w:numId w:val="43"/>
        </w:numPr>
        <w:spacing w:before="120" w:after="0" w:line="276" w:lineRule="auto"/>
      </w:pPr>
      <w:r>
        <w:t xml:space="preserve">Aide et action (2017), </w:t>
      </w:r>
      <w:r w:rsidRPr="003B3E74">
        <w:rPr>
          <w:b/>
          <w:i/>
        </w:rPr>
        <w:t>Participation des enfants à la gouvernance scolaire</w:t>
      </w:r>
      <w:r w:rsidRPr="004F09BA">
        <w:t xml:space="preserve">, en ligne : </w:t>
      </w:r>
      <w:hyperlink r:id="rId45" w:history="1">
        <w:r w:rsidR="003B3E74" w:rsidRPr="003B3E74">
          <w:rPr>
            <w:rStyle w:val="Lienhypertexte"/>
          </w:rPr>
          <w:t>https://action-education.org/wp-content/uploads/2017/12/Livret-pedagogique-implication-enfants-institutions-scolaire-AEA-France.pdf</w:t>
        </w:r>
      </w:hyperlink>
      <w:r w:rsidR="003B3E74" w:rsidRPr="003B3E74">
        <w:t xml:space="preserve"> (page consultée le 28 novembre 2023)</w:t>
      </w:r>
      <w:r w:rsidR="003B3E74">
        <w:t xml:space="preserve"> </w:t>
      </w:r>
    </w:p>
    <w:p w14:paraId="6969B4DE" w14:textId="3A4F585F" w:rsidR="008C0C88" w:rsidRPr="004F09BA" w:rsidRDefault="008C0C88" w:rsidP="00283F29">
      <w:pPr>
        <w:pStyle w:val="Paragraphedeliste"/>
        <w:numPr>
          <w:ilvl w:val="0"/>
          <w:numId w:val="17"/>
        </w:numPr>
        <w:spacing w:after="120" w:line="276" w:lineRule="auto"/>
        <w:contextualSpacing w:val="0"/>
      </w:pPr>
      <w:r w:rsidRPr="004F09BA">
        <w:t xml:space="preserve">Apréli@ (2017) </w:t>
      </w:r>
      <w:r w:rsidRPr="003B3E74">
        <w:rPr>
          <w:b/>
          <w:i/>
        </w:rPr>
        <w:t>Conduire le développement professionnel des enseignants</w:t>
      </w:r>
      <w:r w:rsidRPr="004F09BA">
        <w:t>, en ligne :</w:t>
      </w:r>
      <w:r w:rsidRPr="004F09BA">
        <w:rPr>
          <w:rStyle w:val="Lienhypertexte"/>
        </w:rPr>
        <w:t xml:space="preserve"> </w:t>
      </w:r>
      <w:hyperlink r:id="rId46" w:history="1">
        <w:r w:rsidR="00DA11B0" w:rsidRPr="00551B35">
          <w:t>https://aprelia.org/cahiers/c1/fichiers/C1_Conduire_le_developpement_professionnel_des_enseignants.pdf</w:t>
        </w:r>
      </w:hyperlink>
      <w:r w:rsidR="003B3E74" w:rsidRPr="00551B35">
        <w:t xml:space="preserve"> </w:t>
      </w:r>
      <w:r w:rsidR="00415FE8" w:rsidRPr="001E6A02">
        <w:t>(</w:t>
      </w:r>
      <w:r w:rsidR="00415FE8" w:rsidRPr="004F09BA">
        <w:t xml:space="preserve">page consultée </w:t>
      </w:r>
      <w:r w:rsidR="00DA11B0">
        <w:t>le 4 décembre 2023</w:t>
      </w:r>
      <w:r w:rsidR="00415FE8" w:rsidRPr="004F09BA">
        <w:t>)</w:t>
      </w:r>
    </w:p>
    <w:p w14:paraId="174C9F7D" w14:textId="0EFA271A" w:rsidR="008C0C88" w:rsidRPr="004F09BA" w:rsidRDefault="008C0C88" w:rsidP="00283F29">
      <w:pPr>
        <w:pStyle w:val="Paragraphedeliste"/>
        <w:numPr>
          <w:ilvl w:val="0"/>
          <w:numId w:val="17"/>
        </w:numPr>
        <w:spacing w:after="120" w:line="276" w:lineRule="auto"/>
        <w:contextualSpacing w:val="0"/>
      </w:pPr>
      <w:r w:rsidRPr="004F09BA">
        <w:t xml:space="preserve">Apréli@ (2017) </w:t>
      </w:r>
      <w:r w:rsidRPr="004F09BA">
        <w:rPr>
          <w:b/>
        </w:rPr>
        <w:t>Développer le coaching et le mentorat dans votre établissement</w:t>
      </w:r>
      <w:r w:rsidRPr="004F09BA">
        <w:t xml:space="preserve">, en ligne : </w:t>
      </w:r>
      <w:hyperlink r:id="rId47" w:history="1">
        <w:r w:rsidR="00DA11B0" w:rsidRPr="00214F48">
          <w:rPr>
            <w:rStyle w:val="Lienhypertexte"/>
          </w:rPr>
          <w:t>https://aprelia.org/cahiers/c3/fichiers/C3_Accompagner_les_enseignants_</w:t>
        </w:r>
        <w:r w:rsidR="00DA11B0" w:rsidRPr="001E6A02">
          <w:t>coaching</w:t>
        </w:r>
        <w:r w:rsidR="00DA11B0" w:rsidRPr="00214F48">
          <w:rPr>
            <w:rStyle w:val="Lienhypertexte"/>
          </w:rPr>
          <w:t>_et_mentorat.pdf</w:t>
        </w:r>
      </w:hyperlink>
      <w:r w:rsidR="003B3E74">
        <w:t xml:space="preserve"> </w:t>
      </w:r>
      <w:r w:rsidR="00415FE8" w:rsidRPr="001E6A02">
        <w:t>(</w:t>
      </w:r>
      <w:r w:rsidR="00415FE8" w:rsidRPr="004F09BA">
        <w:t xml:space="preserve">page consultée le </w:t>
      </w:r>
      <w:r w:rsidR="00DA11B0">
        <w:t>4 décembre 2023</w:t>
      </w:r>
      <w:r w:rsidR="00415FE8" w:rsidRPr="004F09BA">
        <w:t>)</w:t>
      </w:r>
    </w:p>
    <w:p w14:paraId="718F3508" w14:textId="5306B956" w:rsidR="008C0C88" w:rsidRPr="004F09BA" w:rsidRDefault="008C0C88" w:rsidP="00283F29">
      <w:pPr>
        <w:pStyle w:val="Paragraphedeliste"/>
        <w:numPr>
          <w:ilvl w:val="0"/>
          <w:numId w:val="17"/>
        </w:numPr>
        <w:spacing w:after="120" w:line="276" w:lineRule="auto"/>
        <w:contextualSpacing w:val="0"/>
      </w:pPr>
      <w:r w:rsidRPr="004F09BA">
        <w:t xml:space="preserve">Apréli@ (2017) </w:t>
      </w:r>
      <w:r w:rsidRPr="004F09BA">
        <w:rPr>
          <w:b/>
        </w:rPr>
        <w:t>Piloter l’usage des TIC dans votre établissement</w:t>
      </w:r>
      <w:r w:rsidRPr="004F09BA">
        <w:t xml:space="preserve">, en ligne : </w:t>
      </w:r>
      <w:bookmarkStart w:id="69" w:name="_Hlk152253718"/>
      <w:r w:rsidR="00F05BEB">
        <w:fldChar w:fldCharType="begin"/>
      </w:r>
      <w:r w:rsidR="00F05BEB">
        <w:instrText xml:space="preserve"> HYPERLINK "https://aprelia.org/cahiers/c4/fichiers/C4_Piloter_l_usage_des_TIC_dans_votre_etablissement.pdf" </w:instrText>
      </w:r>
      <w:r w:rsidR="00F05BEB">
        <w:fldChar w:fldCharType="separate"/>
      </w:r>
      <w:r w:rsidR="00F05BEB" w:rsidRPr="00214F48">
        <w:rPr>
          <w:rStyle w:val="Lienhypertexte"/>
        </w:rPr>
        <w:t>https://aprelia.org/cahiers/c4/fichiers/C4_Piloter_l_usage_des_TIC_dans_votre_etablissement.pdf</w:t>
      </w:r>
      <w:r w:rsidR="00F05BEB">
        <w:rPr>
          <w:rStyle w:val="Lienhypertexte"/>
        </w:rPr>
        <w:fldChar w:fldCharType="end"/>
      </w:r>
      <w:r w:rsidR="00E07CC5">
        <w:t xml:space="preserve"> </w:t>
      </w:r>
      <w:bookmarkEnd w:id="69"/>
      <w:r w:rsidR="00415FE8" w:rsidRPr="001E6A02">
        <w:t>(</w:t>
      </w:r>
      <w:r w:rsidR="00415FE8" w:rsidRPr="004F09BA">
        <w:t xml:space="preserve">page consultée le </w:t>
      </w:r>
      <w:r w:rsidR="00DA11B0">
        <w:t>4 décembre 2023</w:t>
      </w:r>
      <w:r w:rsidR="00415FE8" w:rsidRPr="004F09BA">
        <w:t>)</w:t>
      </w:r>
    </w:p>
    <w:p w14:paraId="1DF25DB5" w14:textId="1BA4E85E" w:rsidR="008C0C88" w:rsidRPr="004F09BA" w:rsidRDefault="008C0C88" w:rsidP="00283F29">
      <w:pPr>
        <w:pStyle w:val="Paragraphedeliste"/>
        <w:numPr>
          <w:ilvl w:val="0"/>
          <w:numId w:val="17"/>
        </w:numPr>
        <w:spacing w:after="120" w:line="276" w:lineRule="auto"/>
        <w:contextualSpacing w:val="0"/>
      </w:pPr>
      <w:r w:rsidRPr="004F09BA">
        <w:t xml:space="preserve">Apréli@ (2017) </w:t>
      </w:r>
      <w:r w:rsidRPr="004F09BA">
        <w:rPr>
          <w:b/>
        </w:rPr>
        <w:t>Soutenir les enseignants pour améliorer les apprentissages</w:t>
      </w:r>
      <w:r w:rsidRPr="004F09BA">
        <w:t xml:space="preserve">, en ligne : </w:t>
      </w:r>
      <w:hyperlink r:id="rId48" w:history="1">
        <w:r w:rsidR="00060E33" w:rsidRPr="00214F48">
          <w:rPr>
            <w:rStyle w:val="Lienhypertexte"/>
          </w:rPr>
          <w:t>https://aprelia.org/cahiers/c2/fichiers/C2_Soutenir_les_enseignants_pour_ameliorer_les_apprentissages.pdf</w:t>
        </w:r>
      </w:hyperlink>
      <w:r w:rsidR="00415FE8">
        <w:t xml:space="preserve"> </w:t>
      </w:r>
      <w:r w:rsidR="00415FE8" w:rsidRPr="001E6A02">
        <w:t>(</w:t>
      </w:r>
      <w:r w:rsidR="00415FE8" w:rsidRPr="004F09BA">
        <w:t xml:space="preserve">page consultée le </w:t>
      </w:r>
      <w:r w:rsidR="00DA11B0">
        <w:t>4 décembre 2023</w:t>
      </w:r>
      <w:r w:rsidR="00415FE8" w:rsidRPr="004F09BA">
        <w:t>)</w:t>
      </w:r>
    </w:p>
    <w:p w14:paraId="7601AE82" w14:textId="00C53ADF" w:rsidR="008C0C88" w:rsidRPr="004F09BA" w:rsidRDefault="008C0C88" w:rsidP="00283F29">
      <w:pPr>
        <w:pStyle w:val="Paragraphedeliste"/>
        <w:numPr>
          <w:ilvl w:val="0"/>
          <w:numId w:val="17"/>
        </w:numPr>
        <w:spacing w:after="120" w:line="276" w:lineRule="auto"/>
        <w:contextualSpacing w:val="0"/>
      </w:pPr>
      <w:r w:rsidRPr="004F09BA">
        <w:t xml:space="preserve">Apréli@ (pas de date) </w:t>
      </w:r>
      <w:r w:rsidRPr="004F09BA">
        <w:rPr>
          <w:b/>
          <w:i/>
        </w:rPr>
        <w:t>E-jumelages éducatifs d’Apréli@</w:t>
      </w:r>
      <w:r>
        <w:t>, en ligne :</w:t>
      </w:r>
      <w:r>
        <w:br/>
      </w:r>
      <w:hyperlink r:id="rId49" w:history="1">
        <w:r w:rsidRPr="004F09BA">
          <w:rPr>
            <w:rStyle w:val="Lienhypertexte"/>
          </w:rPr>
          <w:t>http://wiki.aprelia.org/tiki-index.php</w:t>
        </w:r>
      </w:hyperlink>
      <w:r w:rsidRPr="004F09BA">
        <w:t xml:space="preserve"> </w:t>
      </w:r>
      <w:r w:rsidR="00415FE8" w:rsidRPr="001E6A02">
        <w:t>(</w:t>
      </w:r>
      <w:r w:rsidR="00415FE8" w:rsidRPr="004F09BA">
        <w:t xml:space="preserve">page consultée le </w:t>
      </w:r>
      <w:r w:rsidR="00415FE8">
        <w:t>22 mai 2020</w:t>
      </w:r>
      <w:r w:rsidR="00415FE8" w:rsidRPr="004F09BA">
        <w:t>)</w:t>
      </w:r>
    </w:p>
    <w:p w14:paraId="5F35202B" w14:textId="672254C7" w:rsidR="00EA048D" w:rsidRDefault="008C0C88" w:rsidP="00283F29">
      <w:pPr>
        <w:pStyle w:val="Paragraphedeliste"/>
        <w:numPr>
          <w:ilvl w:val="0"/>
          <w:numId w:val="17"/>
        </w:numPr>
        <w:spacing w:after="120" w:line="276" w:lineRule="auto"/>
        <w:contextualSpacing w:val="0"/>
      </w:pPr>
      <w:proofErr w:type="spellStart"/>
      <w:r>
        <w:t>Apréli</w:t>
      </w:r>
      <w:proofErr w:type="spellEnd"/>
      <w:r>
        <w:t xml:space="preserve">@ </w:t>
      </w:r>
      <w:r w:rsidRPr="004F09BA">
        <w:t xml:space="preserve">et </w:t>
      </w:r>
      <w:proofErr w:type="spellStart"/>
      <w:r w:rsidRPr="004F09BA">
        <w:t>PartaTESSA</w:t>
      </w:r>
      <w:proofErr w:type="spellEnd"/>
      <w:r w:rsidRPr="004F09BA">
        <w:t xml:space="preserve"> (2017) </w:t>
      </w:r>
      <w:r w:rsidRPr="004F09BA">
        <w:rPr>
          <w:b/>
          <w:i/>
        </w:rPr>
        <w:t xml:space="preserve">Initiative ACQA : collection de ressources </w:t>
      </w:r>
      <w:proofErr w:type="spellStart"/>
      <w:r w:rsidRPr="004F09BA">
        <w:rPr>
          <w:b/>
          <w:i/>
        </w:rPr>
        <w:t>Apréli</w:t>
      </w:r>
      <w:proofErr w:type="spellEnd"/>
      <w:r w:rsidRPr="004F09BA">
        <w:rPr>
          <w:b/>
          <w:i/>
        </w:rPr>
        <w:t xml:space="preserve">@- </w:t>
      </w:r>
      <w:proofErr w:type="spellStart"/>
      <w:r w:rsidRPr="004F09BA">
        <w:rPr>
          <w:b/>
          <w:i/>
        </w:rPr>
        <w:t>PartaTESSA</w:t>
      </w:r>
      <w:proofErr w:type="spellEnd"/>
      <w:r w:rsidRPr="004F09BA">
        <w:rPr>
          <w:b/>
          <w:i/>
        </w:rPr>
        <w:t xml:space="preserve"> pour Améliorer Continument la Qualité des Apprentissages</w:t>
      </w:r>
      <w:r w:rsidRPr="004F09BA">
        <w:t xml:space="preserve">, en ligne : </w:t>
      </w:r>
      <w:hyperlink r:id="rId50" w:history="1">
        <w:r w:rsidR="003B3E74" w:rsidRPr="00917402">
          <w:rPr>
            <w:rStyle w:val="Lienhypertexte"/>
          </w:rPr>
          <w:t>http://aprelia.org/index.php/fr/2264</w:t>
        </w:r>
      </w:hyperlink>
      <w:r w:rsidRPr="004F09BA">
        <w:t xml:space="preserve"> </w:t>
      </w:r>
      <w:r w:rsidR="00415FE8" w:rsidRPr="001E6A02">
        <w:t>(</w:t>
      </w:r>
      <w:r w:rsidR="00415FE8" w:rsidRPr="004F09BA">
        <w:t xml:space="preserve">page consultée le </w:t>
      </w:r>
      <w:r w:rsidR="00203356" w:rsidRPr="000D2AFC">
        <w:t>28 novembre 2023</w:t>
      </w:r>
      <w:r w:rsidR="00203356">
        <w:t>)</w:t>
      </w:r>
    </w:p>
    <w:p w14:paraId="3990B58D" w14:textId="7012DE46" w:rsidR="008C0C88" w:rsidRDefault="00EA048D" w:rsidP="00283F29">
      <w:pPr>
        <w:pStyle w:val="Paragraphedeliste"/>
        <w:numPr>
          <w:ilvl w:val="0"/>
          <w:numId w:val="17"/>
        </w:numPr>
        <w:spacing w:after="120" w:line="276" w:lineRule="auto"/>
        <w:contextualSpacing w:val="0"/>
      </w:pPr>
      <w:proofErr w:type="spellStart"/>
      <w:r w:rsidRPr="004F09BA">
        <w:t>Apréli</w:t>
      </w:r>
      <w:proofErr w:type="spellEnd"/>
      <w:r w:rsidRPr="004F09BA">
        <w:t>@</w:t>
      </w:r>
      <w:r>
        <w:t>-PartaTESSA </w:t>
      </w:r>
      <w:r>
        <w:rPr>
          <w:rStyle w:val="Lienhypertexte"/>
        </w:rPr>
        <w:br/>
      </w:r>
      <w:r w:rsidRPr="00E47B84">
        <w:rPr>
          <w:b/>
          <w:i/>
        </w:rPr>
        <w:t xml:space="preserve">Boîte à outils </w:t>
      </w:r>
      <w:proofErr w:type="spellStart"/>
      <w:r w:rsidRPr="00E47B84">
        <w:rPr>
          <w:b/>
          <w:i/>
        </w:rPr>
        <w:t>Apréli</w:t>
      </w:r>
      <w:proofErr w:type="spellEnd"/>
      <w:r w:rsidRPr="00E47B84">
        <w:rPr>
          <w:b/>
          <w:i/>
        </w:rPr>
        <w:t>@-PartaTESSA des Personnes Ressources Internes pour l’Apprentissage et le Développement Professionnel Continu au sein de l’établissement scolaire</w:t>
      </w:r>
      <w:r w:rsidRPr="00152403">
        <w:br/>
      </w:r>
      <w:hyperlink r:id="rId51" w:history="1">
        <w:r w:rsidR="003B3E74" w:rsidRPr="00917402">
          <w:rPr>
            <w:rStyle w:val="Lienhypertexte"/>
          </w:rPr>
          <w:t>https://aprelia.org/fr/?view=article&amp;id=2039</w:t>
        </w:r>
      </w:hyperlink>
      <w:r w:rsidR="003B3E74">
        <w:t xml:space="preserve"> </w:t>
      </w:r>
      <w:r>
        <w:rPr>
          <w:rStyle w:val="Lienhypertexte"/>
        </w:rPr>
        <w:br/>
      </w:r>
      <w:r w:rsidRPr="001E6A02">
        <w:t>(</w:t>
      </w:r>
      <w:r w:rsidRPr="004F09BA">
        <w:t xml:space="preserve">page consultée le </w:t>
      </w:r>
      <w:r w:rsidR="003B3E74" w:rsidRPr="003B3E74">
        <w:t>28 novembre 2023</w:t>
      </w:r>
      <w:r w:rsidR="003B3E74">
        <w:t>)</w:t>
      </w:r>
    </w:p>
    <w:p w14:paraId="1FF5C249" w14:textId="77777777" w:rsidR="008A51E5" w:rsidRPr="00B87AA0" w:rsidRDefault="008C0C88" w:rsidP="00283F29">
      <w:pPr>
        <w:pStyle w:val="Paragraphedeliste"/>
        <w:numPr>
          <w:ilvl w:val="0"/>
          <w:numId w:val="16"/>
        </w:numPr>
        <w:rPr>
          <w:iCs/>
          <w:color w:val="000000"/>
        </w:rPr>
      </w:pPr>
      <w:r w:rsidRPr="004F09BA">
        <w:t>Conférence des Ministres de l’</w:t>
      </w:r>
      <w:r w:rsidR="003B3E74" w:rsidRPr="004F09BA">
        <w:t>Éducation</w:t>
      </w:r>
      <w:r w:rsidRPr="004F09BA">
        <w:t xml:space="preserve"> des pays ayant le français en partage (CONFEMEN) (2007) </w:t>
      </w:r>
      <w:r w:rsidRPr="008A51E5">
        <w:rPr>
          <w:b/>
          <w:i/>
        </w:rPr>
        <w:t>Pour une nouvelle dynamique de la gestion scolaire</w:t>
      </w:r>
      <w:r w:rsidRPr="004F09BA">
        <w:t>, en ligne :</w:t>
      </w:r>
      <w:r w:rsidRPr="008A51E5">
        <w:rPr>
          <w:color w:val="FF0000"/>
        </w:rPr>
        <w:t xml:space="preserve"> </w:t>
      </w:r>
      <w:hyperlink r:id="rId52" w:history="1">
        <w:r w:rsidR="008A51E5" w:rsidRPr="005B6F18">
          <w:rPr>
            <w:rStyle w:val="Lienhypertexte"/>
          </w:rPr>
          <w:t>https://pacte.confemen.org/wp-content/uploads/sites/4/2022/10/POUR-UNE-NOUVELLE-DYNAMIQUE-DE-LA-GESTION-SCOLAIRE-27-juin-2007.pdf</w:t>
        </w:r>
      </w:hyperlink>
      <w:r w:rsidR="008A51E5" w:rsidRPr="005B6F18">
        <w:t xml:space="preserve"> (page 62, consultée le 28 novembre 2023)</w:t>
      </w:r>
    </w:p>
    <w:p w14:paraId="39B1471E" w14:textId="322B2963" w:rsidR="008A2D6A" w:rsidRDefault="008A2D6A" w:rsidP="00283F29">
      <w:pPr>
        <w:pStyle w:val="Paragraphedeliste"/>
        <w:numPr>
          <w:ilvl w:val="0"/>
          <w:numId w:val="17"/>
        </w:numPr>
        <w:spacing w:after="120" w:line="276" w:lineRule="auto"/>
        <w:contextualSpacing w:val="0"/>
      </w:pPr>
      <w:r>
        <w:br w:type="page"/>
      </w:r>
    </w:p>
    <w:p w14:paraId="2BDFC4F5" w14:textId="77777777" w:rsidR="008C0C88" w:rsidRPr="004F09BA" w:rsidRDefault="008C0C88" w:rsidP="008A2D6A">
      <w:pPr>
        <w:pStyle w:val="Paragraphedeliste"/>
        <w:spacing w:after="120" w:line="276" w:lineRule="auto"/>
        <w:contextualSpacing w:val="0"/>
      </w:pPr>
    </w:p>
    <w:p w14:paraId="59EC6E6E" w14:textId="339CA0FA" w:rsidR="008A51E5" w:rsidRDefault="008C0C88" w:rsidP="00283F29">
      <w:pPr>
        <w:numPr>
          <w:ilvl w:val="0"/>
          <w:numId w:val="43"/>
        </w:numPr>
        <w:spacing w:before="120" w:after="0" w:line="276" w:lineRule="auto"/>
      </w:pPr>
      <w:r w:rsidRPr="004F09BA">
        <w:t xml:space="preserve">Ministère </w:t>
      </w:r>
      <w:r>
        <w:t xml:space="preserve">sénégalais </w:t>
      </w:r>
      <w:r w:rsidRPr="004F09BA">
        <w:t xml:space="preserve">de l’éducation nationale, direction de l’enseignement élémentaire (MEN-DEE), Programme décennal de l'éducation et de la formation (PDEF), Agence Japonaise de Coopération Internationale (JICA) (2012) </w:t>
      </w:r>
      <w:r w:rsidRPr="008A51E5">
        <w:rPr>
          <w:b/>
          <w:bCs/>
          <w:i/>
          <w:iCs/>
        </w:rPr>
        <w:t>Modèle de Comité de Gestion de l’école (GCE) fonctionnel</w:t>
      </w:r>
      <w:r w:rsidRPr="008A51E5">
        <w:rPr>
          <w:b/>
          <w:i/>
          <w:iCs/>
        </w:rPr>
        <w:t>,</w:t>
      </w:r>
      <w:r w:rsidRPr="008A51E5">
        <w:rPr>
          <w:iCs/>
        </w:rPr>
        <w:t xml:space="preserve"> en ligne :</w:t>
      </w:r>
      <w:r w:rsidRPr="008A51E5">
        <w:rPr>
          <w:iCs/>
        </w:rPr>
        <w:br/>
      </w:r>
      <w:hyperlink r:id="rId53" w:history="1">
        <w:r w:rsidR="008A51E5" w:rsidRPr="00B7470D">
          <w:rPr>
            <w:color w:val="094FD1"/>
            <w:u w:val="single" w:color="094FD1"/>
            <w:lang w:eastAsia="en-GB"/>
          </w:rPr>
          <w:t>https://www.jica.go.jp/Resource/project/senegal/001/materials/ku57pq000013fk5q-att/cge_model_01.pdf</w:t>
        </w:r>
      </w:hyperlink>
      <w:r w:rsidR="008A51E5" w:rsidRPr="00B7470D">
        <w:rPr>
          <w:lang w:eastAsia="en-GB"/>
        </w:rPr>
        <w:t xml:space="preserve"> </w:t>
      </w:r>
      <w:r w:rsidR="008A51E5" w:rsidRPr="000D2AFC">
        <w:t>(consulté le 28 novembre 2023)</w:t>
      </w:r>
      <w:r w:rsidR="00203356">
        <w:br/>
      </w:r>
    </w:p>
    <w:p w14:paraId="72E27F99" w14:textId="77777777" w:rsidR="008A51E5" w:rsidRDefault="008C0C88" w:rsidP="00283F29">
      <w:pPr>
        <w:pStyle w:val="Paragraphedeliste"/>
        <w:numPr>
          <w:ilvl w:val="0"/>
          <w:numId w:val="17"/>
        </w:numPr>
        <w:spacing w:after="120" w:line="276" w:lineRule="auto"/>
        <w:contextualSpacing w:val="0"/>
      </w:pPr>
      <w:r w:rsidRPr="008A51E5">
        <w:rPr>
          <w:rFonts w:cs="Arial"/>
        </w:rPr>
        <w:t xml:space="preserve">TESS </w:t>
      </w:r>
      <w:proofErr w:type="spellStart"/>
      <w:r w:rsidRPr="008A51E5">
        <w:rPr>
          <w:rFonts w:cs="Arial"/>
        </w:rPr>
        <w:t>India</w:t>
      </w:r>
      <w:proofErr w:type="spellEnd"/>
      <w:r w:rsidRPr="008A51E5">
        <w:rPr>
          <w:rFonts w:cs="Arial"/>
        </w:rPr>
        <w:t xml:space="preserve">, </w:t>
      </w:r>
      <w:hyperlink r:id="rId54" w:history="1">
        <w:r w:rsidRPr="008A51E5">
          <w:rPr>
            <w:rStyle w:val="Lienhypertexte"/>
            <w:rFonts w:cs="Arial"/>
          </w:rPr>
          <w:t>http://www.tess-india.edu.in/</w:t>
        </w:r>
      </w:hyperlink>
      <w:r w:rsidRPr="008A51E5">
        <w:rPr>
          <w:rStyle w:val="Lienhypertexte"/>
          <w:rFonts w:cs="Arial"/>
        </w:rPr>
        <w:t xml:space="preserve"> (</w:t>
      </w:r>
      <w:r w:rsidRPr="004F09BA">
        <w:t>page consultée le 13 décembre 2017</w:t>
      </w:r>
      <w:r>
        <w:t>)</w:t>
      </w:r>
    </w:p>
    <w:p w14:paraId="0EE8B6E7" w14:textId="51E2536D" w:rsidR="008C0C88" w:rsidRPr="004F09BA" w:rsidRDefault="008C0C88" w:rsidP="00283F29">
      <w:pPr>
        <w:pStyle w:val="Paragraphedeliste"/>
        <w:numPr>
          <w:ilvl w:val="0"/>
          <w:numId w:val="17"/>
        </w:numPr>
        <w:spacing w:after="120" w:line="276" w:lineRule="auto"/>
        <w:contextualSpacing w:val="0"/>
      </w:pPr>
      <w:r w:rsidRPr="004F09BA">
        <w:t xml:space="preserve">TESSA (pas de date) </w:t>
      </w:r>
      <w:r w:rsidRPr="008A51E5">
        <w:rPr>
          <w:b/>
          <w:i/>
        </w:rPr>
        <w:t>Travailler avec les enseignants, guide du formateur</w:t>
      </w:r>
      <w:r w:rsidRPr="004F09BA">
        <w:t xml:space="preserve">, en ligne : </w:t>
      </w:r>
      <w:hyperlink r:id="rId55" w:history="1">
        <w:r w:rsidR="008A51E5" w:rsidRPr="008A51E5">
          <w:rPr>
            <w:rStyle w:val="Lienhypertexte"/>
          </w:rPr>
          <w:t>https://www.open.edu/openlearncreate/mod/oucontent/view.php?id=166638</w:t>
        </w:r>
      </w:hyperlink>
      <w:r w:rsidR="008A51E5" w:rsidRPr="008A51E5">
        <w:t xml:space="preserve"> (page consultée le 27 novembre 2023</w:t>
      </w:r>
      <w:r w:rsidR="008A51E5">
        <w:t>)</w:t>
      </w:r>
    </w:p>
    <w:p w14:paraId="60CF18AF" w14:textId="1262F85D" w:rsidR="008A51E5" w:rsidRDefault="008C0C88" w:rsidP="00283F29">
      <w:pPr>
        <w:pStyle w:val="Paragraphedeliste"/>
        <w:numPr>
          <w:ilvl w:val="0"/>
          <w:numId w:val="17"/>
        </w:numPr>
        <w:spacing w:after="120" w:line="276" w:lineRule="auto"/>
        <w:contextualSpacing w:val="0"/>
      </w:pPr>
      <w:r w:rsidRPr="004F09BA">
        <w:t xml:space="preserve">TESSA (pas de date) </w:t>
      </w:r>
      <w:r w:rsidRPr="008A51E5">
        <w:rPr>
          <w:b/>
          <w:i/>
        </w:rPr>
        <w:t>Boîte à outils TESSA pour la formation des enseignants à l’éducation inclusive</w:t>
      </w:r>
      <w:r w:rsidRPr="004F09BA">
        <w:t xml:space="preserve">, </w:t>
      </w:r>
      <w:r w:rsidRPr="0025344B">
        <w:t>en ligne :</w:t>
      </w:r>
      <w:r>
        <w:rPr>
          <w:rStyle w:val="Lienhypertexte"/>
        </w:rPr>
        <w:br/>
      </w:r>
      <w:hyperlink r:id="rId56" w:history="1">
        <w:r w:rsidR="008A51E5" w:rsidRPr="008A51E5">
          <w:rPr>
            <w:rStyle w:val="Lienhypertexte"/>
          </w:rPr>
          <w:t>https://www.open.edu/openlearncreate/mod/oucontent/view.php?id=166642</w:t>
        </w:r>
      </w:hyperlink>
      <w:r w:rsidR="008A51E5" w:rsidRPr="008A51E5">
        <w:t xml:space="preserve"> (page consultée le 27 novembre 2023)</w:t>
      </w:r>
    </w:p>
    <w:p w14:paraId="2C2C15D6" w14:textId="77777777" w:rsidR="000D2AFC" w:rsidRPr="00DE664B" w:rsidRDefault="008C0C88" w:rsidP="00283F29">
      <w:pPr>
        <w:numPr>
          <w:ilvl w:val="0"/>
          <w:numId w:val="43"/>
        </w:numPr>
        <w:spacing w:before="120" w:after="0" w:line="276" w:lineRule="auto"/>
      </w:pPr>
      <w:r w:rsidRPr="004F09BA">
        <w:t xml:space="preserve">TESSA (pas de date) </w:t>
      </w:r>
      <w:r w:rsidRPr="000D2AFC">
        <w:rPr>
          <w:b/>
          <w:i/>
        </w:rPr>
        <w:t>Boîte à outils TESSA pour les Superviseurs et Encadreurs de pratiques pédagogiques</w:t>
      </w:r>
      <w:r w:rsidRPr="004F09BA">
        <w:t xml:space="preserve">, en ligne </w:t>
      </w:r>
      <w:hyperlink r:id="rId57" w:history="1">
        <w:r w:rsidR="000D2AFC" w:rsidRPr="000D2AFC">
          <w:rPr>
            <w:rStyle w:val="Lienhypertexte"/>
          </w:rPr>
          <w:t>https://www.open.edu/openlearncreate/mod/oucontent/view.php?id=166640</w:t>
        </w:r>
      </w:hyperlink>
      <w:r w:rsidR="000D2AFC" w:rsidRPr="000D2AFC">
        <w:t xml:space="preserve"> (page consultée le 27 novembre 2023)</w:t>
      </w:r>
    </w:p>
    <w:p w14:paraId="75AF19A0" w14:textId="4B6DE840" w:rsidR="008C0C88" w:rsidRPr="000D2AFC" w:rsidRDefault="008C0C88" w:rsidP="00283F29">
      <w:pPr>
        <w:numPr>
          <w:ilvl w:val="0"/>
          <w:numId w:val="43"/>
        </w:numPr>
        <w:spacing w:before="120" w:after="0" w:line="276" w:lineRule="auto"/>
        <w:rPr>
          <w:rFonts w:eastAsia="Times New Roman" w:cs="Arial"/>
          <w:lang w:eastAsia="fr-FR"/>
        </w:rPr>
      </w:pPr>
      <w:r w:rsidRPr="004F09BA">
        <w:t xml:space="preserve">TESSA (pas de date) </w:t>
      </w:r>
      <w:r w:rsidRPr="000D2AFC">
        <w:rPr>
          <w:b/>
          <w:i/>
        </w:rPr>
        <w:t xml:space="preserve">Comment examiner les questions relatives aux différences entre hommes et femmes </w:t>
      </w:r>
      <w:r w:rsidR="000D2AFC" w:rsidRPr="00DE664B">
        <w:t>(ressource TESSA</w:t>
      </w:r>
      <w:r w:rsidR="000D2AFC" w:rsidRPr="000D2AFC">
        <w:t>, Compétences de la vie courante, module 3, section 2), en ligne :</w:t>
      </w:r>
      <w:r w:rsidR="000D2AFC" w:rsidRPr="000D2AFC">
        <w:br/>
      </w:r>
      <w:hyperlink r:id="rId58" w:history="1">
        <w:r w:rsidR="000D2AFC" w:rsidRPr="000D2AFC">
          <w:rPr>
            <w:rStyle w:val="Lienhypertexte"/>
          </w:rPr>
          <w:t>https://www.open.edu/openlearncreate/mod/oucontent/view.php?id=166622&amp;section=2</w:t>
        </w:r>
      </w:hyperlink>
      <w:r w:rsidR="000D2AFC" w:rsidRPr="000D2AFC">
        <w:t xml:space="preserve"> (page consultée le 27novembre 2023)</w:t>
      </w:r>
    </w:p>
    <w:sectPr w:rsidR="008C0C88" w:rsidRPr="000D2AFC" w:rsidSect="000E09EE">
      <w:footerReference w:type="default" r:id="rId59"/>
      <w:endnotePr>
        <w:numFmt w:val="decimal"/>
      </w:endnotePr>
      <w:type w:val="continuous"/>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9C38F" w14:textId="77777777" w:rsidR="00897001" w:rsidRDefault="00897001" w:rsidP="00E51104">
      <w:pPr>
        <w:spacing w:after="0" w:line="240" w:lineRule="auto"/>
      </w:pPr>
      <w:r>
        <w:separator/>
      </w:r>
    </w:p>
  </w:endnote>
  <w:endnote w:type="continuationSeparator" w:id="0">
    <w:p w14:paraId="5B300343" w14:textId="77777777" w:rsidR="00897001" w:rsidRDefault="00897001" w:rsidP="00E5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pexSansMediumT">
    <w:altName w:val="Times New Roman"/>
    <w:charset w:val="00"/>
    <w:family w:val="auto"/>
    <w:pitch w:val="variable"/>
    <w:sig w:usb0="00000001"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enturyGothic-BoldItalic">
    <w:altName w:val="Century Gothic"/>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enturyGothic-Italic">
    <w:altName w:val="Century Goth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87A0" w14:textId="568E5D03" w:rsidR="00F54392" w:rsidRPr="0086542B" w:rsidRDefault="00F54392" w:rsidP="00C66CF1">
    <w:pPr>
      <w:jc w:val="right"/>
      <w:rPr>
        <w:rFonts w:asciiTheme="minorHAnsi" w:hAnsiTheme="minorHAnsi" w:cstheme="minorHAnsi"/>
        <w:b/>
        <w:color w:val="2E74B5" w:themeColor="accent1" w:themeShade="BF"/>
        <w:sz w:val="20"/>
        <w:szCs w:val="20"/>
      </w:rPr>
    </w:pPr>
    <w:r w:rsidRPr="0086542B">
      <w:rPr>
        <w:rFonts w:asciiTheme="minorHAnsi" w:hAnsiTheme="minorHAnsi" w:cstheme="minorHAnsi"/>
        <w:color w:val="2E74B5" w:themeColor="accent1" w:themeShade="BF"/>
        <w:spacing w:val="60"/>
        <w:sz w:val="20"/>
        <w:szCs w:val="20"/>
      </w:rPr>
      <w:t>Page</w:t>
    </w:r>
    <w:r w:rsidRPr="0086542B">
      <w:rPr>
        <w:rFonts w:asciiTheme="minorHAnsi" w:hAnsiTheme="minorHAnsi" w:cstheme="minorHAnsi"/>
        <w:color w:val="2E74B5" w:themeColor="accent1" w:themeShade="BF"/>
        <w:sz w:val="20"/>
        <w:szCs w:val="20"/>
      </w:rPr>
      <w:t xml:space="preserve"> </w:t>
    </w:r>
    <w:r w:rsidRPr="0086542B">
      <w:rPr>
        <w:rFonts w:asciiTheme="minorHAnsi" w:hAnsiTheme="minorHAnsi" w:cstheme="minorHAnsi"/>
        <w:color w:val="2E74B5" w:themeColor="accent1" w:themeShade="BF"/>
        <w:sz w:val="20"/>
        <w:szCs w:val="20"/>
      </w:rPr>
      <w:fldChar w:fldCharType="begin"/>
    </w:r>
    <w:r w:rsidRPr="0086542B">
      <w:rPr>
        <w:rFonts w:asciiTheme="minorHAnsi" w:hAnsiTheme="minorHAnsi" w:cstheme="minorHAnsi"/>
        <w:color w:val="2E74B5" w:themeColor="accent1" w:themeShade="BF"/>
        <w:sz w:val="20"/>
        <w:szCs w:val="20"/>
      </w:rPr>
      <w:instrText>PAGE   \* MERGEFORMAT</w:instrText>
    </w:r>
    <w:r w:rsidRPr="0086542B">
      <w:rPr>
        <w:rFonts w:asciiTheme="minorHAnsi" w:hAnsiTheme="minorHAnsi" w:cstheme="minorHAnsi"/>
        <w:color w:val="2E74B5" w:themeColor="accent1" w:themeShade="BF"/>
        <w:sz w:val="20"/>
        <w:szCs w:val="20"/>
      </w:rPr>
      <w:fldChar w:fldCharType="separate"/>
    </w:r>
    <w:r w:rsidR="00B64334">
      <w:rPr>
        <w:rFonts w:asciiTheme="minorHAnsi" w:hAnsiTheme="minorHAnsi" w:cstheme="minorHAnsi"/>
        <w:noProof/>
        <w:color w:val="2E74B5" w:themeColor="accent1" w:themeShade="BF"/>
        <w:sz w:val="20"/>
        <w:szCs w:val="20"/>
      </w:rPr>
      <w:t>50</w:t>
    </w:r>
    <w:r w:rsidRPr="0086542B">
      <w:rPr>
        <w:rFonts w:asciiTheme="minorHAnsi" w:hAnsiTheme="minorHAnsi" w:cstheme="minorHAnsi"/>
        <w:color w:val="2E74B5" w:themeColor="accent1" w:themeShade="BF"/>
        <w:sz w:val="20"/>
        <w:szCs w:val="20"/>
      </w:rPr>
      <w:fldChar w:fldCharType="end"/>
    </w:r>
    <w:r w:rsidRPr="0086542B">
      <w:rPr>
        <w:rFonts w:asciiTheme="minorHAnsi" w:hAnsiTheme="minorHAnsi" w:cstheme="minorHAnsi"/>
        <w:color w:val="2E74B5" w:themeColor="accent1" w:themeShade="BF"/>
        <w:sz w:val="20"/>
        <w:szCs w:val="20"/>
      </w:rPr>
      <w:t xml:space="preserve"> | </w:t>
    </w:r>
    <w:r w:rsidR="00B64334">
      <w:rPr>
        <w:rFonts w:asciiTheme="minorHAnsi" w:hAnsiTheme="minorHAnsi" w:cstheme="minorHAnsi"/>
        <w:noProof/>
        <w:color w:val="2E74B5" w:themeColor="accent1" w:themeShade="BF"/>
        <w:sz w:val="20"/>
        <w:szCs w:val="20"/>
      </w:rPr>
      <w:fldChar w:fldCharType="begin"/>
    </w:r>
    <w:r w:rsidR="00B64334">
      <w:rPr>
        <w:rFonts w:asciiTheme="minorHAnsi" w:hAnsiTheme="minorHAnsi" w:cstheme="minorHAnsi"/>
        <w:noProof/>
        <w:color w:val="2E74B5" w:themeColor="accent1" w:themeShade="BF"/>
        <w:sz w:val="20"/>
        <w:szCs w:val="20"/>
      </w:rPr>
      <w:instrText>NUMPAGES  \* Arabic  \* MERGEFORMAT</w:instrText>
    </w:r>
    <w:r w:rsidR="00B64334">
      <w:rPr>
        <w:rFonts w:asciiTheme="minorHAnsi" w:hAnsiTheme="minorHAnsi" w:cstheme="minorHAnsi"/>
        <w:noProof/>
        <w:color w:val="2E74B5" w:themeColor="accent1" w:themeShade="BF"/>
        <w:sz w:val="20"/>
        <w:szCs w:val="20"/>
      </w:rPr>
      <w:fldChar w:fldCharType="separate"/>
    </w:r>
    <w:r w:rsidR="00B64334">
      <w:rPr>
        <w:rFonts w:asciiTheme="minorHAnsi" w:hAnsiTheme="minorHAnsi" w:cstheme="minorHAnsi"/>
        <w:noProof/>
        <w:color w:val="2E74B5" w:themeColor="accent1" w:themeShade="BF"/>
        <w:sz w:val="20"/>
        <w:szCs w:val="20"/>
      </w:rPr>
      <w:t>52</w:t>
    </w:r>
    <w:r w:rsidR="00B64334">
      <w:rPr>
        <w:rFonts w:asciiTheme="minorHAnsi" w:hAnsiTheme="minorHAnsi" w:cstheme="minorHAnsi"/>
        <w:noProof/>
        <w:color w:val="2E74B5" w:themeColor="accent1" w:themeShade="BF"/>
        <w:sz w:val="20"/>
        <w:szCs w:val="20"/>
      </w:rPr>
      <w:fldChar w:fldCharType="end"/>
    </w:r>
  </w:p>
  <w:p w14:paraId="07F4EE5C" w14:textId="5EB12EFB" w:rsidR="00F54392" w:rsidRPr="00ED22D9" w:rsidRDefault="00F54392" w:rsidP="00155F3C">
    <w:pPr>
      <w:pStyle w:val="Pieddepage"/>
    </w:pPr>
    <w:r w:rsidRPr="00F8382A">
      <w:t xml:space="preserve">Collection pour les </w:t>
    </w:r>
    <w:proofErr w:type="spellStart"/>
    <w:r w:rsidRPr="00F8382A">
      <w:t>chef</w:t>
    </w:r>
    <w:r>
      <w:t>.fe.s</w:t>
    </w:r>
    <w:proofErr w:type="spellEnd"/>
    <w:r>
      <w:t xml:space="preserve"> d’établissement</w:t>
    </w:r>
    <w:r w:rsidRPr="00F8382A">
      <w:t xml:space="preserve"> </w:t>
    </w:r>
    <w:r>
      <w:t xml:space="preserve">           </w:t>
    </w:r>
    <w:r w:rsidRPr="005772B8">
      <w:rPr>
        <w:b/>
        <w:noProof/>
        <w:sz w:val="24"/>
        <w:szCs w:val="24"/>
        <w:lang w:eastAsia="fr-FR"/>
      </w:rPr>
      <w:drawing>
        <wp:inline distT="0" distB="0" distL="0" distR="0" wp14:anchorId="1E0D4D0C" wp14:editId="7F51948E">
          <wp:extent cx="215703" cy="180000"/>
          <wp:effectExtent l="0" t="0" r="0" b="0"/>
          <wp:docPr id="5" name="Image 3" descr="C:\Users\Geneviève\Documents\Aprélia\2009\Partenaires\Cayambe\Exécution activités\Pédago\Guides pratiques\RELs APRELIA-TESSA CAPE\Logos\Logo PartaTESSA 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viève\Documents\Aprélia\2009\Partenaires\Cayambe\Exécution activités\Pédago\Guides pratiques\RELs APRELIA-TESSA CAPE\Logos\Logo PartaTESSA x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3" cy="180000"/>
                  </a:xfrm>
                  <a:prstGeom prst="rect">
                    <a:avLst/>
                  </a:prstGeom>
                  <a:noFill/>
                  <a:ln>
                    <a:noFill/>
                  </a:ln>
                </pic:spPr>
              </pic:pic>
            </a:graphicData>
          </a:graphic>
        </wp:inline>
      </w:drawing>
    </w:r>
    <w:r>
      <w:rPr>
        <w:rFonts w:eastAsia="Times New Roman" w:cs="Arial"/>
        <w:noProof/>
        <w:sz w:val="24"/>
        <w:szCs w:val="24"/>
        <w:lang w:eastAsia="fr-FR"/>
      </w:rPr>
      <w:drawing>
        <wp:inline distT="0" distB="0" distL="0" distR="0" wp14:anchorId="77BD0B8F" wp14:editId="2A717672">
          <wp:extent cx="243243" cy="180000"/>
          <wp:effectExtent l="0" t="0" r="10795" b="0"/>
          <wp:docPr id="6" name="Image 1" descr="logo_aprelia_v46_xs_fond_tran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prelia_v46_xs_fond_tran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43" cy="180000"/>
                  </a:xfrm>
                  <a:prstGeom prst="rect">
                    <a:avLst/>
                  </a:prstGeom>
                  <a:noFill/>
                  <a:ln>
                    <a:noFill/>
                  </a:ln>
                </pic:spPr>
              </pic:pic>
            </a:graphicData>
          </a:graphic>
        </wp:inline>
      </w:drawing>
    </w:r>
    <w:r>
      <w:t xml:space="preserve">           </w:t>
    </w:r>
    <w:r>
      <w:rPr>
        <w:noProof/>
        <w:lang w:eastAsia="fr-FR"/>
      </w:rPr>
      <w:drawing>
        <wp:inline distT="0" distB="0" distL="0" distR="0" wp14:anchorId="2C220B7C" wp14:editId="311F4FEA">
          <wp:extent cx="613161" cy="21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3161" cy="216000"/>
                  </a:xfrm>
                  <a:prstGeom prst="rect">
                    <a:avLst/>
                  </a:prstGeom>
                  <a:noFill/>
                  <a:ln>
                    <a:noFill/>
                  </a:ln>
                </pic:spPr>
              </pic:pic>
            </a:graphicData>
          </a:graphic>
        </wp:inline>
      </w:drawing>
    </w:r>
    <w:r>
      <w:t xml:space="preserve">   </w:t>
    </w:r>
    <w:r>
      <w:tab/>
    </w:r>
    <w:hyperlink w:anchor="Sommaire" w:history="1">
      <w:r w:rsidRPr="0086542B">
        <w:rPr>
          <w:rStyle w:val="Lienhypertexte"/>
          <w:rFonts w:asciiTheme="minorHAnsi" w:hAnsiTheme="minorHAnsi" w:cstheme="minorHAnsi"/>
          <w:color w:val="034990" w:themeColor="hyperlink" w:themeShade="BF"/>
          <w:spacing w:val="60"/>
          <w:szCs w:val="20"/>
        </w:rPr>
        <w:t>Sommaire</w:t>
      </w:r>
    </w:hyperlink>
    <w:r w:rsidRPr="00F8382A">
      <w:br/>
    </w:r>
    <w:r>
      <w:rPr>
        <w:i/>
        <w:color w:val="2E74B5" w:themeColor="accent1" w:themeShade="BF"/>
      </w:rPr>
      <w:t>Perspective sur la gouvernance d’établissement</w:t>
    </w:r>
    <w:r>
      <w:t xml:space="preserve"> : </w:t>
    </w:r>
    <w:r>
      <w:rPr>
        <w:i/>
        <w:color w:val="2E74B5" w:themeColor="accent1" w:themeShade="BF"/>
      </w:rPr>
      <w:t>Conduire le projet d’établissement</w:t>
    </w:r>
    <w:r>
      <w:rPr>
        <w:i/>
        <w:color w:val="2E74B5" w:themeColor="accent1" w:themeShade="BF"/>
      </w:rPr>
      <w:tab/>
    </w:r>
    <w:r>
      <w:rPr>
        <w:i/>
        <w:color w:val="2E74B5" w:themeColor="accent1" w:themeShade="BF"/>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E5D56" w14:textId="77777777" w:rsidR="00897001" w:rsidRDefault="00897001" w:rsidP="00E51104">
      <w:pPr>
        <w:spacing w:after="0" w:line="240" w:lineRule="auto"/>
      </w:pPr>
      <w:r>
        <w:separator/>
      </w:r>
    </w:p>
  </w:footnote>
  <w:footnote w:type="continuationSeparator" w:id="0">
    <w:p w14:paraId="3BE24D22" w14:textId="77777777" w:rsidR="00897001" w:rsidRDefault="00897001" w:rsidP="00E51104">
      <w:pPr>
        <w:spacing w:after="0" w:line="240" w:lineRule="auto"/>
      </w:pPr>
      <w:r>
        <w:continuationSeparator/>
      </w:r>
    </w:p>
  </w:footnote>
  <w:footnote w:id="1">
    <w:p w14:paraId="1E9F77E4" w14:textId="2ACF6FAD" w:rsidR="00F54392" w:rsidRPr="0004087E" w:rsidRDefault="00F54392" w:rsidP="0019588C">
      <w:pPr>
        <w:pStyle w:val="Notedebasdepage"/>
        <w:rPr>
          <w:sz w:val="20"/>
        </w:rPr>
      </w:pPr>
      <w:r w:rsidRPr="0004087E">
        <w:rPr>
          <w:rStyle w:val="Appelnotedebasdep"/>
          <w:sz w:val="20"/>
        </w:rPr>
        <w:footnoteRef/>
      </w:r>
      <w:r w:rsidRPr="0004087E">
        <w:rPr>
          <w:sz w:val="20"/>
        </w:rPr>
        <w:t xml:space="preserve"> </w:t>
      </w:r>
      <w:hyperlink r:id="rId1" w:history="1">
        <w:r w:rsidR="007E153E" w:rsidRPr="007E153E">
          <w:rPr>
            <w:rStyle w:val="Lienhypertexte"/>
            <w:sz w:val="20"/>
          </w:rPr>
          <w:t>https://aprelia.org/index.php/fr/ressources/1967</w:t>
        </w:r>
      </w:hyperlink>
      <w:r w:rsidR="007E153E">
        <w:t xml:space="preserve"> </w:t>
      </w:r>
    </w:p>
  </w:footnote>
  <w:footnote w:id="2">
    <w:p w14:paraId="3558C931" w14:textId="42ED021C" w:rsidR="00F54392" w:rsidRPr="0004087E" w:rsidRDefault="00F54392" w:rsidP="0019588C">
      <w:pPr>
        <w:pStyle w:val="Notedebasdepage"/>
        <w:rPr>
          <w:sz w:val="20"/>
        </w:rPr>
      </w:pPr>
      <w:r w:rsidRPr="0004087E">
        <w:rPr>
          <w:rStyle w:val="Appelnotedebasdep"/>
          <w:sz w:val="20"/>
        </w:rPr>
        <w:footnoteRef/>
      </w:r>
      <w:r w:rsidRPr="0004087E">
        <w:rPr>
          <w:sz w:val="20"/>
        </w:rPr>
        <w:t xml:space="preserve"> </w:t>
      </w:r>
      <w:hyperlink r:id="rId2" w:history="1">
        <w:r w:rsidR="00044E87" w:rsidRPr="00016B3E">
          <w:rPr>
            <w:rStyle w:val="Lienhypertexte"/>
            <w:sz w:val="20"/>
          </w:rPr>
          <w:t>http://aprelia.org/index.php/fr/2264</w:t>
        </w:r>
      </w:hyperlink>
      <w:r w:rsidRPr="0004087E">
        <w:rPr>
          <w:sz w:val="20"/>
        </w:rPr>
        <w:t xml:space="preserve"> </w:t>
      </w:r>
    </w:p>
  </w:footnote>
  <w:footnote w:id="3">
    <w:p w14:paraId="586F0B18" w14:textId="67C39317" w:rsidR="00F54392" w:rsidRDefault="00F54392">
      <w:pPr>
        <w:pStyle w:val="Notedebasdepage"/>
      </w:pPr>
      <w:r>
        <w:rPr>
          <w:rStyle w:val="Appelnotedebasdep"/>
        </w:rPr>
        <w:footnoteRef/>
      </w:r>
      <w:r>
        <w:t xml:space="preserve"> </w:t>
      </w:r>
      <w:hyperlink r:id="rId3" w:history="1">
        <w:r w:rsidRPr="007069B6">
          <w:rPr>
            <w:rStyle w:val="Lienhypertexte"/>
            <w:sz w:val="20"/>
          </w:rPr>
          <w:t>http://aprelia.org/cahiers/c5/</w:t>
        </w:r>
      </w:hyperlink>
    </w:p>
  </w:footnote>
  <w:footnote w:id="4">
    <w:p w14:paraId="2BE3B96C" w14:textId="3D9A77D8" w:rsidR="00F54392" w:rsidRPr="00155F3C" w:rsidRDefault="00F54392">
      <w:pPr>
        <w:pStyle w:val="Notedebasdepage"/>
        <w:rPr>
          <w:lang w:val="en-GB"/>
        </w:rPr>
      </w:pPr>
      <w:r>
        <w:rPr>
          <w:rStyle w:val="Appelnotedebasdep"/>
        </w:rPr>
        <w:footnoteRef/>
      </w:r>
      <w:r w:rsidRPr="00155F3C">
        <w:rPr>
          <w:lang w:val="en-GB"/>
        </w:rPr>
        <w:t xml:space="preserve"> </w:t>
      </w:r>
      <w:r w:rsidRPr="00155F3C">
        <w:rPr>
          <w:sz w:val="20"/>
          <w:lang w:val="en-GB"/>
        </w:rPr>
        <w:t>Teacher Education in Sub Saharan Africa</w:t>
      </w:r>
    </w:p>
  </w:footnote>
  <w:footnote w:id="5">
    <w:p w14:paraId="5A4D27F8" w14:textId="6C2AB638" w:rsidR="00F54392" w:rsidRDefault="00F54392">
      <w:pPr>
        <w:pStyle w:val="Notedebasdepage"/>
      </w:pPr>
      <w:r>
        <w:rPr>
          <w:rStyle w:val="Appelnotedebasdep"/>
        </w:rPr>
        <w:footnoteRef/>
      </w:r>
      <w:r>
        <w:t xml:space="preserve"> </w:t>
      </w:r>
      <w:r w:rsidRPr="00651845">
        <w:rPr>
          <w:sz w:val="20"/>
        </w:rPr>
        <w:t xml:space="preserve">Association pour la promotion des ressources éducatives libres africaines </w:t>
      </w:r>
    </w:p>
  </w:footnote>
  <w:footnote w:id="6">
    <w:p w14:paraId="769AD822" w14:textId="1B8A660E" w:rsidR="00F54392" w:rsidRDefault="00F54392">
      <w:pPr>
        <w:pStyle w:val="Notedebasdepage"/>
      </w:pPr>
      <w:r>
        <w:rPr>
          <w:rStyle w:val="Appelnotedebasdep"/>
        </w:rPr>
        <w:footnoteRef/>
      </w:r>
      <w:r>
        <w:t xml:space="preserve"> </w:t>
      </w:r>
      <w:hyperlink r:id="rId4" w:history="1">
        <w:r w:rsidR="00A779A5" w:rsidRPr="00783917">
          <w:rPr>
            <w:rStyle w:val="Lienhypertexte"/>
            <w:sz w:val="20"/>
          </w:rPr>
          <w:t>http://aprelia.org/index.php/fr/2264</w:t>
        </w:r>
      </w:hyperlink>
      <w:r>
        <w:t xml:space="preserve"> </w:t>
      </w:r>
    </w:p>
  </w:footnote>
  <w:footnote w:id="7">
    <w:p w14:paraId="13D40034" w14:textId="6E8D4C5C" w:rsidR="00F54392" w:rsidRDefault="00F54392">
      <w:pPr>
        <w:pStyle w:val="Notedebasdepage"/>
      </w:pPr>
      <w:r>
        <w:rPr>
          <w:rStyle w:val="Appelnotedebasdep"/>
        </w:rPr>
        <w:footnoteRef/>
      </w:r>
      <w:r>
        <w:t xml:space="preserve"> </w:t>
      </w:r>
      <w:hyperlink r:id="rId5" w:history="1">
        <w:r w:rsidRPr="00BC47DE">
          <w:rPr>
            <w:rStyle w:val="Lienhypertexte"/>
          </w:rPr>
          <w:t>http://aprelia.org/index.php/fr/1791</w:t>
        </w:r>
      </w:hyperlink>
      <w:r>
        <w:t xml:space="preserve"> </w:t>
      </w:r>
    </w:p>
  </w:footnote>
  <w:footnote w:id="8">
    <w:p w14:paraId="10AE71F8" w14:textId="04E41554" w:rsidR="00F54392" w:rsidRPr="00456CFA" w:rsidRDefault="00F54392" w:rsidP="00456CFA">
      <w:pPr>
        <w:spacing w:line="276" w:lineRule="auto"/>
        <w:rPr>
          <w:b/>
          <w:i/>
        </w:rPr>
      </w:pPr>
      <w:r>
        <w:rPr>
          <w:rStyle w:val="Appelnotedebasdep"/>
        </w:rPr>
        <w:footnoteRef/>
      </w:r>
      <w:r>
        <w:t xml:space="preserve"> </w:t>
      </w:r>
      <w:r w:rsidRPr="00B07832">
        <w:rPr>
          <w:sz w:val="20"/>
          <w:szCs w:val="20"/>
        </w:rPr>
        <w:t xml:space="preserve">Vous pourrez également vous reporter avec profit à la brochure d’Aide et Action </w:t>
      </w:r>
      <w:hyperlink r:id="rId6" w:history="1">
        <w:r w:rsidR="00C909B8" w:rsidRPr="00C909B8">
          <w:rPr>
            <w:rStyle w:val="Lienhypertexte"/>
            <w:sz w:val="20"/>
            <w:szCs w:val="20"/>
          </w:rPr>
          <w:t>https://action-education.org/wp-content/uploads/2017/12/Livret-pedagogique-implication-enfants-institutions-scolaire-AEA-France.pdf</w:t>
        </w:r>
      </w:hyperlink>
      <w:r w:rsidR="00C909B8">
        <w:t xml:space="preserve"> </w:t>
      </w:r>
    </w:p>
  </w:footnote>
  <w:footnote w:id="9">
    <w:p w14:paraId="55A2AF82" w14:textId="1A82C586" w:rsidR="00F54392" w:rsidRDefault="00F54392">
      <w:pPr>
        <w:pStyle w:val="Notedebasdepage"/>
      </w:pPr>
      <w:r>
        <w:rPr>
          <w:rStyle w:val="Appelnotedebasdep"/>
        </w:rPr>
        <w:footnoteRef/>
      </w:r>
      <w:r>
        <w:t xml:space="preserve"> Vous pourrez vous servir de la </w:t>
      </w:r>
      <w:hyperlink r:id="rId7" w:history="1">
        <w:r w:rsidRPr="00AF4128">
          <w:rPr>
            <w:rStyle w:val="Lienhypertexte"/>
          </w:rPr>
          <w:t xml:space="preserve">ressource </w:t>
        </w:r>
        <w:r w:rsidR="00AF4128" w:rsidRPr="00AF4128">
          <w:rPr>
            <w:rStyle w:val="Lienhypertexte"/>
          </w:rPr>
          <w:t>1</w:t>
        </w:r>
      </w:hyperlink>
      <w:r>
        <w:t xml:space="preserve"> pour établir l’autodiagnostic de votre établissement </w:t>
      </w:r>
    </w:p>
  </w:footnote>
  <w:footnote w:id="10">
    <w:p w14:paraId="13EA9ACB" w14:textId="3FF74EFD" w:rsidR="00F54392" w:rsidRDefault="00F54392">
      <w:pPr>
        <w:pStyle w:val="Notedebasdepage"/>
      </w:pPr>
      <w:r>
        <w:rPr>
          <w:rStyle w:val="Appelnotedebasdep"/>
        </w:rPr>
        <w:footnoteRef/>
      </w:r>
      <w:r>
        <w:t xml:space="preserve"> </w:t>
      </w:r>
      <w:r w:rsidR="001F606D" w:rsidRPr="00F62DFC">
        <w:rPr>
          <w:rFonts w:eastAsia="Times New Roman" w:cs="Arial"/>
          <w:i/>
          <w:sz w:val="20"/>
          <w:lang w:eastAsia="fr-FR"/>
        </w:rPr>
        <w:t>Voir</w:t>
      </w:r>
      <w:r w:rsidRPr="00F62DFC">
        <w:rPr>
          <w:rFonts w:eastAsia="Times New Roman" w:cs="Arial"/>
          <w:i/>
          <w:sz w:val="20"/>
          <w:lang w:eastAsia="fr-FR"/>
        </w:rPr>
        <w:t xml:space="preserve"> page 11 du document </w:t>
      </w:r>
      <w:r w:rsidRPr="001F606D">
        <w:rPr>
          <w:rFonts w:eastAsia="Times New Roman" w:cs="Arial"/>
          <w:i/>
          <w:color w:val="0070C0"/>
          <w:sz w:val="20"/>
          <w:lang w:eastAsia="fr-FR"/>
        </w:rPr>
        <w:t>Modèle de Comité de Gestion fonctionnel</w:t>
      </w:r>
    </w:p>
  </w:footnote>
  <w:footnote w:id="11">
    <w:p w14:paraId="2D8FC98C" w14:textId="5B082EF6" w:rsidR="00F54392" w:rsidRDefault="00F54392">
      <w:pPr>
        <w:pStyle w:val="Notedebasdepage"/>
      </w:pPr>
      <w:r>
        <w:rPr>
          <w:rStyle w:val="Appelnotedebasdep"/>
        </w:rPr>
        <w:footnoteRef/>
      </w:r>
      <w:r>
        <w:t xml:space="preserve"> </w:t>
      </w:r>
      <w:hyperlink r:id="rId8" w:history="1">
        <w:r w:rsidRPr="00214F48">
          <w:rPr>
            <w:rStyle w:val="Lienhypertexte"/>
          </w:rPr>
          <w:t>https://www.jica.go.jp/project/senegal/001/materials/ku57pq000013fk5q-att/guide_02.pdf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1" w15:restartNumberingAfterBreak="0">
    <w:nsid w:val="00000002"/>
    <w:multiLevelType w:val="singleLevel"/>
    <w:tmpl w:val="00000002"/>
    <w:name w:val="WW8Num2"/>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2" w15:restartNumberingAfterBreak="0">
    <w:nsid w:val="00000003"/>
    <w:multiLevelType w:val="singleLevel"/>
    <w:tmpl w:val="00000003"/>
    <w:name w:val="WW8Num4"/>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3" w15:restartNumberingAfterBreak="0">
    <w:nsid w:val="00000004"/>
    <w:multiLevelType w:val="singleLevel"/>
    <w:tmpl w:val="00000004"/>
    <w:name w:val="WW8Num5"/>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4" w15:restartNumberingAfterBreak="0">
    <w:nsid w:val="00000005"/>
    <w:multiLevelType w:val="singleLevel"/>
    <w:tmpl w:val="00000005"/>
    <w:name w:val="WW8Num6"/>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5" w15:restartNumberingAfterBreak="0">
    <w:nsid w:val="00B37353"/>
    <w:multiLevelType w:val="hybridMultilevel"/>
    <w:tmpl w:val="9D08E630"/>
    <w:lvl w:ilvl="0" w:tplc="55E49B9A">
      <w:start w:val="1"/>
      <w:numFmt w:val="decimal"/>
      <w:lvlText w:val="%1."/>
      <w:lvlJc w:val="left"/>
      <w:pPr>
        <w:ind w:left="720" w:hanging="360"/>
      </w:pPr>
      <w:rPr>
        <w:rFonts w:ascii="Century Gothic" w:eastAsiaTheme="minorHAnsi" w:hAnsi="Century Gothic" w:cstheme="minorBidi"/>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38D5C7D"/>
    <w:multiLevelType w:val="multilevel"/>
    <w:tmpl w:val="C97C226E"/>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43354C9"/>
    <w:multiLevelType w:val="hybridMultilevel"/>
    <w:tmpl w:val="B5502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75A2EA8"/>
    <w:multiLevelType w:val="hybridMultilevel"/>
    <w:tmpl w:val="586A5BA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88D393F"/>
    <w:multiLevelType w:val="hybridMultilevel"/>
    <w:tmpl w:val="E8FA3B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8D210E1"/>
    <w:multiLevelType w:val="hybridMultilevel"/>
    <w:tmpl w:val="D9B470D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09F41798"/>
    <w:multiLevelType w:val="hybridMultilevel"/>
    <w:tmpl w:val="D7C090CC"/>
    <w:lvl w:ilvl="0" w:tplc="3CEA5E2E">
      <w:start w:val="4"/>
      <w:numFmt w:val="decimal"/>
      <w:lvlText w:val="%1."/>
      <w:lvlJc w:val="left"/>
      <w:pPr>
        <w:ind w:left="720" w:hanging="360"/>
      </w:pPr>
      <w:rPr>
        <w:rFonts w:hint="default"/>
      </w:rPr>
    </w:lvl>
    <w:lvl w:ilvl="1" w:tplc="08090019" w:tentative="1">
      <w:start w:val="1"/>
      <w:numFmt w:val="lowerLetter"/>
      <w:lvlText w:val="%2."/>
      <w:lvlJc w:val="left"/>
      <w:pPr>
        <w:ind w:left="-336" w:hanging="360"/>
      </w:pPr>
    </w:lvl>
    <w:lvl w:ilvl="2" w:tplc="0809001B" w:tentative="1">
      <w:start w:val="1"/>
      <w:numFmt w:val="lowerRoman"/>
      <w:lvlText w:val="%3."/>
      <w:lvlJc w:val="right"/>
      <w:pPr>
        <w:ind w:left="384" w:hanging="180"/>
      </w:pPr>
    </w:lvl>
    <w:lvl w:ilvl="3" w:tplc="0809000F" w:tentative="1">
      <w:start w:val="1"/>
      <w:numFmt w:val="decimal"/>
      <w:lvlText w:val="%4."/>
      <w:lvlJc w:val="left"/>
      <w:pPr>
        <w:ind w:left="1104" w:hanging="360"/>
      </w:pPr>
    </w:lvl>
    <w:lvl w:ilvl="4" w:tplc="08090019" w:tentative="1">
      <w:start w:val="1"/>
      <w:numFmt w:val="lowerLetter"/>
      <w:lvlText w:val="%5."/>
      <w:lvlJc w:val="left"/>
      <w:pPr>
        <w:ind w:left="1824" w:hanging="360"/>
      </w:pPr>
    </w:lvl>
    <w:lvl w:ilvl="5" w:tplc="0809001B" w:tentative="1">
      <w:start w:val="1"/>
      <w:numFmt w:val="lowerRoman"/>
      <w:lvlText w:val="%6."/>
      <w:lvlJc w:val="right"/>
      <w:pPr>
        <w:ind w:left="2544" w:hanging="180"/>
      </w:pPr>
    </w:lvl>
    <w:lvl w:ilvl="6" w:tplc="0809000F" w:tentative="1">
      <w:start w:val="1"/>
      <w:numFmt w:val="decimal"/>
      <w:lvlText w:val="%7."/>
      <w:lvlJc w:val="left"/>
      <w:pPr>
        <w:ind w:left="3264" w:hanging="360"/>
      </w:pPr>
    </w:lvl>
    <w:lvl w:ilvl="7" w:tplc="08090019" w:tentative="1">
      <w:start w:val="1"/>
      <w:numFmt w:val="lowerLetter"/>
      <w:lvlText w:val="%8."/>
      <w:lvlJc w:val="left"/>
      <w:pPr>
        <w:ind w:left="3984" w:hanging="360"/>
      </w:pPr>
    </w:lvl>
    <w:lvl w:ilvl="8" w:tplc="0809001B" w:tentative="1">
      <w:start w:val="1"/>
      <w:numFmt w:val="lowerRoman"/>
      <w:lvlText w:val="%9."/>
      <w:lvlJc w:val="right"/>
      <w:pPr>
        <w:ind w:left="4704" w:hanging="180"/>
      </w:pPr>
    </w:lvl>
  </w:abstractNum>
  <w:abstractNum w:abstractNumId="12" w15:restartNumberingAfterBreak="0">
    <w:nsid w:val="0A58732C"/>
    <w:multiLevelType w:val="hybridMultilevel"/>
    <w:tmpl w:val="E2A0BED8"/>
    <w:lvl w:ilvl="0" w:tplc="1B3AF288">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0CD20282"/>
    <w:multiLevelType w:val="multilevel"/>
    <w:tmpl w:val="C4A6BAEE"/>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0D6513F9"/>
    <w:multiLevelType w:val="multilevel"/>
    <w:tmpl w:val="B124325E"/>
    <w:lvl w:ilvl="0">
      <w:start w:val="3"/>
      <w:numFmt w:val="decimal"/>
      <w:lvlText w:val="%1."/>
      <w:lvlJc w:val="left"/>
      <w:pPr>
        <w:ind w:left="1080" w:hanging="360"/>
      </w:pPr>
      <w:rPr>
        <w:rFonts w:ascii="Cambria" w:eastAsia="Cambria" w:hAnsi="Cambria" w:cs="Cambria"/>
        <w:b/>
        <w:i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DB507C9"/>
    <w:multiLevelType w:val="multilevel"/>
    <w:tmpl w:val="D4D8E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FC100CE"/>
    <w:multiLevelType w:val="hybridMultilevel"/>
    <w:tmpl w:val="FA1468BC"/>
    <w:lvl w:ilvl="0" w:tplc="08090001">
      <w:start w:val="1"/>
      <w:numFmt w:val="bullet"/>
      <w:lvlText w:val=""/>
      <w:lvlJc w:val="left"/>
      <w:pPr>
        <w:ind w:left="720" w:hanging="360"/>
      </w:pPr>
      <w:rPr>
        <w:rFonts w:ascii="Symbol" w:hAnsi="Symbol" w:hint="default"/>
        <w:b/>
        <w:bCs/>
        <w:i w:val="0"/>
        <w:iCs w:val="0"/>
        <w:sz w:val="22"/>
        <w:szCs w:val="2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42C22A8"/>
    <w:multiLevelType w:val="hybridMultilevel"/>
    <w:tmpl w:val="C37AB64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151D37FE"/>
    <w:multiLevelType w:val="hybridMultilevel"/>
    <w:tmpl w:val="9E1889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155B733D"/>
    <w:multiLevelType w:val="hybridMultilevel"/>
    <w:tmpl w:val="A760A2C4"/>
    <w:lvl w:ilvl="0" w:tplc="003EB966">
      <w:start w:val="1"/>
      <w:numFmt w:val="bullet"/>
      <w:lvlText w:val="-"/>
      <w:lvlJc w:val="left"/>
      <w:pPr>
        <w:ind w:left="720" w:hanging="360"/>
      </w:pPr>
      <w:rPr>
        <w:rFonts w:ascii="Arial" w:hAnsi="Arial"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F61869"/>
    <w:multiLevelType w:val="multilevel"/>
    <w:tmpl w:val="3E025B5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1" w15:restartNumberingAfterBreak="0">
    <w:nsid w:val="1F442FD4"/>
    <w:multiLevelType w:val="multilevel"/>
    <w:tmpl w:val="22429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DB5399"/>
    <w:multiLevelType w:val="hybridMultilevel"/>
    <w:tmpl w:val="0FFA5722"/>
    <w:lvl w:ilvl="0" w:tplc="040C000F">
      <w:start w:val="1"/>
      <w:numFmt w:val="decimal"/>
      <w:lvlText w:val="%1."/>
      <w:lvlJc w:val="left"/>
      <w:pPr>
        <w:ind w:left="786"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27F77BED"/>
    <w:multiLevelType w:val="hybridMultilevel"/>
    <w:tmpl w:val="24FC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A0B2FCC"/>
    <w:multiLevelType w:val="hybridMultilevel"/>
    <w:tmpl w:val="83248852"/>
    <w:lvl w:ilvl="0" w:tplc="D4A0B740">
      <w:start w:val="1"/>
      <w:numFmt w:val="bullet"/>
      <w:lvlText w:val="-"/>
      <w:lvlJc w:val="left"/>
      <w:pPr>
        <w:ind w:left="1068" w:hanging="360"/>
      </w:pPr>
      <w:rPr>
        <w:rFonts w:ascii="Century Gothic" w:eastAsia="Times New Roman" w:hAnsi="Century Gothic"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5" w15:restartNumberingAfterBreak="0">
    <w:nsid w:val="311A6EDA"/>
    <w:multiLevelType w:val="hybridMultilevel"/>
    <w:tmpl w:val="55923312"/>
    <w:lvl w:ilvl="0" w:tplc="C292EC6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15F3CCF"/>
    <w:multiLevelType w:val="hybridMultilevel"/>
    <w:tmpl w:val="1AE2C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33615CDB"/>
    <w:multiLevelType w:val="multilevel"/>
    <w:tmpl w:val="2A927440"/>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4270134"/>
    <w:multiLevelType w:val="hybridMultilevel"/>
    <w:tmpl w:val="AB4AC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4990145"/>
    <w:multiLevelType w:val="hybridMultilevel"/>
    <w:tmpl w:val="A3765A42"/>
    <w:lvl w:ilvl="0" w:tplc="003EB966">
      <w:start w:val="1"/>
      <w:numFmt w:val="bullet"/>
      <w:lvlText w:val="-"/>
      <w:lvlJc w:val="left"/>
      <w:pPr>
        <w:ind w:left="720" w:hanging="360"/>
      </w:pPr>
      <w:rPr>
        <w:rFonts w:ascii="Arial" w:hAnsi="Arial"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5F82E99"/>
    <w:multiLevelType w:val="hybridMultilevel"/>
    <w:tmpl w:val="E4589A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366E683A"/>
    <w:multiLevelType w:val="multilevel"/>
    <w:tmpl w:val="9FEC8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B916024"/>
    <w:multiLevelType w:val="hybridMultilevel"/>
    <w:tmpl w:val="5808B288"/>
    <w:lvl w:ilvl="0" w:tplc="BE5C68B8">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D1164FF"/>
    <w:multiLevelType w:val="multilevel"/>
    <w:tmpl w:val="A18C0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14368D0"/>
    <w:multiLevelType w:val="multilevel"/>
    <w:tmpl w:val="672A20E2"/>
    <w:lvl w:ilvl="0">
      <w:start w:val="1"/>
      <w:numFmt w:val="bullet"/>
      <w:lvlText w:val="●"/>
      <w:lvlJc w:val="left"/>
      <w:pPr>
        <w:ind w:left="1146" w:hanging="360"/>
      </w:pPr>
      <w:rPr>
        <w:rFonts w:ascii="Noto Sans Symbols" w:eastAsia="Noto Sans Symbols" w:hAnsi="Noto Sans Symbols" w:cs="Noto Sans Symbols"/>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35" w15:restartNumberingAfterBreak="0">
    <w:nsid w:val="4E880291"/>
    <w:multiLevelType w:val="hybridMultilevel"/>
    <w:tmpl w:val="614AA8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514E587D"/>
    <w:multiLevelType w:val="hybridMultilevel"/>
    <w:tmpl w:val="3CBC4E16"/>
    <w:lvl w:ilvl="0" w:tplc="331AB9D4">
      <w:start w:val="1"/>
      <w:numFmt w:val="decimal"/>
      <w:pStyle w:val="Stylen3"/>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5C532E98"/>
    <w:multiLevelType w:val="hybridMultilevel"/>
    <w:tmpl w:val="056C4E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5D1F4938"/>
    <w:multiLevelType w:val="hybridMultilevel"/>
    <w:tmpl w:val="50785BEE"/>
    <w:lvl w:ilvl="0" w:tplc="003EB966">
      <w:start w:val="1"/>
      <w:numFmt w:val="bullet"/>
      <w:lvlText w:val="-"/>
      <w:lvlJc w:val="left"/>
      <w:pPr>
        <w:ind w:left="720" w:hanging="360"/>
      </w:pPr>
      <w:rPr>
        <w:rFonts w:ascii="Arial" w:hAnsi="Arial"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85271D"/>
    <w:multiLevelType w:val="hybridMultilevel"/>
    <w:tmpl w:val="56B85BBA"/>
    <w:lvl w:ilvl="0" w:tplc="003EB966">
      <w:start w:val="1"/>
      <w:numFmt w:val="bullet"/>
      <w:lvlText w:val="-"/>
      <w:lvlJc w:val="left"/>
      <w:pPr>
        <w:ind w:left="754" w:hanging="360"/>
      </w:pPr>
      <w:rPr>
        <w:rFonts w:ascii="Arial" w:hAnsi="Arial" w:hint="default"/>
        <w:color w:val="auto"/>
        <w:sz w:val="20"/>
        <w:szCs w:val="20"/>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40" w15:restartNumberingAfterBreak="0">
    <w:nsid w:val="645320B4"/>
    <w:multiLevelType w:val="multilevel"/>
    <w:tmpl w:val="C6568F36"/>
    <w:lvl w:ilvl="0">
      <w:start w:val="1"/>
      <w:numFmt w:val="bullet"/>
      <w:lvlText w:val="-"/>
      <w:lvlJc w:val="left"/>
      <w:pPr>
        <w:ind w:left="720" w:hanging="360"/>
      </w:pPr>
      <w:rPr>
        <w:rFonts w:ascii="Arial" w:eastAsia="Arial" w:hAnsi="Arial" w:cs="Arial"/>
        <w:color w:val="000000"/>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6667417A"/>
    <w:multiLevelType w:val="hybridMultilevel"/>
    <w:tmpl w:val="CC14CF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73775AE"/>
    <w:multiLevelType w:val="hybridMultilevel"/>
    <w:tmpl w:val="C3D8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7F86994"/>
    <w:multiLevelType w:val="multilevel"/>
    <w:tmpl w:val="3B2E9F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68955B32"/>
    <w:multiLevelType w:val="multilevel"/>
    <w:tmpl w:val="C694A0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5" w15:restartNumberingAfterBreak="0">
    <w:nsid w:val="6C541757"/>
    <w:multiLevelType w:val="hybridMultilevel"/>
    <w:tmpl w:val="FE8860AE"/>
    <w:lvl w:ilvl="0" w:tplc="A0008ABE">
      <w:start w:val="1"/>
      <w:numFmt w:val="lowerLetter"/>
      <w:lvlText w:val="%1."/>
      <w:lvlJc w:val="left"/>
      <w:pPr>
        <w:ind w:left="2136" w:hanging="360"/>
      </w:pPr>
      <w:rPr>
        <w:rFonts w:hint="default"/>
      </w:rPr>
    </w:lvl>
    <w:lvl w:ilvl="1" w:tplc="08090019" w:tentative="1">
      <w:start w:val="1"/>
      <w:numFmt w:val="lowerLetter"/>
      <w:lvlText w:val="%2."/>
      <w:lvlJc w:val="left"/>
      <w:pPr>
        <w:ind w:left="2856" w:hanging="360"/>
      </w:pPr>
    </w:lvl>
    <w:lvl w:ilvl="2" w:tplc="0809001B" w:tentative="1">
      <w:start w:val="1"/>
      <w:numFmt w:val="lowerRoman"/>
      <w:lvlText w:val="%3."/>
      <w:lvlJc w:val="right"/>
      <w:pPr>
        <w:ind w:left="3576" w:hanging="180"/>
      </w:pPr>
    </w:lvl>
    <w:lvl w:ilvl="3" w:tplc="0809000F" w:tentative="1">
      <w:start w:val="1"/>
      <w:numFmt w:val="decimal"/>
      <w:lvlText w:val="%4."/>
      <w:lvlJc w:val="left"/>
      <w:pPr>
        <w:ind w:left="4296" w:hanging="360"/>
      </w:pPr>
    </w:lvl>
    <w:lvl w:ilvl="4" w:tplc="08090019" w:tentative="1">
      <w:start w:val="1"/>
      <w:numFmt w:val="lowerLetter"/>
      <w:lvlText w:val="%5."/>
      <w:lvlJc w:val="left"/>
      <w:pPr>
        <w:ind w:left="5016" w:hanging="360"/>
      </w:pPr>
    </w:lvl>
    <w:lvl w:ilvl="5" w:tplc="0809001B" w:tentative="1">
      <w:start w:val="1"/>
      <w:numFmt w:val="lowerRoman"/>
      <w:lvlText w:val="%6."/>
      <w:lvlJc w:val="right"/>
      <w:pPr>
        <w:ind w:left="5736" w:hanging="180"/>
      </w:pPr>
    </w:lvl>
    <w:lvl w:ilvl="6" w:tplc="0809000F" w:tentative="1">
      <w:start w:val="1"/>
      <w:numFmt w:val="decimal"/>
      <w:lvlText w:val="%7."/>
      <w:lvlJc w:val="left"/>
      <w:pPr>
        <w:ind w:left="6456" w:hanging="360"/>
      </w:pPr>
    </w:lvl>
    <w:lvl w:ilvl="7" w:tplc="08090019" w:tentative="1">
      <w:start w:val="1"/>
      <w:numFmt w:val="lowerLetter"/>
      <w:lvlText w:val="%8."/>
      <w:lvlJc w:val="left"/>
      <w:pPr>
        <w:ind w:left="7176" w:hanging="360"/>
      </w:pPr>
    </w:lvl>
    <w:lvl w:ilvl="8" w:tplc="0809001B" w:tentative="1">
      <w:start w:val="1"/>
      <w:numFmt w:val="lowerRoman"/>
      <w:lvlText w:val="%9."/>
      <w:lvlJc w:val="right"/>
      <w:pPr>
        <w:ind w:left="7896" w:hanging="180"/>
      </w:pPr>
    </w:lvl>
  </w:abstractNum>
  <w:abstractNum w:abstractNumId="46" w15:restartNumberingAfterBreak="0">
    <w:nsid w:val="6C985C01"/>
    <w:multiLevelType w:val="hybridMultilevel"/>
    <w:tmpl w:val="DB782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D313CD5"/>
    <w:multiLevelType w:val="hybridMultilevel"/>
    <w:tmpl w:val="D264E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FCD6BBD"/>
    <w:multiLevelType w:val="hybridMultilevel"/>
    <w:tmpl w:val="FA12131C"/>
    <w:lvl w:ilvl="0" w:tplc="003EB966">
      <w:start w:val="1"/>
      <w:numFmt w:val="bullet"/>
      <w:lvlText w:val="-"/>
      <w:lvlJc w:val="left"/>
      <w:pPr>
        <w:ind w:left="720" w:hanging="360"/>
      </w:pPr>
      <w:rPr>
        <w:rFonts w:ascii="Arial" w:hAnsi="Arial" w:hint="default"/>
        <w:color w:val="auto"/>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04B3B0C"/>
    <w:multiLevelType w:val="hybridMultilevel"/>
    <w:tmpl w:val="8530EEFA"/>
    <w:lvl w:ilvl="0" w:tplc="C8C0E2DA">
      <w:start w:val="7"/>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6B41FCA"/>
    <w:multiLevelType w:val="hybridMultilevel"/>
    <w:tmpl w:val="8A2A17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71C4D9D"/>
    <w:multiLevelType w:val="hybridMultilevel"/>
    <w:tmpl w:val="F0CA0C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7808253E"/>
    <w:multiLevelType w:val="hybridMultilevel"/>
    <w:tmpl w:val="A4EC88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8AD5F3F"/>
    <w:multiLevelType w:val="multilevel"/>
    <w:tmpl w:val="989C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6"/>
  </w:num>
  <w:num w:numId="2">
    <w:abstractNumId w:val="22"/>
  </w:num>
  <w:num w:numId="3">
    <w:abstractNumId w:val="23"/>
  </w:num>
  <w:num w:numId="4">
    <w:abstractNumId w:val="46"/>
  </w:num>
  <w:num w:numId="5">
    <w:abstractNumId w:val="18"/>
  </w:num>
  <w:num w:numId="6">
    <w:abstractNumId w:val="35"/>
  </w:num>
  <w:num w:numId="7">
    <w:abstractNumId w:val="5"/>
  </w:num>
  <w:num w:numId="8">
    <w:abstractNumId w:val="10"/>
  </w:num>
  <w:num w:numId="9">
    <w:abstractNumId w:val="17"/>
  </w:num>
  <w:num w:numId="10">
    <w:abstractNumId w:val="37"/>
  </w:num>
  <w:num w:numId="11">
    <w:abstractNumId w:val="12"/>
  </w:num>
  <w:num w:numId="12">
    <w:abstractNumId w:val="24"/>
  </w:num>
  <w:num w:numId="13">
    <w:abstractNumId w:val="8"/>
  </w:num>
  <w:num w:numId="14">
    <w:abstractNumId w:val="47"/>
  </w:num>
  <w:num w:numId="15">
    <w:abstractNumId w:val="28"/>
  </w:num>
  <w:num w:numId="16">
    <w:abstractNumId w:val="32"/>
  </w:num>
  <w:num w:numId="17">
    <w:abstractNumId w:val="42"/>
  </w:num>
  <w:num w:numId="18">
    <w:abstractNumId w:val="34"/>
  </w:num>
  <w:num w:numId="19">
    <w:abstractNumId w:val="43"/>
  </w:num>
  <w:num w:numId="20">
    <w:abstractNumId w:val="27"/>
  </w:num>
  <w:num w:numId="21">
    <w:abstractNumId w:val="20"/>
  </w:num>
  <w:num w:numId="22">
    <w:abstractNumId w:val="6"/>
  </w:num>
  <w:num w:numId="23">
    <w:abstractNumId w:val="13"/>
  </w:num>
  <w:num w:numId="24">
    <w:abstractNumId w:val="44"/>
  </w:num>
  <w:num w:numId="25">
    <w:abstractNumId w:val="14"/>
  </w:num>
  <w:num w:numId="26">
    <w:abstractNumId w:val="40"/>
  </w:num>
  <w:num w:numId="27">
    <w:abstractNumId w:val="31"/>
  </w:num>
  <w:num w:numId="28">
    <w:abstractNumId w:val="19"/>
  </w:num>
  <w:num w:numId="29">
    <w:abstractNumId w:val="48"/>
  </w:num>
  <w:num w:numId="30">
    <w:abstractNumId w:val="38"/>
  </w:num>
  <w:num w:numId="31">
    <w:abstractNumId w:val="39"/>
  </w:num>
  <w:num w:numId="32">
    <w:abstractNumId w:val="29"/>
  </w:num>
  <w:num w:numId="33">
    <w:abstractNumId w:val="7"/>
  </w:num>
  <w:num w:numId="34">
    <w:abstractNumId w:val="30"/>
  </w:num>
  <w:num w:numId="35">
    <w:abstractNumId w:val="49"/>
  </w:num>
  <w:num w:numId="36">
    <w:abstractNumId w:val="26"/>
  </w:num>
  <w:num w:numId="37">
    <w:abstractNumId w:val="15"/>
  </w:num>
  <w:num w:numId="38">
    <w:abstractNumId w:val="21"/>
  </w:num>
  <w:num w:numId="39">
    <w:abstractNumId w:val="9"/>
  </w:num>
  <w:num w:numId="40">
    <w:abstractNumId w:val="53"/>
  </w:num>
  <w:num w:numId="41">
    <w:abstractNumId w:val="33"/>
  </w:num>
  <w:num w:numId="42">
    <w:abstractNumId w:val="51"/>
  </w:num>
  <w:num w:numId="43">
    <w:abstractNumId w:val="50"/>
  </w:num>
  <w:num w:numId="44">
    <w:abstractNumId w:val="25"/>
  </w:num>
  <w:num w:numId="45">
    <w:abstractNumId w:val="41"/>
  </w:num>
  <w:num w:numId="46">
    <w:abstractNumId w:val="45"/>
  </w:num>
  <w:num w:numId="47">
    <w:abstractNumId w:val="16"/>
  </w:num>
  <w:num w:numId="48">
    <w:abstractNumId w:val="11"/>
  </w:num>
  <w:num w:numId="49">
    <w:abstractNumId w:val="52"/>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0BBD"/>
    <w:rsid w:val="0000097D"/>
    <w:rsid w:val="00000F19"/>
    <w:rsid w:val="000038D7"/>
    <w:rsid w:val="00005894"/>
    <w:rsid w:val="00011B62"/>
    <w:rsid w:val="00014F8C"/>
    <w:rsid w:val="00016D44"/>
    <w:rsid w:val="00020B77"/>
    <w:rsid w:val="00021020"/>
    <w:rsid w:val="00024AAD"/>
    <w:rsid w:val="000272BF"/>
    <w:rsid w:val="00032851"/>
    <w:rsid w:val="00032DC3"/>
    <w:rsid w:val="000339E0"/>
    <w:rsid w:val="0004087E"/>
    <w:rsid w:val="0004317A"/>
    <w:rsid w:val="00044A3C"/>
    <w:rsid w:val="00044E87"/>
    <w:rsid w:val="00046155"/>
    <w:rsid w:val="0005585A"/>
    <w:rsid w:val="000572AC"/>
    <w:rsid w:val="000575F3"/>
    <w:rsid w:val="000602A3"/>
    <w:rsid w:val="000609D3"/>
    <w:rsid w:val="00060E33"/>
    <w:rsid w:val="000613E7"/>
    <w:rsid w:val="000672BD"/>
    <w:rsid w:val="00074546"/>
    <w:rsid w:val="00074C0A"/>
    <w:rsid w:val="00076E5C"/>
    <w:rsid w:val="000776ED"/>
    <w:rsid w:val="00081672"/>
    <w:rsid w:val="0008219E"/>
    <w:rsid w:val="00083AC0"/>
    <w:rsid w:val="000871C5"/>
    <w:rsid w:val="00091385"/>
    <w:rsid w:val="00093287"/>
    <w:rsid w:val="00095D07"/>
    <w:rsid w:val="000A1992"/>
    <w:rsid w:val="000A1B87"/>
    <w:rsid w:val="000A3275"/>
    <w:rsid w:val="000A4E0F"/>
    <w:rsid w:val="000A579C"/>
    <w:rsid w:val="000A7575"/>
    <w:rsid w:val="000B2B81"/>
    <w:rsid w:val="000B3F26"/>
    <w:rsid w:val="000C1278"/>
    <w:rsid w:val="000C2DCB"/>
    <w:rsid w:val="000C3A90"/>
    <w:rsid w:val="000C5BD0"/>
    <w:rsid w:val="000C7CE9"/>
    <w:rsid w:val="000C7F2F"/>
    <w:rsid w:val="000D2AFC"/>
    <w:rsid w:val="000D57FB"/>
    <w:rsid w:val="000D636D"/>
    <w:rsid w:val="000D7851"/>
    <w:rsid w:val="000D7C1F"/>
    <w:rsid w:val="000E09EE"/>
    <w:rsid w:val="000E218D"/>
    <w:rsid w:val="000E219D"/>
    <w:rsid w:val="000E2894"/>
    <w:rsid w:val="000E427B"/>
    <w:rsid w:val="000E455C"/>
    <w:rsid w:val="000F0CF5"/>
    <w:rsid w:val="000F5BF4"/>
    <w:rsid w:val="00105868"/>
    <w:rsid w:val="00110277"/>
    <w:rsid w:val="00110724"/>
    <w:rsid w:val="00110968"/>
    <w:rsid w:val="001149B2"/>
    <w:rsid w:val="00115230"/>
    <w:rsid w:val="00123B4E"/>
    <w:rsid w:val="00123DB5"/>
    <w:rsid w:val="00124C1C"/>
    <w:rsid w:val="00125EE1"/>
    <w:rsid w:val="00132FBE"/>
    <w:rsid w:val="00135DD9"/>
    <w:rsid w:val="00143013"/>
    <w:rsid w:val="00144EE0"/>
    <w:rsid w:val="00146916"/>
    <w:rsid w:val="001505BA"/>
    <w:rsid w:val="00151217"/>
    <w:rsid w:val="00152403"/>
    <w:rsid w:val="00155B93"/>
    <w:rsid w:val="00155F3C"/>
    <w:rsid w:val="00156731"/>
    <w:rsid w:val="00160A56"/>
    <w:rsid w:val="00163449"/>
    <w:rsid w:val="001671E6"/>
    <w:rsid w:val="001679F3"/>
    <w:rsid w:val="00171BA8"/>
    <w:rsid w:val="00174F86"/>
    <w:rsid w:val="00175C9E"/>
    <w:rsid w:val="00177AFB"/>
    <w:rsid w:val="00177B9B"/>
    <w:rsid w:val="0018248B"/>
    <w:rsid w:val="00182F80"/>
    <w:rsid w:val="001862EC"/>
    <w:rsid w:val="00186B86"/>
    <w:rsid w:val="00187621"/>
    <w:rsid w:val="00187E06"/>
    <w:rsid w:val="00192E27"/>
    <w:rsid w:val="0019588C"/>
    <w:rsid w:val="00197670"/>
    <w:rsid w:val="001A09D9"/>
    <w:rsid w:val="001A2B0B"/>
    <w:rsid w:val="001A3F43"/>
    <w:rsid w:val="001A7202"/>
    <w:rsid w:val="001A7E93"/>
    <w:rsid w:val="001B246E"/>
    <w:rsid w:val="001B3F90"/>
    <w:rsid w:val="001B69D9"/>
    <w:rsid w:val="001B7FBC"/>
    <w:rsid w:val="001C2124"/>
    <w:rsid w:val="001C2C5F"/>
    <w:rsid w:val="001C606E"/>
    <w:rsid w:val="001D2BF7"/>
    <w:rsid w:val="001D3FF5"/>
    <w:rsid w:val="001D47E3"/>
    <w:rsid w:val="001D5354"/>
    <w:rsid w:val="001E0BBD"/>
    <w:rsid w:val="001E19CE"/>
    <w:rsid w:val="001E3A1F"/>
    <w:rsid w:val="001E469F"/>
    <w:rsid w:val="001E6A02"/>
    <w:rsid w:val="001F0349"/>
    <w:rsid w:val="001F07F9"/>
    <w:rsid w:val="001F5A24"/>
    <w:rsid w:val="001F606D"/>
    <w:rsid w:val="001F7F62"/>
    <w:rsid w:val="00201D2B"/>
    <w:rsid w:val="00202111"/>
    <w:rsid w:val="00203356"/>
    <w:rsid w:val="00205412"/>
    <w:rsid w:val="00205A99"/>
    <w:rsid w:val="002067FD"/>
    <w:rsid w:val="00206CDF"/>
    <w:rsid w:val="002075A6"/>
    <w:rsid w:val="002115B8"/>
    <w:rsid w:val="002145E6"/>
    <w:rsid w:val="00217D12"/>
    <w:rsid w:val="00220266"/>
    <w:rsid w:val="002204FE"/>
    <w:rsid w:val="00220E4D"/>
    <w:rsid w:val="0022349C"/>
    <w:rsid w:val="0022655F"/>
    <w:rsid w:val="00227F4E"/>
    <w:rsid w:val="00230A6A"/>
    <w:rsid w:val="00236FD0"/>
    <w:rsid w:val="00237080"/>
    <w:rsid w:val="00237F27"/>
    <w:rsid w:val="00240AC4"/>
    <w:rsid w:val="00241213"/>
    <w:rsid w:val="00241470"/>
    <w:rsid w:val="0024201A"/>
    <w:rsid w:val="00244C63"/>
    <w:rsid w:val="002451DD"/>
    <w:rsid w:val="0025344B"/>
    <w:rsid w:val="0025683C"/>
    <w:rsid w:val="00257024"/>
    <w:rsid w:val="002574C7"/>
    <w:rsid w:val="00261CF0"/>
    <w:rsid w:val="00262063"/>
    <w:rsid w:val="002655D2"/>
    <w:rsid w:val="002665D3"/>
    <w:rsid w:val="002749AE"/>
    <w:rsid w:val="0027521E"/>
    <w:rsid w:val="0027594C"/>
    <w:rsid w:val="00276D67"/>
    <w:rsid w:val="002817AD"/>
    <w:rsid w:val="002828E3"/>
    <w:rsid w:val="00283F29"/>
    <w:rsid w:val="00285E13"/>
    <w:rsid w:val="0029257C"/>
    <w:rsid w:val="002950B8"/>
    <w:rsid w:val="002A0315"/>
    <w:rsid w:val="002A38A0"/>
    <w:rsid w:val="002A5DCD"/>
    <w:rsid w:val="002A7D33"/>
    <w:rsid w:val="002A7E95"/>
    <w:rsid w:val="002B05C1"/>
    <w:rsid w:val="002B097F"/>
    <w:rsid w:val="002B0997"/>
    <w:rsid w:val="002B237C"/>
    <w:rsid w:val="002B2647"/>
    <w:rsid w:val="002B77A1"/>
    <w:rsid w:val="002C1AB9"/>
    <w:rsid w:val="002C1E95"/>
    <w:rsid w:val="002C2EEA"/>
    <w:rsid w:val="002C4680"/>
    <w:rsid w:val="002C5B75"/>
    <w:rsid w:val="002D41C4"/>
    <w:rsid w:val="002D6D94"/>
    <w:rsid w:val="002E2E3D"/>
    <w:rsid w:val="002E6634"/>
    <w:rsid w:val="002E6D05"/>
    <w:rsid w:val="002F3141"/>
    <w:rsid w:val="002F44BF"/>
    <w:rsid w:val="002F4562"/>
    <w:rsid w:val="002F6969"/>
    <w:rsid w:val="00300B27"/>
    <w:rsid w:val="00303C89"/>
    <w:rsid w:val="00305AC4"/>
    <w:rsid w:val="0030645E"/>
    <w:rsid w:val="00312BB3"/>
    <w:rsid w:val="0031787A"/>
    <w:rsid w:val="003200D2"/>
    <w:rsid w:val="00320576"/>
    <w:rsid w:val="0032111C"/>
    <w:rsid w:val="00325412"/>
    <w:rsid w:val="00330A7A"/>
    <w:rsid w:val="003313FD"/>
    <w:rsid w:val="0033299A"/>
    <w:rsid w:val="00332A03"/>
    <w:rsid w:val="0033312A"/>
    <w:rsid w:val="00333A96"/>
    <w:rsid w:val="00333D21"/>
    <w:rsid w:val="00333F8F"/>
    <w:rsid w:val="0033516E"/>
    <w:rsid w:val="00336830"/>
    <w:rsid w:val="003369D3"/>
    <w:rsid w:val="0034321A"/>
    <w:rsid w:val="003438A3"/>
    <w:rsid w:val="00345E3A"/>
    <w:rsid w:val="003465D2"/>
    <w:rsid w:val="003515B3"/>
    <w:rsid w:val="00351634"/>
    <w:rsid w:val="00351F45"/>
    <w:rsid w:val="00361891"/>
    <w:rsid w:val="003645C4"/>
    <w:rsid w:val="00366E38"/>
    <w:rsid w:val="00367650"/>
    <w:rsid w:val="00367CBB"/>
    <w:rsid w:val="00372835"/>
    <w:rsid w:val="00380103"/>
    <w:rsid w:val="00380222"/>
    <w:rsid w:val="0038192A"/>
    <w:rsid w:val="00386FB4"/>
    <w:rsid w:val="003903C5"/>
    <w:rsid w:val="003911D7"/>
    <w:rsid w:val="00392C54"/>
    <w:rsid w:val="00395A56"/>
    <w:rsid w:val="003A1500"/>
    <w:rsid w:val="003A1B5C"/>
    <w:rsid w:val="003A2436"/>
    <w:rsid w:val="003A6100"/>
    <w:rsid w:val="003A663B"/>
    <w:rsid w:val="003A73D4"/>
    <w:rsid w:val="003B1AC3"/>
    <w:rsid w:val="003B1BD2"/>
    <w:rsid w:val="003B2CA9"/>
    <w:rsid w:val="003B3E74"/>
    <w:rsid w:val="003B70A8"/>
    <w:rsid w:val="003B7FA3"/>
    <w:rsid w:val="003C0F79"/>
    <w:rsid w:val="003C26EE"/>
    <w:rsid w:val="003C7BF1"/>
    <w:rsid w:val="003D14F3"/>
    <w:rsid w:val="003D20A8"/>
    <w:rsid w:val="003D2A9A"/>
    <w:rsid w:val="003D34C8"/>
    <w:rsid w:val="003D3CFA"/>
    <w:rsid w:val="003D6EAD"/>
    <w:rsid w:val="003E079D"/>
    <w:rsid w:val="003E15E3"/>
    <w:rsid w:val="003E67A0"/>
    <w:rsid w:val="003F1064"/>
    <w:rsid w:val="003F135E"/>
    <w:rsid w:val="003F3528"/>
    <w:rsid w:val="00400D4B"/>
    <w:rsid w:val="00404635"/>
    <w:rsid w:val="0040738C"/>
    <w:rsid w:val="004114AC"/>
    <w:rsid w:val="00411730"/>
    <w:rsid w:val="00414657"/>
    <w:rsid w:val="00415DD1"/>
    <w:rsid w:val="00415FE8"/>
    <w:rsid w:val="00417F46"/>
    <w:rsid w:val="004205BE"/>
    <w:rsid w:val="00422E42"/>
    <w:rsid w:val="00422FE3"/>
    <w:rsid w:val="004230D9"/>
    <w:rsid w:val="00425C63"/>
    <w:rsid w:val="00425D05"/>
    <w:rsid w:val="00426055"/>
    <w:rsid w:val="00427125"/>
    <w:rsid w:val="004277B5"/>
    <w:rsid w:val="00432278"/>
    <w:rsid w:val="00433C90"/>
    <w:rsid w:val="004431A8"/>
    <w:rsid w:val="00445ACD"/>
    <w:rsid w:val="00446DAD"/>
    <w:rsid w:val="00450355"/>
    <w:rsid w:val="00451A93"/>
    <w:rsid w:val="00452085"/>
    <w:rsid w:val="00452F1D"/>
    <w:rsid w:val="00453166"/>
    <w:rsid w:val="00453230"/>
    <w:rsid w:val="00455456"/>
    <w:rsid w:val="00455C95"/>
    <w:rsid w:val="00456A4F"/>
    <w:rsid w:val="00456CFA"/>
    <w:rsid w:val="00461A6D"/>
    <w:rsid w:val="0046317A"/>
    <w:rsid w:val="0046785D"/>
    <w:rsid w:val="00473D7F"/>
    <w:rsid w:val="00481743"/>
    <w:rsid w:val="00482B8A"/>
    <w:rsid w:val="00486EB4"/>
    <w:rsid w:val="00495DB3"/>
    <w:rsid w:val="004A486A"/>
    <w:rsid w:val="004A7B69"/>
    <w:rsid w:val="004B3927"/>
    <w:rsid w:val="004B49CA"/>
    <w:rsid w:val="004B608B"/>
    <w:rsid w:val="004B6B65"/>
    <w:rsid w:val="004C0A32"/>
    <w:rsid w:val="004C5B9F"/>
    <w:rsid w:val="004C64D2"/>
    <w:rsid w:val="004D25D5"/>
    <w:rsid w:val="004D3AF9"/>
    <w:rsid w:val="004D3D5B"/>
    <w:rsid w:val="004D4C8A"/>
    <w:rsid w:val="004D563C"/>
    <w:rsid w:val="004D5CA9"/>
    <w:rsid w:val="004E1125"/>
    <w:rsid w:val="004E1CE7"/>
    <w:rsid w:val="004E1EF1"/>
    <w:rsid w:val="004E2090"/>
    <w:rsid w:val="004F22FB"/>
    <w:rsid w:val="004F7809"/>
    <w:rsid w:val="00501928"/>
    <w:rsid w:val="00502316"/>
    <w:rsid w:val="00502328"/>
    <w:rsid w:val="00504349"/>
    <w:rsid w:val="00504BDF"/>
    <w:rsid w:val="00504E62"/>
    <w:rsid w:val="00506570"/>
    <w:rsid w:val="00513235"/>
    <w:rsid w:val="00517198"/>
    <w:rsid w:val="0052002D"/>
    <w:rsid w:val="0052176F"/>
    <w:rsid w:val="00524BCC"/>
    <w:rsid w:val="00530C40"/>
    <w:rsid w:val="00530F30"/>
    <w:rsid w:val="00534930"/>
    <w:rsid w:val="00535336"/>
    <w:rsid w:val="00536233"/>
    <w:rsid w:val="00540C01"/>
    <w:rsid w:val="00542702"/>
    <w:rsid w:val="00542AEA"/>
    <w:rsid w:val="00544AD4"/>
    <w:rsid w:val="00551B35"/>
    <w:rsid w:val="00551D8F"/>
    <w:rsid w:val="00554EA2"/>
    <w:rsid w:val="0056300B"/>
    <w:rsid w:val="00563F5A"/>
    <w:rsid w:val="00565361"/>
    <w:rsid w:val="005723BE"/>
    <w:rsid w:val="005734D7"/>
    <w:rsid w:val="005754AE"/>
    <w:rsid w:val="00575CEC"/>
    <w:rsid w:val="00576FF3"/>
    <w:rsid w:val="00580748"/>
    <w:rsid w:val="0058342B"/>
    <w:rsid w:val="00587188"/>
    <w:rsid w:val="005956BF"/>
    <w:rsid w:val="005966CC"/>
    <w:rsid w:val="005A0531"/>
    <w:rsid w:val="005A15D3"/>
    <w:rsid w:val="005A65C2"/>
    <w:rsid w:val="005B20AD"/>
    <w:rsid w:val="005B4CC0"/>
    <w:rsid w:val="005B5591"/>
    <w:rsid w:val="005B6F18"/>
    <w:rsid w:val="005C07F3"/>
    <w:rsid w:val="005C5474"/>
    <w:rsid w:val="005D0EA5"/>
    <w:rsid w:val="005E25AE"/>
    <w:rsid w:val="005E3F61"/>
    <w:rsid w:val="005E4D3A"/>
    <w:rsid w:val="005E5437"/>
    <w:rsid w:val="005E7AFC"/>
    <w:rsid w:val="005F0198"/>
    <w:rsid w:val="005F14FD"/>
    <w:rsid w:val="005F60CE"/>
    <w:rsid w:val="00600BD6"/>
    <w:rsid w:val="006013EC"/>
    <w:rsid w:val="006014BA"/>
    <w:rsid w:val="00602F85"/>
    <w:rsid w:val="00605270"/>
    <w:rsid w:val="00607BD7"/>
    <w:rsid w:val="00611AC3"/>
    <w:rsid w:val="00613620"/>
    <w:rsid w:val="00613DA1"/>
    <w:rsid w:val="00616A21"/>
    <w:rsid w:val="00624953"/>
    <w:rsid w:val="00624DBD"/>
    <w:rsid w:val="00626DF6"/>
    <w:rsid w:val="00630555"/>
    <w:rsid w:val="006319A3"/>
    <w:rsid w:val="006424C7"/>
    <w:rsid w:val="00645AC2"/>
    <w:rsid w:val="006473AB"/>
    <w:rsid w:val="00651845"/>
    <w:rsid w:val="00656A3D"/>
    <w:rsid w:val="00660163"/>
    <w:rsid w:val="006601E8"/>
    <w:rsid w:val="00660826"/>
    <w:rsid w:val="00660D03"/>
    <w:rsid w:val="00661386"/>
    <w:rsid w:val="0066177B"/>
    <w:rsid w:val="00664940"/>
    <w:rsid w:val="00664E3B"/>
    <w:rsid w:val="00673643"/>
    <w:rsid w:val="00685124"/>
    <w:rsid w:val="0068717C"/>
    <w:rsid w:val="0069167C"/>
    <w:rsid w:val="00691EB2"/>
    <w:rsid w:val="00692066"/>
    <w:rsid w:val="00694481"/>
    <w:rsid w:val="00696528"/>
    <w:rsid w:val="006A00C9"/>
    <w:rsid w:val="006A0133"/>
    <w:rsid w:val="006A0874"/>
    <w:rsid w:val="006A18C3"/>
    <w:rsid w:val="006A5019"/>
    <w:rsid w:val="006B1141"/>
    <w:rsid w:val="006C057F"/>
    <w:rsid w:val="006C0797"/>
    <w:rsid w:val="006C15AC"/>
    <w:rsid w:val="006C2865"/>
    <w:rsid w:val="006C5739"/>
    <w:rsid w:val="006D1CFA"/>
    <w:rsid w:val="006D2455"/>
    <w:rsid w:val="006D274C"/>
    <w:rsid w:val="006D3A99"/>
    <w:rsid w:val="006E0E12"/>
    <w:rsid w:val="006E26AA"/>
    <w:rsid w:val="006E3CD2"/>
    <w:rsid w:val="006E4D02"/>
    <w:rsid w:val="006E6BA7"/>
    <w:rsid w:val="006F1324"/>
    <w:rsid w:val="006F1D54"/>
    <w:rsid w:val="006F742A"/>
    <w:rsid w:val="00700391"/>
    <w:rsid w:val="00700A3C"/>
    <w:rsid w:val="00700AF5"/>
    <w:rsid w:val="00701A41"/>
    <w:rsid w:val="00701D1C"/>
    <w:rsid w:val="00705981"/>
    <w:rsid w:val="00705AF2"/>
    <w:rsid w:val="007069B6"/>
    <w:rsid w:val="00711F2B"/>
    <w:rsid w:val="00712234"/>
    <w:rsid w:val="00714268"/>
    <w:rsid w:val="007160FD"/>
    <w:rsid w:val="00717AE8"/>
    <w:rsid w:val="007248BB"/>
    <w:rsid w:val="00724B70"/>
    <w:rsid w:val="00724FCE"/>
    <w:rsid w:val="007254FD"/>
    <w:rsid w:val="00726BF0"/>
    <w:rsid w:val="00734EBE"/>
    <w:rsid w:val="00735FB9"/>
    <w:rsid w:val="00736D36"/>
    <w:rsid w:val="00737038"/>
    <w:rsid w:val="0074128C"/>
    <w:rsid w:val="007413BE"/>
    <w:rsid w:val="0074398C"/>
    <w:rsid w:val="00747256"/>
    <w:rsid w:val="00751A63"/>
    <w:rsid w:val="0075201F"/>
    <w:rsid w:val="0075672D"/>
    <w:rsid w:val="00760FDC"/>
    <w:rsid w:val="0076116C"/>
    <w:rsid w:val="00761B18"/>
    <w:rsid w:val="00761EE1"/>
    <w:rsid w:val="007635E4"/>
    <w:rsid w:val="00765620"/>
    <w:rsid w:val="007666C2"/>
    <w:rsid w:val="00767208"/>
    <w:rsid w:val="007747DD"/>
    <w:rsid w:val="00774B79"/>
    <w:rsid w:val="00774C88"/>
    <w:rsid w:val="00775DA2"/>
    <w:rsid w:val="007833CF"/>
    <w:rsid w:val="00783917"/>
    <w:rsid w:val="00784AB5"/>
    <w:rsid w:val="00787AA5"/>
    <w:rsid w:val="00791D0F"/>
    <w:rsid w:val="00793FA4"/>
    <w:rsid w:val="00795FAE"/>
    <w:rsid w:val="00797689"/>
    <w:rsid w:val="00797E1C"/>
    <w:rsid w:val="007A1029"/>
    <w:rsid w:val="007A3ED7"/>
    <w:rsid w:val="007A55A4"/>
    <w:rsid w:val="007A5D1C"/>
    <w:rsid w:val="007A6F2F"/>
    <w:rsid w:val="007B2EEC"/>
    <w:rsid w:val="007C0027"/>
    <w:rsid w:val="007C2E76"/>
    <w:rsid w:val="007C3F10"/>
    <w:rsid w:val="007C507F"/>
    <w:rsid w:val="007C5671"/>
    <w:rsid w:val="007D3AB8"/>
    <w:rsid w:val="007D6561"/>
    <w:rsid w:val="007D6C13"/>
    <w:rsid w:val="007E0022"/>
    <w:rsid w:val="007E03FD"/>
    <w:rsid w:val="007E0EEC"/>
    <w:rsid w:val="007E153E"/>
    <w:rsid w:val="007E3FFF"/>
    <w:rsid w:val="007E71E3"/>
    <w:rsid w:val="007E752D"/>
    <w:rsid w:val="007F0A43"/>
    <w:rsid w:val="007F778C"/>
    <w:rsid w:val="007F795C"/>
    <w:rsid w:val="008101F5"/>
    <w:rsid w:val="0081038A"/>
    <w:rsid w:val="008121F6"/>
    <w:rsid w:val="00812B78"/>
    <w:rsid w:val="00814A52"/>
    <w:rsid w:val="00814F86"/>
    <w:rsid w:val="008167D4"/>
    <w:rsid w:val="00823B26"/>
    <w:rsid w:val="008247D3"/>
    <w:rsid w:val="008362F6"/>
    <w:rsid w:val="008379E2"/>
    <w:rsid w:val="0084186F"/>
    <w:rsid w:val="00844D1C"/>
    <w:rsid w:val="00850E3C"/>
    <w:rsid w:val="00853C64"/>
    <w:rsid w:val="008569B6"/>
    <w:rsid w:val="00860E6C"/>
    <w:rsid w:val="00862404"/>
    <w:rsid w:val="00862AF3"/>
    <w:rsid w:val="008647B1"/>
    <w:rsid w:val="0086542B"/>
    <w:rsid w:val="0086643B"/>
    <w:rsid w:val="00866888"/>
    <w:rsid w:val="00867C9C"/>
    <w:rsid w:val="0087378E"/>
    <w:rsid w:val="00873DC8"/>
    <w:rsid w:val="008757E1"/>
    <w:rsid w:val="00876D1F"/>
    <w:rsid w:val="008813D8"/>
    <w:rsid w:val="00881B4E"/>
    <w:rsid w:val="00882041"/>
    <w:rsid w:val="008919EE"/>
    <w:rsid w:val="008927A5"/>
    <w:rsid w:val="00892856"/>
    <w:rsid w:val="00893A2E"/>
    <w:rsid w:val="00897001"/>
    <w:rsid w:val="008978F1"/>
    <w:rsid w:val="00897F99"/>
    <w:rsid w:val="008A2D6A"/>
    <w:rsid w:val="008A51E5"/>
    <w:rsid w:val="008A5556"/>
    <w:rsid w:val="008A6C7A"/>
    <w:rsid w:val="008B0889"/>
    <w:rsid w:val="008B1FD8"/>
    <w:rsid w:val="008B516A"/>
    <w:rsid w:val="008B5B7C"/>
    <w:rsid w:val="008C0C88"/>
    <w:rsid w:val="008C7391"/>
    <w:rsid w:val="008C7ADF"/>
    <w:rsid w:val="008D1444"/>
    <w:rsid w:val="008D2093"/>
    <w:rsid w:val="008E2BD6"/>
    <w:rsid w:val="008E32D3"/>
    <w:rsid w:val="008F18DD"/>
    <w:rsid w:val="008F27D4"/>
    <w:rsid w:val="008F3FC9"/>
    <w:rsid w:val="008F45AD"/>
    <w:rsid w:val="008F6916"/>
    <w:rsid w:val="009000A0"/>
    <w:rsid w:val="00900336"/>
    <w:rsid w:val="009011CC"/>
    <w:rsid w:val="00903B05"/>
    <w:rsid w:val="00904494"/>
    <w:rsid w:val="00907BD5"/>
    <w:rsid w:val="009149E6"/>
    <w:rsid w:val="00915864"/>
    <w:rsid w:val="0091721E"/>
    <w:rsid w:val="009239A3"/>
    <w:rsid w:val="0092681E"/>
    <w:rsid w:val="00930234"/>
    <w:rsid w:val="0093089D"/>
    <w:rsid w:val="00932405"/>
    <w:rsid w:val="00936BEC"/>
    <w:rsid w:val="00936EFB"/>
    <w:rsid w:val="0094123D"/>
    <w:rsid w:val="00942210"/>
    <w:rsid w:val="009429D4"/>
    <w:rsid w:val="00945795"/>
    <w:rsid w:val="009468C5"/>
    <w:rsid w:val="009563B0"/>
    <w:rsid w:val="00957ADC"/>
    <w:rsid w:val="00957F02"/>
    <w:rsid w:val="00961CF8"/>
    <w:rsid w:val="00962A38"/>
    <w:rsid w:val="00964437"/>
    <w:rsid w:val="0097090D"/>
    <w:rsid w:val="009717B8"/>
    <w:rsid w:val="00982801"/>
    <w:rsid w:val="00982F55"/>
    <w:rsid w:val="0098370D"/>
    <w:rsid w:val="00984717"/>
    <w:rsid w:val="0098530B"/>
    <w:rsid w:val="00985A92"/>
    <w:rsid w:val="00986B28"/>
    <w:rsid w:val="00990087"/>
    <w:rsid w:val="009918FA"/>
    <w:rsid w:val="00991D3C"/>
    <w:rsid w:val="009938E7"/>
    <w:rsid w:val="00994B15"/>
    <w:rsid w:val="00994D4E"/>
    <w:rsid w:val="00995368"/>
    <w:rsid w:val="0099773E"/>
    <w:rsid w:val="009A30B1"/>
    <w:rsid w:val="009A3D5E"/>
    <w:rsid w:val="009A3DEF"/>
    <w:rsid w:val="009B2A42"/>
    <w:rsid w:val="009B31DD"/>
    <w:rsid w:val="009C0FE3"/>
    <w:rsid w:val="009C26FB"/>
    <w:rsid w:val="009C7424"/>
    <w:rsid w:val="009D220A"/>
    <w:rsid w:val="009D257F"/>
    <w:rsid w:val="009D3966"/>
    <w:rsid w:val="009D78F6"/>
    <w:rsid w:val="009D790F"/>
    <w:rsid w:val="009E1D1E"/>
    <w:rsid w:val="009E2447"/>
    <w:rsid w:val="009E6C35"/>
    <w:rsid w:val="009E78FC"/>
    <w:rsid w:val="009F7A30"/>
    <w:rsid w:val="00A02B92"/>
    <w:rsid w:val="00A03316"/>
    <w:rsid w:val="00A051BE"/>
    <w:rsid w:val="00A055CB"/>
    <w:rsid w:val="00A103C2"/>
    <w:rsid w:val="00A1092D"/>
    <w:rsid w:val="00A11E8C"/>
    <w:rsid w:val="00A120A7"/>
    <w:rsid w:val="00A1233D"/>
    <w:rsid w:val="00A16332"/>
    <w:rsid w:val="00A17A28"/>
    <w:rsid w:val="00A20D21"/>
    <w:rsid w:val="00A238F8"/>
    <w:rsid w:val="00A23C9B"/>
    <w:rsid w:val="00A25C6C"/>
    <w:rsid w:val="00A2732A"/>
    <w:rsid w:val="00A30BB4"/>
    <w:rsid w:val="00A31D69"/>
    <w:rsid w:val="00A33C7F"/>
    <w:rsid w:val="00A34ED8"/>
    <w:rsid w:val="00A362EC"/>
    <w:rsid w:val="00A502DF"/>
    <w:rsid w:val="00A5082F"/>
    <w:rsid w:val="00A50BFC"/>
    <w:rsid w:val="00A53602"/>
    <w:rsid w:val="00A54D24"/>
    <w:rsid w:val="00A5585C"/>
    <w:rsid w:val="00A6242A"/>
    <w:rsid w:val="00A636B6"/>
    <w:rsid w:val="00A63CC5"/>
    <w:rsid w:val="00A65CED"/>
    <w:rsid w:val="00A65E79"/>
    <w:rsid w:val="00A662F0"/>
    <w:rsid w:val="00A674E1"/>
    <w:rsid w:val="00A700FF"/>
    <w:rsid w:val="00A729B3"/>
    <w:rsid w:val="00A73DCE"/>
    <w:rsid w:val="00A76FE5"/>
    <w:rsid w:val="00A779A5"/>
    <w:rsid w:val="00A820D4"/>
    <w:rsid w:val="00A83E6D"/>
    <w:rsid w:val="00A85AEE"/>
    <w:rsid w:val="00A91873"/>
    <w:rsid w:val="00A962E3"/>
    <w:rsid w:val="00AA39C4"/>
    <w:rsid w:val="00AA4165"/>
    <w:rsid w:val="00AA4732"/>
    <w:rsid w:val="00AA5F7F"/>
    <w:rsid w:val="00AB1450"/>
    <w:rsid w:val="00AB1E18"/>
    <w:rsid w:val="00AB297E"/>
    <w:rsid w:val="00AB7025"/>
    <w:rsid w:val="00AB7595"/>
    <w:rsid w:val="00AC08CD"/>
    <w:rsid w:val="00AC2850"/>
    <w:rsid w:val="00AC339A"/>
    <w:rsid w:val="00AC37FC"/>
    <w:rsid w:val="00AC3AF0"/>
    <w:rsid w:val="00AC543C"/>
    <w:rsid w:val="00AC7EDE"/>
    <w:rsid w:val="00AD13F8"/>
    <w:rsid w:val="00AD3D61"/>
    <w:rsid w:val="00AD6F27"/>
    <w:rsid w:val="00AE0334"/>
    <w:rsid w:val="00AE73C1"/>
    <w:rsid w:val="00AE73D1"/>
    <w:rsid w:val="00AF37A5"/>
    <w:rsid w:val="00AF4128"/>
    <w:rsid w:val="00AF610D"/>
    <w:rsid w:val="00AF7402"/>
    <w:rsid w:val="00B010B2"/>
    <w:rsid w:val="00B01C56"/>
    <w:rsid w:val="00B031D2"/>
    <w:rsid w:val="00B0369C"/>
    <w:rsid w:val="00B07832"/>
    <w:rsid w:val="00B10965"/>
    <w:rsid w:val="00B10C10"/>
    <w:rsid w:val="00B11883"/>
    <w:rsid w:val="00B12D8E"/>
    <w:rsid w:val="00B14940"/>
    <w:rsid w:val="00B20248"/>
    <w:rsid w:val="00B214C8"/>
    <w:rsid w:val="00B2491D"/>
    <w:rsid w:val="00B306D2"/>
    <w:rsid w:val="00B32879"/>
    <w:rsid w:val="00B32987"/>
    <w:rsid w:val="00B362BB"/>
    <w:rsid w:val="00B37228"/>
    <w:rsid w:val="00B37C08"/>
    <w:rsid w:val="00B40786"/>
    <w:rsid w:val="00B42836"/>
    <w:rsid w:val="00B451AA"/>
    <w:rsid w:val="00B4570B"/>
    <w:rsid w:val="00B473C2"/>
    <w:rsid w:val="00B508B9"/>
    <w:rsid w:val="00B515B3"/>
    <w:rsid w:val="00B54B55"/>
    <w:rsid w:val="00B557F6"/>
    <w:rsid w:val="00B56875"/>
    <w:rsid w:val="00B570AD"/>
    <w:rsid w:val="00B6259D"/>
    <w:rsid w:val="00B64334"/>
    <w:rsid w:val="00B664AE"/>
    <w:rsid w:val="00B6655C"/>
    <w:rsid w:val="00B713BB"/>
    <w:rsid w:val="00B74C96"/>
    <w:rsid w:val="00B8244F"/>
    <w:rsid w:val="00B87AA0"/>
    <w:rsid w:val="00B91049"/>
    <w:rsid w:val="00B9218E"/>
    <w:rsid w:val="00B944CE"/>
    <w:rsid w:val="00B94892"/>
    <w:rsid w:val="00B9519B"/>
    <w:rsid w:val="00B9554F"/>
    <w:rsid w:val="00BA3766"/>
    <w:rsid w:val="00BA55FC"/>
    <w:rsid w:val="00BA62F9"/>
    <w:rsid w:val="00BB035B"/>
    <w:rsid w:val="00BB37D5"/>
    <w:rsid w:val="00BB44E2"/>
    <w:rsid w:val="00BB4812"/>
    <w:rsid w:val="00BB4A49"/>
    <w:rsid w:val="00BB68FA"/>
    <w:rsid w:val="00BB7760"/>
    <w:rsid w:val="00BC159A"/>
    <w:rsid w:val="00BC215D"/>
    <w:rsid w:val="00BC3A2C"/>
    <w:rsid w:val="00BC7212"/>
    <w:rsid w:val="00BC782C"/>
    <w:rsid w:val="00BD17B8"/>
    <w:rsid w:val="00BD2D81"/>
    <w:rsid w:val="00BD3925"/>
    <w:rsid w:val="00BD4C65"/>
    <w:rsid w:val="00BD5D80"/>
    <w:rsid w:val="00BE15FA"/>
    <w:rsid w:val="00BE1CD8"/>
    <w:rsid w:val="00BE6358"/>
    <w:rsid w:val="00BE6986"/>
    <w:rsid w:val="00BE7C24"/>
    <w:rsid w:val="00BF4C8E"/>
    <w:rsid w:val="00BF6F1F"/>
    <w:rsid w:val="00BF77C0"/>
    <w:rsid w:val="00C01204"/>
    <w:rsid w:val="00C02D0D"/>
    <w:rsid w:val="00C02FD8"/>
    <w:rsid w:val="00C0456C"/>
    <w:rsid w:val="00C055DD"/>
    <w:rsid w:val="00C1317B"/>
    <w:rsid w:val="00C135BB"/>
    <w:rsid w:val="00C162FD"/>
    <w:rsid w:val="00C253DE"/>
    <w:rsid w:val="00C311CC"/>
    <w:rsid w:val="00C31E47"/>
    <w:rsid w:val="00C32945"/>
    <w:rsid w:val="00C33661"/>
    <w:rsid w:val="00C34155"/>
    <w:rsid w:val="00C341EF"/>
    <w:rsid w:val="00C435E3"/>
    <w:rsid w:val="00C45040"/>
    <w:rsid w:val="00C46C42"/>
    <w:rsid w:val="00C5018D"/>
    <w:rsid w:val="00C523D9"/>
    <w:rsid w:val="00C53F67"/>
    <w:rsid w:val="00C61EC8"/>
    <w:rsid w:val="00C65D8C"/>
    <w:rsid w:val="00C65EB2"/>
    <w:rsid w:val="00C6651D"/>
    <w:rsid w:val="00C66692"/>
    <w:rsid w:val="00C66CF1"/>
    <w:rsid w:val="00C704C6"/>
    <w:rsid w:val="00C74D2C"/>
    <w:rsid w:val="00C750E7"/>
    <w:rsid w:val="00C754B2"/>
    <w:rsid w:val="00C8008B"/>
    <w:rsid w:val="00C80947"/>
    <w:rsid w:val="00C82C06"/>
    <w:rsid w:val="00C85AD4"/>
    <w:rsid w:val="00C909B8"/>
    <w:rsid w:val="00C9202E"/>
    <w:rsid w:val="00C949C2"/>
    <w:rsid w:val="00CA09F3"/>
    <w:rsid w:val="00CA2189"/>
    <w:rsid w:val="00CA3BF3"/>
    <w:rsid w:val="00CA4435"/>
    <w:rsid w:val="00CA5F7A"/>
    <w:rsid w:val="00CA7B5C"/>
    <w:rsid w:val="00CB2CEB"/>
    <w:rsid w:val="00CB7024"/>
    <w:rsid w:val="00CC00FD"/>
    <w:rsid w:val="00CC03AF"/>
    <w:rsid w:val="00CC1707"/>
    <w:rsid w:val="00CC2D68"/>
    <w:rsid w:val="00CC390B"/>
    <w:rsid w:val="00CC3F75"/>
    <w:rsid w:val="00CC499E"/>
    <w:rsid w:val="00CE7B14"/>
    <w:rsid w:val="00CF1097"/>
    <w:rsid w:val="00CF16C6"/>
    <w:rsid w:val="00CF27C2"/>
    <w:rsid w:val="00CF5891"/>
    <w:rsid w:val="00CF7823"/>
    <w:rsid w:val="00D06351"/>
    <w:rsid w:val="00D06EF1"/>
    <w:rsid w:val="00D111BE"/>
    <w:rsid w:val="00D12BD1"/>
    <w:rsid w:val="00D15012"/>
    <w:rsid w:val="00D16140"/>
    <w:rsid w:val="00D16EF5"/>
    <w:rsid w:val="00D20038"/>
    <w:rsid w:val="00D20BCE"/>
    <w:rsid w:val="00D20C03"/>
    <w:rsid w:val="00D214C3"/>
    <w:rsid w:val="00D21551"/>
    <w:rsid w:val="00D261F6"/>
    <w:rsid w:val="00D26D06"/>
    <w:rsid w:val="00D27861"/>
    <w:rsid w:val="00D31A94"/>
    <w:rsid w:val="00D36975"/>
    <w:rsid w:val="00D37A55"/>
    <w:rsid w:val="00D40BFA"/>
    <w:rsid w:val="00D40EC1"/>
    <w:rsid w:val="00D411EC"/>
    <w:rsid w:val="00D43C7B"/>
    <w:rsid w:val="00D440D6"/>
    <w:rsid w:val="00D450A9"/>
    <w:rsid w:val="00D521AC"/>
    <w:rsid w:val="00D55776"/>
    <w:rsid w:val="00D566D8"/>
    <w:rsid w:val="00D57B4F"/>
    <w:rsid w:val="00D57E5C"/>
    <w:rsid w:val="00D61885"/>
    <w:rsid w:val="00D62B9A"/>
    <w:rsid w:val="00D62D68"/>
    <w:rsid w:val="00D70AE8"/>
    <w:rsid w:val="00D733A7"/>
    <w:rsid w:val="00D74C72"/>
    <w:rsid w:val="00D74DFA"/>
    <w:rsid w:val="00D7738C"/>
    <w:rsid w:val="00D819CA"/>
    <w:rsid w:val="00D91980"/>
    <w:rsid w:val="00D920E1"/>
    <w:rsid w:val="00D934A4"/>
    <w:rsid w:val="00D936F4"/>
    <w:rsid w:val="00DA0477"/>
    <w:rsid w:val="00DA0C61"/>
    <w:rsid w:val="00DA11B0"/>
    <w:rsid w:val="00DA63C5"/>
    <w:rsid w:val="00DA7A61"/>
    <w:rsid w:val="00DB0149"/>
    <w:rsid w:val="00DB0A0D"/>
    <w:rsid w:val="00DB11E0"/>
    <w:rsid w:val="00DB484B"/>
    <w:rsid w:val="00DB5320"/>
    <w:rsid w:val="00DB7161"/>
    <w:rsid w:val="00DB7FF6"/>
    <w:rsid w:val="00DC1568"/>
    <w:rsid w:val="00DD1013"/>
    <w:rsid w:val="00DD2CB2"/>
    <w:rsid w:val="00DD49F5"/>
    <w:rsid w:val="00DD4E48"/>
    <w:rsid w:val="00DD76BB"/>
    <w:rsid w:val="00DE03A4"/>
    <w:rsid w:val="00DE3BD9"/>
    <w:rsid w:val="00DE3E01"/>
    <w:rsid w:val="00DE41A6"/>
    <w:rsid w:val="00DE4CCD"/>
    <w:rsid w:val="00DE6BC3"/>
    <w:rsid w:val="00DF023D"/>
    <w:rsid w:val="00DF24E4"/>
    <w:rsid w:val="00E01DEB"/>
    <w:rsid w:val="00E03366"/>
    <w:rsid w:val="00E065E6"/>
    <w:rsid w:val="00E074D1"/>
    <w:rsid w:val="00E07C33"/>
    <w:rsid w:val="00E07CC5"/>
    <w:rsid w:val="00E123A1"/>
    <w:rsid w:val="00E13BAA"/>
    <w:rsid w:val="00E17A2B"/>
    <w:rsid w:val="00E21ECD"/>
    <w:rsid w:val="00E226C4"/>
    <w:rsid w:val="00E24757"/>
    <w:rsid w:val="00E24790"/>
    <w:rsid w:val="00E2792A"/>
    <w:rsid w:val="00E33F6D"/>
    <w:rsid w:val="00E37512"/>
    <w:rsid w:val="00E41B96"/>
    <w:rsid w:val="00E427A0"/>
    <w:rsid w:val="00E45111"/>
    <w:rsid w:val="00E453BA"/>
    <w:rsid w:val="00E45704"/>
    <w:rsid w:val="00E45775"/>
    <w:rsid w:val="00E45AF6"/>
    <w:rsid w:val="00E47B84"/>
    <w:rsid w:val="00E51104"/>
    <w:rsid w:val="00E536DE"/>
    <w:rsid w:val="00E5781A"/>
    <w:rsid w:val="00E609EC"/>
    <w:rsid w:val="00E60EEE"/>
    <w:rsid w:val="00E61210"/>
    <w:rsid w:val="00E65329"/>
    <w:rsid w:val="00E77C45"/>
    <w:rsid w:val="00E80060"/>
    <w:rsid w:val="00E81C0D"/>
    <w:rsid w:val="00E81D54"/>
    <w:rsid w:val="00E83968"/>
    <w:rsid w:val="00E86E5E"/>
    <w:rsid w:val="00E87C66"/>
    <w:rsid w:val="00E91183"/>
    <w:rsid w:val="00E91627"/>
    <w:rsid w:val="00E9276F"/>
    <w:rsid w:val="00E96F79"/>
    <w:rsid w:val="00EA048D"/>
    <w:rsid w:val="00EA43DE"/>
    <w:rsid w:val="00EB748F"/>
    <w:rsid w:val="00EC093F"/>
    <w:rsid w:val="00EC37CD"/>
    <w:rsid w:val="00EC6949"/>
    <w:rsid w:val="00EC69E0"/>
    <w:rsid w:val="00EC6CC6"/>
    <w:rsid w:val="00EC7E31"/>
    <w:rsid w:val="00EC7FE8"/>
    <w:rsid w:val="00ED0D47"/>
    <w:rsid w:val="00ED20B6"/>
    <w:rsid w:val="00ED22D9"/>
    <w:rsid w:val="00ED435E"/>
    <w:rsid w:val="00ED4976"/>
    <w:rsid w:val="00ED5044"/>
    <w:rsid w:val="00EE0C94"/>
    <w:rsid w:val="00EE207F"/>
    <w:rsid w:val="00EF0B61"/>
    <w:rsid w:val="00EF0F1D"/>
    <w:rsid w:val="00EF3B4E"/>
    <w:rsid w:val="00EF5973"/>
    <w:rsid w:val="00F0008C"/>
    <w:rsid w:val="00F00A5A"/>
    <w:rsid w:val="00F00D3C"/>
    <w:rsid w:val="00F01D81"/>
    <w:rsid w:val="00F03654"/>
    <w:rsid w:val="00F04A20"/>
    <w:rsid w:val="00F05BEB"/>
    <w:rsid w:val="00F10A31"/>
    <w:rsid w:val="00F11AA1"/>
    <w:rsid w:val="00F14603"/>
    <w:rsid w:val="00F1495E"/>
    <w:rsid w:val="00F178A2"/>
    <w:rsid w:val="00F17C51"/>
    <w:rsid w:val="00F17FD5"/>
    <w:rsid w:val="00F22B29"/>
    <w:rsid w:val="00F366F2"/>
    <w:rsid w:val="00F36841"/>
    <w:rsid w:val="00F42A6A"/>
    <w:rsid w:val="00F467EB"/>
    <w:rsid w:val="00F50EF4"/>
    <w:rsid w:val="00F51609"/>
    <w:rsid w:val="00F54392"/>
    <w:rsid w:val="00F55BAE"/>
    <w:rsid w:val="00F602AE"/>
    <w:rsid w:val="00F61D12"/>
    <w:rsid w:val="00F62DFC"/>
    <w:rsid w:val="00F6310B"/>
    <w:rsid w:val="00F70786"/>
    <w:rsid w:val="00F746F4"/>
    <w:rsid w:val="00F776F8"/>
    <w:rsid w:val="00F77B66"/>
    <w:rsid w:val="00F77DD1"/>
    <w:rsid w:val="00F815B5"/>
    <w:rsid w:val="00F90174"/>
    <w:rsid w:val="00F9089B"/>
    <w:rsid w:val="00F90D64"/>
    <w:rsid w:val="00F92218"/>
    <w:rsid w:val="00F92770"/>
    <w:rsid w:val="00F9553D"/>
    <w:rsid w:val="00F964AE"/>
    <w:rsid w:val="00F96E88"/>
    <w:rsid w:val="00FA38B2"/>
    <w:rsid w:val="00FA3EEA"/>
    <w:rsid w:val="00FA721F"/>
    <w:rsid w:val="00FB042E"/>
    <w:rsid w:val="00FB1F21"/>
    <w:rsid w:val="00FB2236"/>
    <w:rsid w:val="00FB2666"/>
    <w:rsid w:val="00FB3B41"/>
    <w:rsid w:val="00FB4603"/>
    <w:rsid w:val="00FB5CDF"/>
    <w:rsid w:val="00FB7705"/>
    <w:rsid w:val="00FC2516"/>
    <w:rsid w:val="00FC2DB4"/>
    <w:rsid w:val="00FD2078"/>
    <w:rsid w:val="00FD244C"/>
    <w:rsid w:val="00FD36B4"/>
    <w:rsid w:val="00FD37B7"/>
    <w:rsid w:val="00FD43EA"/>
    <w:rsid w:val="00FD4856"/>
    <w:rsid w:val="00FD4DB4"/>
    <w:rsid w:val="00FE38B9"/>
    <w:rsid w:val="00FE3FBE"/>
    <w:rsid w:val="00FE41FF"/>
    <w:rsid w:val="00FE473A"/>
    <w:rsid w:val="00FE4A3A"/>
    <w:rsid w:val="00FE574D"/>
    <w:rsid w:val="00FE7F5B"/>
    <w:rsid w:val="00FF0F43"/>
    <w:rsid w:val="00FF2CC6"/>
    <w:rsid w:val="00FF3DA2"/>
    <w:rsid w:val="00FF5B69"/>
    <w:rsid w:val="00FF762E"/>
    <w:rsid w:val="00FF77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D1513"/>
  <w15:docId w15:val="{D0BF02E2-458E-405F-BC81-6713D393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2B"/>
    <w:rPr>
      <w:rFonts w:ascii="Century Gothic" w:hAnsi="Century Gothic"/>
    </w:rPr>
  </w:style>
  <w:style w:type="paragraph" w:styleId="Titre1">
    <w:name w:val="heading 1"/>
    <w:basedOn w:val="Normal"/>
    <w:next w:val="Normal"/>
    <w:link w:val="Titre1Car"/>
    <w:uiPriority w:val="9"/>
    <w:qFormat/>
    <w:rsid w:val="009F7A30"/>
    <w:pPr>
      <w:keepNext/>
      <w:keepLines/>
      <w:pageBreakBefore/>
      <w:spacing w:before="120" w:after="120"/>
      <w:outlineLvl w:val="0"/>
    </w:pPr>
    <w:rPr>
      <w:rFonts w:asciiTheme="majorHAnsi" w:eastAsiaTheme="majorEastAsia" w:hAnsiTheme="majorHAnsi" w:cstheme="majorBidi"/>
      <w:b/>
      <w:color w:val="2E74B5" w:themeColor="accent1" w:themeShade="BF"/>
      <w:sz w:val="36"/>
      <w:szCs w:val="32"/>
    </w:rPr>
  </w:style>
  <w:style w:type="paragraph" w:styleId="Titre2">
    <w:name w:val="heading 2"/>
    <w:basedOn w:val="Normal"/>
    <w:link w:val="Titre2Car"/>
    <w:uiPriority w:val="9"/>
    <w:qFormat/>
    <w:rsid w:val="00544AD4"/>
    <w:pPr>
      <w:spacing w:before="100" w:beforeAutospacing="1" w:after="100" w:afterAutospacing="1" w:line="240" w:lineRule="auto"/>
      <w:ind w:left="284"/>
      <w:outlineLvl w:val="1"/>
    </w:pPr>
    <w:rPr>
      <w:rFonts w:asciiTheme="majorHAnsi" w:eastAsia="Times New Roman" w:hAnsiTheme="majorHAnsi" w:cs="Times New Roman"/>
      <w:b/>
      <w:bCs/>
      <w:color w:val="2E74B5" w:themeColor="accent1" w:themeShade="BF"/>
      <w:sz w:val="32"/>
      <w:szCs w:val="36"/>
      <w:lang w:eastAsia="fr-FR"/>
    </w:rPr>
  </w:style>
  <w:style w:type="paragraph" w:styleId="Titre3">
    <w:name w:val="heading 3"/>
    <w:basedOn w:val="Normal"/>
    <w:next w:val="Normal"/>
    <w:link w:val="Titre3Car"/>
    <w:uiPriority w:val="9"/>
    <w:unhideWhenUsed/>
    <w:qFormat/>
    <w:rsid w:val="002665D3"/>
    <w:pPr>
      <w:keepNext/>
      <w:keepLines/>
      <w:spacing w:before="40" w:after="0"/>
      <w:ind w:left="357"/>
      <w:outlineLvl w:val="2"/>
    </w:pPr>
    <w:rPr>
      <w:rFonts w:asciiTheme="majorHAnsi" w:eastAsiaTheme="majorEastAsia" w:hAnsiTheme="majorHAnsi" w:cstheme="majorBidi"/>
      <w:b/>
      <w:color w:val="5B9BD5" w:themeColor="accent1"/>
      <w:sz w:val="32"/>
      <w:szCs w:val="24"/>
    </w:rPr>
  </w:style>
  <w:style w:type="paragraph" w:styleId="Titre4">
    <w:name w:val="heading 4"/>
    <w:basedOn w:val="Normal"/>
    <w:next w:val="Normal"/>
    <w:link w:val="Titre4Car"/>
    <w:uiPriority w:val="9"/>
    <w:unhideWhenUsed/>
    <w:qFormat/>
    <w:rsid w:val="00873DC8"/>
    <w:pPr>
      <w:keepNext/>
      <w:keepLines/>
      <w:spacing w:before="40" w:after="0"/>
      <w:ind w:left="567"/>
      <w:outlineLvl w:val="3"/>
    </w:pPr>
    <w:rPr>
      <w:rFonts w:asciiTheme="majorHAnsi" w:eastAsiaTheme="majorEastAsia" w:hAnsiTheme="majorHAnsi" w:cstheme="majorBidi"/>
      <w:b/>
      <w:i/>
      <w:iCs/>
      <w:color w:val="2E74B5" w:themeColor="accent1" w:themeShade="B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4AD4"/>
    <w:rPr>
      <w:rFonts w:asciiTheme="majorHAnsi" w:eastAsia="Times New Roman" w:hAnsiTheme="majorHAnsi" w:cs="Times New Roman"/>
      <w:b/>
      <w:bCs/>
      <w:color w:val="2E74B5" w:themeColor="accent1" w:themeShade="BF"/>
      <w:sz w:val="32"/>
      <w:szCs w:val="36"/>
      <w:lang w:eastAsia="fr-FR"/>
    </w:rPr>
  </w:style>
  <w:style w:type="character" w:styleId="Lienhypertexte">
    <w:name w:val="Hyperlink"/>
    <w:basedOn w:val="Policepardfaut"/>
    <w:uiPriority w:val="99"/>
    <w:unhideWhenUsed/>
    <w:rsid w:val="00A820D4"/>
    <w:rPr>
      <w:color w:val="0563C1" w:themeColor="hyperlink"/>
      <w:u w:val="single"/>
    </w:rPr>
  </w:style>
  <w:style w:type="table" w:styleId="Grilledutableau">
    <w:name w:val="Table Grid"/>
    <w:basedOn w:val="TableauNormal"/>
    <w:uiPriority w:val="39"/>
    <w:rsid w:val="00E5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1104"/>
    <w:pPr>
      <w:tabs>
        <w:tab w:val="center" w:pos="4536"/>
        <w:tab w:val="right" w:pos="9072"/>
      </w:tabs>
      <w:spacing w:after="0" w:line="240" w:lineRule="auto"/>
    </w:pPr>
  </w:style>
  <w:style w:type="character" w:customStyle="1" w:styleId="En-tteCar">
    <w:name w:val="En-tête Car"/>
    <w:basedOn w:val="Policepardfaut"/>
    <w:link w:val="En-tte"/>
    <w:uiPriority w:val="99"/>
    <w:rsid w:val="00E51104"/>
  </w:style>
  <w:style w:type="paragraph" w:styleId="Pieddepage">
    <w:name w:val="footer"/>
    <w:basedOn w:val="Normal"/>
    <w:link w:val="PieddepageCar"/>
    <w:uiPriority w:val="99"/>
    <w:unhideWhenUsed/>
    <w:rsid w:val="0086542B"/>
    <w:pPr>
      <w:tabs>
        <w:tab w:val="center" w:pos="4536"/>
        <w:tab w:val="right" w:pos="9072"/>
      </w:tabs>
      <w:spacing w:after="0" w:line="240" w:lineRule="auto"/>
    </w:pPr>
    <w:rPr>
      <w:sz w:val="20"/>
    </w:rPr>
  </w:style>
  <w:style w:type="character" w:customStyle="1" w:styleId="PieddepageCar">
    <w:name w:val="Pied de page Car"/>
    <w:basedOn w:val="Policepardfaut"/>
    <w:link w:val="Pieddepage"/>
    <w:uiPriority w:val="99"/>
    <w:rsid w:val="0086542B"/>
    <w:rPr>
      <w:rFonts w:ascii="Century Gothic" w:hAnsi="Century Gothic"/>
      <w:sz w:val="20"/>
    </w:rPr>
  </w:style>
  <w:style w:type="paragraph" w:styleId="Paragraphedeliste">
    <w:name w:val="List Paragraph"/>
    <w:basedOn w:val="Normal"/>
    <w:link w:val="ParagraphedelisteCar"/>
    <w:uiPriority w:val="34"/>
    <w:qFormat/>
    <w:rsid w:val="003903C5"/>
    <w:pPr>
      <w:ind w:left="720"/>
      <w:contextualSpacing/>
    </w:pPr>
  </w:style>
  <w:style w:type="character" w:customStyle="1" w:styleId="ParagraphedelisteCar">
    <w:name w:val="Paragraphe de liste Car"/>
    <w:link w:val="Paragraphedeliste"/>
    <w:uiPriority w:val="34"/>
    <w:rsid w:val="003903C5"/>
  </w:style>
  <w:style w:type="character" w:customStyle="1" w:styleId="Titre1Car">
    <w:name w:val="Titre 1 Car"/>
    <w:basedOn w:val="Policepardfaut"/>
    <w:link w:val="Titre1"/>
    <w:uiPriority w:val="9"/>
    <w:rsid w:val="009F7A30"/>
    <w:rPr>
      <w:rFonts w:asciiTheme="majorHAnsi" w:eastAsiaTheme="majorEastAsia" w:hAnsiTheme="majorHAnsi" w:cstheme="majorBidi"/>
      <w:b/>
      <w:color w:val="2E74B5" w:themeColor="accent1" w:themeShade="BF"/>
      <w:sz w:val="36"/>
      <w:szCs w:val="32"/>
    </w:rPr>
  </w:style>
  <w:style w:type="character" w:styleId="Accentuation">
    <w:name w:val="Emphasis"/>
    <w:basedOn w:val="Policepardfaut"/>
    <w:uiPriority w:val="20"/>
    <w:qFormat/>
    <w:rsid w:val="00D74DFA"/>
    <w:rPr>
      <w:i/>
      <w:iCs/>
    </w:rPr>
  </w:style>
  <w:style w:type="paragraph" w:styleId="NormalWeb">
    <w:name w:val="Normal (Web)"/>
    <w:basedOn w:val="Normal"/>
    <w:uiPriority w:val="99"/>
    <w:unhideWhenUsed/>
    <w:rsid w:val="00D74D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4DFA"/>
    <w:rPr>
      <w:b/>
      <w:bCs/>
    </w:rPr>
  </w:style>
  <w:style w:type="paragraph" w:customStyle="1" w:styleId="CasestudyHeading">
    <w:name w:val="Casestudy Heading"/>
    <w:basedOn w:val="Normal"/>
    <w:autoRedefine/>
    <w:qFormat/>
    <w:rsid w:val="006013EC"/>
    <w:rPr>
      <w:rFonts w:ascii="ApexSansMediumT" w:hAnsi="ApexSansMediumT"/>
      <w:b/>
      <w:color w:val="70AD47" w:themeColor="accent6"/>
      <w:sz w:val="32"/>
    </w:rPr>
  </w:style>
  <w:style w:type="paragraph" w:styleId="Sous-titre">
    <w:name w:val="Subtitle"/>
    <w:basedOn w:val="Normal"/>
    <w:next w:val="Normal"/>
    <w:link w:val="Sous-titreCar"/>
    <w:autoRedefine/>
    <w:qFormat/>
    <w:rsid w:val="001671E6"/>
    <w:pPr>
      <w:spacing w:after="60"/>
      <w:outlineLvl w:val="1"/>
    </w:pPr>
    <w:rPr>
      <w:rFonts w:ascii="ApexSansMediumT" w:eastAsiaTheme="majorEastAsia" w:hAnsi="ApexSansMediumT" w:cstheme="majorBidi"/>
      <w:sz w:val="28"/>
    </w:rPr>
  </w:style>
  <w:style w:type="character" w:customStyle="1" w:styleId="Sous-titreCar">
    <w:name w:val="Sous-titre Car"/>
    <w:basedOn w:val="Policepardfaut"/>
    <w:link w:val="Sous-titre"/>
    <w:rsid w:val="001671E6"/>
    <w:rPr>
      <w:rFonts w:ascii="ApexSansMediumT" w:eastAsiaTheme="majorEastAsia" w:hAnsi="ApexSansMediumT" w:cstheme="majorBidi"/>
      <w:sz w:val="28"/>
    </w:rPr>
  </w:style>
  <w:style w:type="character" w:styleId="Marquedecommentaire">
    <w:name w:val="annotation reference"/>
    <w:basedOn w:val="Policepardfaut"/>
    <w:uiPriority w:val="99"/>
    <w:semiHidden/>
    <w:unhideWhenUsed/>
    <w:rsid w:val="00A23C9B"/>
    <w:rPr>
      <w:sz w:val="18"/>
      <w:szCs w:val="18"/>
    </w:rPr>
  </w:style>
  <w:style w:type="paragraph" w:styleId="Commentaire">
    <w:name w:val="annotation text"/>
    <w:basedOn w:val="Normal"/>
    <w:link w:val="CommentaireCar"/>
    <w:uiPriority w:val="99"/>
    <w:semiHidden/>
    <w:unhideWhenUsed/>
    <w:rsid w:val="00A23C9B"/>
    <w:pPr>
      <w:spacing w:line="240" w:lineRule="auto"/>
    </w:pPr>
    <w:rPr>
      <w:sz w:val="24"/>
      <w:szCs w:val="24"/>
    </w:rPr>
  </w:style>
  <w:style w:type="character" w:customStyle="1" w:styleId="CommentaireCar">
    <w:name w:val="Commentaire Car"/>
    <w:basedOn w:val="Policepardfaut"/>
    <w:link w:val="Commentaire"/>
    <w:uiPriority w:val="99"/>
    <w:semiHidden/>
    <w:rsid w:val="00A23C9B"/>
    <w:rPr>
      <w:sz w:val="24"/>
      <w:szCs w:val="24"/>
    </w:rPr>
  </w:style>
  <w:style w:type="paragraph" w:styleId="Textedebulles">
    <w:name w:val="Balloon Text"/>
    <w:basedOn w:val="Normal"/>
    <w:link w:val="TextedebullesCar"/>
    <w:uiPriority w:val="99"/>
    <w:semiHidden/>
    <w:unhideWhenUsed/>
    <w:rsid w:val="00A23C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3C9B"/>
    <w:rPr>
      <w:rFonts w:ascii="Segoe UI" w:hAnsi="Segoe UI" w:cs="Segoe UI"/>
      <w:sz w:val="18"/>
      <w:szCs w:val="18"/>
    </w:rPr>
  </w:style>
  <w:style w:type="character" w:customStyle="1" w:styleId="tgc">
    <w:name w:val="_tgc"/>
    <w:basedOn w:val="Policepardfaut"/>
    <w:rsid w:val="00664E3B"/>
  </w:style>
  <w:style w:type="character" w:customStyle="1" w:styleId="lang-en">
    <w:name w:val="lang-en"/>
    <w:basedOn w:val="Policepardfaut"/>
    <w:rsid w:val="003D14F3"/>
  </w:style>
  <w:style w:type="character" w:customStyle="1" w:styleId="romain">
    <w:name w:val="romain"/>
    <w:basedOn w:val="Policepardfaut"/>
    <w:rsid w:val="003D14F3"/>
  </w:style>
  <w:style w:type="character" w:styleId="Lienhypertextesuivivisit">
    <w:name w:val="FollowedHyperlink"/>
    <w:basedOn w:val="Policepardfaut"/>
    <w:uiPriority w:val="99"/>
    <w:semiHidden/>
    <w:unhideWhenUsed/>
    <w:rsid w:val="00C341EF"/>
    <w:rPr>
      <w:color w:val="954F72" w:themeColor="followedHyperlink"/>
      <w:u w:val="single"/>
    </w:rPr>
  </w:style>
  <w:style w:type="character" w:customStyle="1" w:styleId="citation">
    <w:name w:val="citation"/>
    <w:basedOn w:val="Policepardfaut"/>
    <w:rsid w:val="00717AE8"/>
  </w:style>
  <w:style w:type="paragraph" w:styleId="Notedebasdepage">
    <w:name w:val="footnote text"/>
    <w:basedOn w:val="Normal"/>
    <w:link w:val="NotedebasdepageCar"/>
    <w:uiPriority w:val="99"/>
    <w:semiHidden/>
    <w:unhideWhenUsed/>
    <w:rsid w:val="00C34155"/>
    <w:pPr>
      <w:spacing w:after="0" w:line="240" w:lineRule="auto"/>
    </w:pPr>
    <w:rPr>
      <w:szCs w:val="20"/>
    </w:rPr>
  </w:style>
  <w:style w:type="character" w:customStyle="1" w:styleId="NotedebasdepageCar">
    <w:name w:val="Note de bas de page Car"/>
    <w:basedOn w:val="Policepardfaut"/>
    <w:link w:val="Notedebasdepage"/>
    <w:uiPriority w:val="99"/>
    <w:semiHidden/>
    <w:rsid w:val="00C34155"/>
    <w:rPr>
      <w:sz w:val="20"/>
      <w:szCs w:val="20"/>
    </w:rPr>
  </w:style>
  <w:style w:type="character" w:styleId="Appelnotedebasdep">
    <w:name w:val="footnote reference"/>
    <w:basedOn w:val="Policepardfaut"/>
    <w:uiPriority w:val="99"/>
    <w:semiHidden/>
    <w:unhideWhenUsed/>
    <w:rsid w:val="00C34155"/>
    <w:rPr>
      <w:vertAlign w:val="superscript"/>
    </w:rPr>
  </w:style>
  <w:style w:type="character" w:customStyle="1" w:styleId="Titre3Car">
    <w:name w:val="Titre 3 Car"/>
    <w:basedOn w:val="Policepardfaut"/>
    <w:link w:val="Titre3"/>
    <w:uiPriority w:val="9"/>
    <w:rsid w:val="002665D3"/>
    <w:rPr>
      <w:rFonts w:asciiTheme="majorHAnsi" w:eastAsiaTheme="majorEastAsia" w:hAnsiTheme="majorHAnsi" w:cstheme="majorBidi"/>
      <w:b/>
      <w:color w:val="5B9BD5" w:themeColor="accent1"/>
      <w:sz w:val="32"/>
      <w:szCs w:val="24"/>
    </w:rPr>
  </w:style>
  <w:style w:type="paragraph" w:styleId="Titre">
    <w:name w:val="Title"/>
    <w:basedOn w:val="Normal"/>
    <w:next w:val="Normal"/>
    <w:link w:val="TitreCar"/>
    <w:uiPriority w:val="10"/>
    <w:qFormat/>
    <w:rsid w:val="00D450A9"/>
    <w:pPr>
      <w:spacing w:after="0" w:line="240" w:lineRule="auto"/>
      <w:contextualSpacing/>
      <w:jc w:val="center"/>
    </w:pPr>
    <w:rPr>
      <w:rFonts w:asciiTheme="majorHAnsi" w:eastAsiaTheme="majorEastAsia" w:hAnsiTheme="majorHAnsi" w:cstheme="majorBidi"/>
      <w:b/>
      <w:color w:val="1F4E79" w:themeColor="accent1" w:themeShade="80"/>
      <w:spacing w:val="-10"/>
      <w:kern w:val="28"/>
      <w:sz w:val="32"/>
      <w:szCs w:val="56"/>
    </w:rPr>
  </w:style>
  <w:style w:type="character" w:customStyle="1" w:styleId="TitreCar">
    <w:name w:val="Titre Car"/>
    <w:basedOn w:val="Policepardfaut"/>
    <w:link w:val="Titre"/>
    <w:uiPriority w:val="10"/>
    <w:rsid w:val="00D450A9"/>
    <w:rPr>
      <w:rFonts w:asciiTheme="majorHAnsi" w:eastAsiaTheme="majorEastAsia" w:hAnsiTheme="majorHAnsi" w:cstheme="majorBidi"/>
      <w:b/>
      <w:color w:val="1F4E79" w:themeColor="accent1" w:themeShade="80"/>
      <w:spacing w:val="-10"/>
      <w:kern w:val="28"/>
      <w:sz w:val="32"/>
      <w:szCs w:val="56"/>
    </w:rPr>
  </w:style>
  <w:style w:type="paragraph" w:styleId="En-ttedetabledesmatires">
    <w:name w:val="TOC Heading"/>
    <w:basedOn w:val="Titre1"/>
    <w:next w:val="Normal"/>
    <w:uiPriority w:val="39"/>
    <w:unhideWhenUsed/>
    <w:qFormat/>
    <w:rsid w:val="00544AD4"/>
    <w:pPr>
      <w:spacing w:before="240" w:after="0"/>
      <w:outlineLvl w:val="9"/>
    </w:pPr>
    <w:rPr>
      <w:b w:val="0"/>
      <w:sz w:val="32"/>
      <w:lang w:eastAsia="fr-FR"/>
    </w:rPr>
  </w:style>
  <w:style w:type="paragraph" w:styleId="TM1">
    <w:name w:val="toc 1"/>
    <w:basedOn w:val="Normal"/>
    <w:next w:val="Normal"/>
    <w:autoRedefine/>
    <w:uiPriority w:val="39"/>
    <w:unhideWhenUsed/>
    <w:rsid w:val="004F22FB"/>
    <w:pPr>
      <w:spacing w:after="100"/>
    </w:pPr>
    <w:rPr>
      <w:sz w:val="20"/>
    </w:rPr>
  </w:style>
  <w:style w:type="paragraph" w:styleId="TM2">
    <w:name w:val="toc 2"/>
    <w:basedOn w:val="Normal"/>
    <w:next w:val="Normal"/>
    <w:autoRedefine/>
    <w:uiPriority w:val="39"/>
    <w:unhideWhenUsed/>
    <w:rsid w:val="00544AD4"/>
    <w:pPr>
      <w:spacing w:after="100"/>
      <w:ind w:left="200"/>
    </w:pPr>
  </w:style>
  <w:style w:type="paragraph" w:styleId="Notedefin">
    <w:name w:val="endnote text"/>
    <w:basedOn w:val="Normal"/>
    <w:link w:val="NotedefinCar"/>
    <w:uiPriority w:val="99"/>
    <w:semiHidden/>
    <w:unhideWhenUsed/>
    <w:rsid w:val="009149E6"/>
    <w:pPr>
      <w:spacing w:after="0" w:line="240" w:lineRule="auto"/>
    </w:pPr>
    <w:rPr>
      <w:szCs w:val="20"/>
    </w:rPr>
  </w:style>
  <w:style w:type="character" w:customStyle="1" w:styleId="NotedefinCar">
    <w:name w:val="Note de fin Car"/>
    <w:basedOn w:val="Policepardfaut"/>
    <w:link w:val="Notedefin"/>
    <w:uiPriority w:val="99"/>
    <w:semiHidden/>
    <w:rsid w:val="009149E6"/>
    <w:rPr>
      <w:rFonts w:ascii="Century Gothic" w:hAnsi="Century Gothic"/>
      <w:sz w:val="20"/>
      <w:szCs w:val="20"/>
    </w:rPr>
  </w:style>
  <w:style w:type="character" w:styleId="Appeldenotedefin">
    <w:name w:val="endnote reference"/>
    <w:basedOn w:val="Policepardfaut"/>
    <w:uiPriority w:val="99"/>
    <w:unhideWhenUsed/>
    <w:rsid w:val="009149E6"/>
    <w:rPr>
      <w:vertAlign w:val="superscript"/>
    </w:rPr>
  </w:style>
  <w:style w:type="character" w:customStyle="1" w:styleId="gt-ft-text">
    <w:name w:val="gt-ft-text"/>
    <w:basedOn w:val="Policepardfaut"/>
    <w:rsid w:val="008978F1"/>
  </w:style>
  <w:style w:type="paragraph" w:customStyle="1" w:styleId="StyleActivit1">
    <w:name w:val="Style Activité1"/>
    <w:basedOn w:val="Normal"/>
    <w:next w:val="Normal"/>
    <w:link w:val="StyleActivit1Car"/>
    <w:qFormat/>
    <w:rsid w:val="00FD4DB4"/>
    <w:pPr>
      <w:pBdr>
        <w:left w:val="double" w:sz="4" w:space="4" w:color="7030A0"/>
      </w:pBdr>
      <w:spacing w:after="120" w:line="276" w:lineRule="auto"/>
    </w:pPr>
  </w:style>
  <w:style w:type="paragraph" w:customStyle="1" w:styleId="StyleEtude1">
    <w:name w:val="Style Etude1"/>
    <w:basedOn w:val="Normal"/>
    <w:link w:val="StyleEtude1Car"/>
    <w:qFormat/>
    <w:rsid w:val="00FE4A3A"/>
    <w:pPr>
      <w:pBdr>
        <w:left w:val="double" w:sz="4" w:space="4" w:color="4472C4" w:themeColor="accent5"/>
      </w:pBdr>
      <w:spacing w:after="120" w:line="276" w:lineRule="auto"/>
    </w:pPr>
  </w:style>
  <w:style w:type="character" w:customStyle="1" w:styleId="StyleActivit1Car">
    <w:name w:val="Style Activité1 Car"/>
    <w:basedOn w:val="Policepardfaut"/>
    <w:link w:val="StyleActivit1"/>
    <w:rsid w:val="00FD4DB4"/>
    <w:rPr>
      <w:rFonts w:ascii="Century Gothic" w:hAnsi="Century Gothic"/>
    </w:rPr>
  </w:style>
  <w:style w:type="paragraph" w:customStyle="1" w:styleId="Stylen3">
    <w:name w:val="Style n° 3"/>
    <w:basedOn w:val="Titre3"/>
    <w:link w:val="Stylen3Car"/>
    <w:qFormat/>
    <w:rsid w:val="009D257F"/>
    <w:pPr>
      <w:numPr>
        <w:numId w:val="1"/>
      </w:numPr>
      <w:spacing w:after="120" w:line="276" w:lineRule="auto"/>
    </w:pPr>
    <w:rPr>
      <w:rFonts w:eastAsia="Arial Unicode MS" w:cstheme="majorHAnsi"/>
      <w:b w:val="0"/>
      <w:szCs w:val="32"/>
    </w:rPr>
  </w:style>
  <w:style w:type="character" w:customStyle="1" w:styleId="StyleEtude1Car">
    <w:name w:val="Style Etude1 Car"/>
    <w:basedOn w:val="Policepardfaut"/>
    <w:link w:val="StyleEtude1"/>
    <w:rsid w:val="00FE4A3A"/>
    <w:rPr>
      <w:rFonts w:ascii="Century Gothic" w:hAnsi="Century Gothic"/>
      <w:sz w:val="20"/>
    </w:rPr>
  </w:style>
  <w:style w:type="paragraph" w:styleId="TM3">
    <w:name w:val="toc 3"/>
    <w:basedOn w:val="Normal"/>
    <w:next w:val="Normal"/>
    <w:autoRedefine/>
    <w:uiPriority w:val="39"/>
    <w:unhideWhenUsed/>
    <w:rsid w:val="009717B8"/>
    <w:pPr>
      <w:spacing w:after="100"/>
      <w:ind w:left="440"/>
    </w:pPr>
  </w:style>
  <w:style w:type="character" w:customStyle="1" w:styleId="Stylen3Car">
    <w:name w:val="Style n° 3 Car"/>
    <w:basedOn w:val="ParagraphedelisteCar"/>
    <w:link w:val="Stylen3"/>
    <w:rsid w:val="009717B8"/>
    <w:rPr>
      <w:rFonts w:asciiTheme="majorHAnsi" w:eastAsia="Arial Unicode MS" w:hAnsiTheme="majorHAnsi" w:cstheme="majorHAnsi"/>
      <w:color w:val="5B9BD5" w:themeColor="accent1"/>
      <w:sz w:val="32"/>
      <w:szCs w:val="32"/>
    </w:rPr>
  </w:style>
  <w:style w:type="character" w:customStyle="1" w:styleId="Titre4Car">
    <w:name w:val="Titre 4 Car"/>
    <w:basedOn w:val="Policepardfaut"/>
    <w:link w:val="Titre4"/>
    <w:uiPriority w:val="9"/>
    <w:rsid w:val="00873DC8"/>
    <w:rPr>
      <w:rFonts w:asciiTheme="majorHAnsi" w:eastAsiaTheme="majorEastAsia" w:hAnsiTheme="majorHAnsi" w:cstheme="majorBidi"/>
      <w:b/>
      <w:i/>
      <w:iCs/>
      <w:color w:val="2E74B5" w:themeColor="accent1" w:themeShade="BF"/>
      <w:sz w:val="28"/>
    </w:rPr>
  </w:style>
  <w:style w:type="paragraph" w:customStyle="1" w:styleId="TitreEtude1">
    <w:name w:val="Titre Etude 1"/>
    <w:basedOn w:val="Titre4"/>
    <w:next w:val="StyleEtude1"/>
    <w:link w:val="TitreEtude1Car"/>
    <w:qFormat/>
    <w:rsid w:val="00BB4A49"/>
    <w:pPr>
      <w:pBdr>
        <w:left w:val="double" w:sz="4" w:space="4" w:color="2E74B5" w:themeColor="accent1" w:themeShade="BF"/>
      </w:pBdr>
      <w:spacing w:after="240"/>
      <w:ind w:left="0"/>
    </w:pPr>
  </w:style>
  <w:style w:type="paragraph" w:styleId="TM4">
    <w:name w:val="toc 4"/>
    <w:basedOn w:val="Normal"/>
    <w:next w:val="Normal"/>
    <w:autoRedefine/>
    <w:uiPriority w:val="39"/>
    <w:unhideWhenUsed/>
    <w:rsid w:val="004F22FB"/>
    <w:pPr>
      <w:spacing w:after="100"/>
      <w:ind w:left="660"/>
    </w:pPr>
  </w:style>
  <w:style w:type="character" w:customStyle="1" w:styleId="TitreEtude1Car">
    <w:name w:val="Titre Etude 1 Car"/>
    <w:basedOn w:val="Titre4Car"/>
    <w:link w:val="TitreEtude1"/>
    <w:rsid w:val="00BB4A49"/>
    <w:rPr>
      <w:rFonts w:asciiTheme="majorHAnsi" w:eastAsiaTheme="majorEastAsia" w:hAnsiTheme="majorHAnsi" w:cstheme="majorBidi"/>
      <w:b/>
      <w:i/>
      <w:iCs/>
      <w:color w:val="2E74B5" w:themeColor="accent1" w:themeShade="BF"/>
      <w:sz w:val="28"/>
    </w:rPr>
  </w:style>
  <w:style w:type="paragraph" w:customStyle="1" w:styleId="TitreActivit">
    <w:name w:val="Titre Activité"/>
    <w:basedOn w:val="Titre4"/>
    <w:next w:val="StyleActivit1"/>
    <w:link w:val="TitreActivitCar"/>
    <w:qFormat/>
    <w:rsid w:val="00BB4A49"/>
    <w:pPr>
      <w:pBdr>
        <w:left w:val="double" w:sz="4" w:space="4" w:color="7030A0"/>
      </w:pBdr>
      <w:spacing w:after="240"/>
      <w:ind w:left="0"/>
    </w:pPr>
    <w:rPr>
      <w:rFonts w:cstheme="minorHAnsi"/>
      <w:color w:val="7030A0"/>
    </w:rPr>
  </w:style>
  <w:style w:type="character" w:customStyle="1" w:styleId="TitreActivitCar">
    <w:name w:val="Titre Activité Car"/>
    <w:basedOn w:val="Titre4Car"/>
    <w:link w:val="TitreActivit"/>
    <w:rsid w:val="00BB4A49"/>
    <w:rPr>
      <w:rFonts w:asciiTheme="majorHAnsi" w:eastAsiaTheme="majorEastAsia" w:hAnsiTheme="majorHAnsi" w:cstheme="minorHAnsi"/>
      <w:b/>
      <w:i/>
      <w:iCs/>
      <w:color w:val="7030A0"/>
      <w:sz w:val="28"/>
    </w:rPr>
  </w:style>
  <w:style w:type="character" w:customStyle="1" w:styleId="fontstyle01">
    <w:name w:val="fontstyle01"/>
    <w:basedOn w:val="Policepardfaut"/>
    <w:rsid w:val="00714268"/>
    <w:rPr>
      <w:rFonts w:ascii="ArialMT" w:hAnsi="ArialMT" w:hint="default"/>
      <w:b w:val="0"/>
      <w:bCs w:val="0"/>
      <w:i w:val="0"/>
      <w:iCs w:val="0"/>
      <w:color w:val="000000"/>
      <w:sz w:val="56"/>
      <w:szCs w:val="56"/>
    </w:rPr>
  </w:style>
  <w:style w:type="paragraph" w:customStyle="1" w:styleId="Default">
    <w:name w:val="Default"/>
    <w:rsid w:val="00502316"/>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Policepardfaut"/>
    <w:rsid w:val="0092681E"/>
  </w:style>
  <w:style w:type="character" w:customStyle="1" w:styleId="fontstyle21">
    <w:name w:val="fontstyle21"/>
    <w:basedOn w:val="Policepardfaut"/>
    <w:rsid w:val="00624DBD"/>
    <w:rPr>
      <w:rFonts w:ascii="CenturyGothic-BoldItalic" w:hAnsi="CenturyGothic-BoldItalic" w:hint="default"/>
      <w:b/>
      <w:bCs/>
      <w:i/>
      <w:iCs/>
      <w:color w:val="000000"/>
      <w:sz w:val="24"/>
      <w:szCs w:val="24"/>
    </w:rPr>
  </w:style>
  <w:style w:type="paragraph" w:styleId="Objetducommentaire">
    <w:name w:val="annotation subject"/>
    <w:basedOn w:val="Commentaire"/>
    <w:next w:val="Commentaire"/>
    <w:link w:val="ObjetducommentaireCar"/>
    <w:uiPriority w:val="99"/>
    <w:semiHidden/>
    <w:unhideWhenUsed/>
    <w:rsid w:val="000A3275"/>
    <w:rPr>
      <w:b/>
      <w:bCs/>
      <w:sz w:val="20"/>
      <w:szCs w:val="20"/>
    </w:rPr>
  </w:style>
  <w:style w:type="character" w:customStyle="1" w:styleId="ObjetducommentaireCar">
    <w:name w:val="Objet du commentaire Car"/>
    <w:basedOn w:val="CommentaireCar"/>
    <w:link w:val="Objetducommentaire"/>
    <w:uiPriority w:val="99"/>
    <w:semiHidden/>
    <w:rsid w:val="000A3275"/>
    <w:rPr>
      <w:rFonts w:ascii="Century Gothic" w:hAnsi="Century Gothic"/>
      <w:b/>
      <w:bCs/>
      <w:sz w:val="20"/>
      <w:szCs w:val="20"/>
    </w:rPr>
  </w:style>
  <w:style w:type="paragraph" w:customStyle="1" w:styleId="Normal1">
    <w:name w:val="Normal1"/>
    <w:rsid w:val="00DE3E01"/>
    <w:pPr>
      <w:pBdr>
        <w:top w:val="nil"/>
        <w:left w:val="nil"/>
        <w:bottom w:val="nil"/>
        <w:right w:val="nil"/>
        <w:between w:val="nil"/>
      </w:pBdr>
    </w:pPr>
    <w:rPr>
      <w:rFonts w:ascii="Century Gothic" w:eastAsia="Century Gothic" w:hAnsi="Century Gothic" w:cs="Century Gothic"/>
      <w:color w:val="000000"/>
    </w:rPr>
  </w:style>
  <w:style w:type="paragraph" w:customStyle="1" w:styleId="Pause">
    <w:name w:val="Pause"/>
    <w:basedOn w:val="Normal"/>
    <w:link w:val="PauseCar"/>
    <w:qFormat/>
    <w:rsid w:val="008B0889"/>
    <w:pPr>
      <w:pBdr>
        <w:left w:val="double" w:sz="4" w:space="4" w:color="00B050"/>
      </w:pBdr>
      <w:spacing w:line="276" w:lineRule="auto"/>
    </w:pPr>
  </w:style>
  <w:style w:type="character" w:customStyle="1" w:styleId="PauseCar">
    <w:name w:val="Pause Car"/>
    <w:basedOn w:val="Policepardfaut"/>
    <w:link w:val="Pause"/>
    <w:rsid w:val="008B0889"/>
    <w:rPr>
      <w:rFonts w:ascii="Century Gothic" w:hAnsi="Century Gothic"/>
    </w:rPr>
  </w:style>
  <w:style w:type="paragraph" w:customStyle="1" w:styleId="styleetude10">
    <w:name w:val="styleetude1"/>
    <w:basedOn w:val="Normal"/>
    <w:rsid w:val="00D063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B14940"/>
    <w:rPr>
      <w:color w:val="605E5C"/>
      <w:shd w:val="clear" w:color="auto" w:fill="E1DFDD"/>
    </w:rPr>
  </w:style>
  <w:style w:type="character" w:customStyle="1" w:styleId="Listecouleur-Accent1Car">
    <w:name w:val="Liste couleur - Accent 1 Car"/>
    <w:link w:val="Listecouleur-Accent1"/>
    <w:uiPriority w:val="34"/>
    <w:rsid w:val="00AF4128"/>
    <w:rPr>
      <w:rFonts w:ascii="Arial" w:hAnsi="Arial" w:cs="Arial"/>
      <w:sz w:val="22"/>
      <w:szCs w:val="22"/>
      <w:lang w:eastAsia="en-US"/>
    </w:rPr>
  </w:style>
  <w:style w:type="table" w:styleId="Listecouleur-Accent1">
    <w:name w:val="Colorful List Accent 1"/>
    <w:basedOn w:val="TableauNormal"/>
    <w:link w:val="Listecouleur-Accent1Car"/>
    <w:uiPriority w:val="34"/>
    <w:semiHidden/>
    <w:unhideWhenUsed/>
    <w:rsid w:val="00AF4128"/>
    <w:pPr>
      <w:spacing w:after="0" w:line="240" w:lineRule="auto"/>
    </w:pPr>
    <w:rPr>
      <w:rFonts w:ascii="Arial" w:hAnsi="Arial" w:cs="Arial"/>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styleId="Accentuationintense">
    <w:name w:val="Intense Emphasis"/>
    <w:basedOn w:val="Policepardfaut"/>
    <w:uiPriority w:val="21"/>
    <w:qFormat/>
    <w:rsid w:val="007A6F2F"/>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9264">
      <w:bodyDiv w:val="1"/>
      <w:marLeft w:val="0"/>
      <w:marRight w:val="0"/>
      <w:marTop w:val="0"/>
      <w:marBottom w:val="0"/>
      <w:divBdr>
        <w:top w:val="none" w:sz="0" w:space="0" w:color="auto"/>
        <w:left w:val="none" w:sz="0" w:space="0" w:color="auto"/>
        <w:bottom w:val="none" w:sz="0" w:space="0" w:color="auto"/>
        <w:right w:val="none" w:sz="0" w:space="0" w:color="auto"/>
      </w:divBdr>
      <w:divsChild>
        <w:div w:id="693308466">
          <w:marLeft w:val="0"/>
          <w:marRight w:val="0"/>
          <w:marTop w:val="0"/>
          <w:marBottom w:val="0"/>
          <w:divBdr>
            <w:top w:val="none" w:sz="0" w:space="0" w:color="auto"/>
            <w:left w:val="none" w:sz="0" w:space="0" w:color="auto"/>
            <w:bottom w:val="none" w:sz="0" w:space="0" w:color="auto"/>
            <w:right w:val="none" w:sz="0" w:space="0" w:color="auto"/>
          </w:divBdr>
        </w:div>
        <w:div w:id="1635021946">
          <w:marLeft w:val="0"/>
          <w:marRight w:val="0"/>
          <w:marTop w:val="0"/>
          <w:marBottom w:val="0"/>
          <w:divBdr>
            <w:top w:val="none" w:sz="0" w:space="0" w:color="auto"/>
            <w:left w:val="none" w:sz="0" w:space="0" w:color="auto"/>
            <w:bottom w:val="none" w:sz="0" w:space="0" w:color="auto"/>
            <w:right w:val="none" w:sz="0" w:space="0" w:color="auto"/>
          </w:divBdr>
        </w:div>
      </w:divsChild>
    </w:div>
    <w:div w:id="92095018">
      <w:bodyDiv w:val="1"/>
      <w:marLeft w:val="0"/>
      <w:marRight w:val="0"/>
      <w:marTop w:val="0"/>
      <w:marBottom w:val="0"/>
      <w:divBdr>
        <w:top w:val="none" w:sz="0" w:space="0" w:color="auto"/>
        <w:left w:val="none" w:sz="0" w:space="0" w:color="auto"/>
        <w:bottom w:val="none" w:sz="0" w:space="0" w:color="auto"/>
        <w:right w:val="none" w:sz="0" w:space="0" w:color="auto"/>
      </w:divBdr>
      <w:divsChild>
        <w:div w:id="1644387059">
          <w:marLeft w:val="0"/>
          <w:marRight w:val="0"/>
          <w:marTop w:val="0"/>
          <w:marBottom w:val="0"/>
          <w:divBdr>
            <w:top w:val="none" w:sz="0" w:space="0" w:color="auto"/>
            <w:left w:val="none" w:sz="0" w:space="0" w:color="auto"/>
            <w:bottom w:val="none" w:sz="0" w:space="0" w:color="auto"/>
            <w:right w:val="none" w:sz="0" w:space="0" w:color="auto"/>
          </w:divBdr>
        </w:div>
        <w:div w:id="1318531177">
          <w:marLeft w:val="0"/>
          <w:marRight w:val="0"/>
          <w:marTop w:val="0"/>
          <w:marBottom w:val="0"/>
          <w:divBdr>
            <w:top w:val="none" w:sz="0" w:space="0" w:color="auto"/>
            <w:left w:val="none" w:sz="0" w:space="0" w:color="auto"/>
            <w:bottom w:val="none" w:sz="0" w:space="0" w:color="auto"/>
            <w:right w:val="none" w:sz="0" w:space="0" w:color="auto"/>
          </w:divBdr>
        </w:div>
        <w:div w:id="1074351303">
          <w:marLeft w:val="0"/>
          <w:marRight w:val="0"/>
          <w:marTop w:val="0"/>
          <w:marBottom w:val="0"/>
          <w:divBdr>
            <w:top w:val="none" w:sz="0" w:space="0" w:color="auto"/>
            <w:left w:val="none" w:sz="0" w:space="0" w:color="auto"/>
            <w:bottom w:val="none" w:sz="0" w:space="0" w:color="auto"/>
            <w:right w:val="none" w:sz="0" w:space="0" w:color="auto"/>
          </w:divBdr>
        </w:div>
        <w:div w:id="84032682">
          <w:marLeft w:val="0"/>
          <w:marRight w:val="0"/>
          <w:marTop w:val="0"/>
          <w:marBottom w:val="0"/>
          <w:divBdr>
            <w:top w:val="none" w:sz="0" w:space="0" w:color="auto"/>
            <w:left w:val="none" w:sz="0" w:space="0" w:color="auto"/>
            <w:bottom w:val="none" w:sz="0" w:space="0" w:color="auto"/>
            <w:right w:val="none" w:sz="0" w:space="0" w:color="auto"/>
          </w:divBdr>
        </w:div>
        <w:div w:id="1410348936">
          <w:marLeft w:val="0"/>
          <w:marRight w:val="0"/>
          <w:marTop w:val="0"/>
          <w:marBottom w:val="0"/>
          <w:divBdr>
            <w:top w:val="none" w:sz="0" w:space="0" w:color="auto"/>
            <w:left w:val="none" w:sz="0" w:space="0" w:color="auto"/>
            <w:bottom w:val="none" w:sz="0" w:space="0" w:color="auto"/>
            <w:right w:val="none" w:sz="0" w:space="0" w:color="auto"/>
          </w:divBdr>
        </w:div>
        <w:div w:id="101844959">
          <w:marLeft w:val="0"/>
          <w:marRight w:val="0"/>
          <w:marTop w:val="0"/>
          <w:marBottom w:val="0"/>
          <w:divBdr>
            <w:top w:val="none" w:sz="0" w:space="0" w:color="auto"/>
            <w:left w:val="none" w:sz="0" w:space="0" w:color="auto"/>
            <w:bottom w:val="none" w:sz="0" w:space="0" w:color="auto"/>
            <w:right w:val="none" w:sz="0" w:space="0" w:color="auto"/>
          </w:divBdr>
        </w:div>
        <w:div w:id="277765395">
          <w:marLeft w:val="0"/>
          <w:marRight w:val="0"/>
          <w:marTop w:val="0"/>
          <w:marBottom w:val="0"/>
          <w:divBdr>
            <w:top w:val="none" w:sz="0" w:space="0" w:color="auto"/>
            <w:left w:val="none" w:sz="0" w:space="0" w:color="auto"/>
            <w:bottom w:val="none" w:sz="0" w:space="0" w:color="auto"/>
            <w:right w:val="none" w:sz="0" w:space="0" w:color="auto"/>
          </w:divBdr>
        </w:div>
        <w:div w:id="1478181494">
          <w:marLeft w:val="0"/>
          <w:marRight w:val="0"/>
          <w:marTop w:val="0"/>
          <w:marBottom w:val="0"/>
          <w:divBdr>
            <w:top w:val="none" w:sz="0" w:space="0" w:color="auto"/>
            <w:left w:val="none" w:sz="0" w:space="0" w:color="auto"/>
            <w:bottom w:val="none" w:sz="0" w:space="0" w:color="auto"/>
            <w:right w:val="none" w:sz="0" w:space="0" w:color="auto"/>
          </w:divBdr>
        </w:div>
        <w:div w:id="1134718661">
          <w:marLeft w:val="0"/>
          <w:marRight w:val="0"/>
          <w:marTop w:val="0"/>
          <w:marBottom w:val="0"/>
          <w:divBdr>
            <w:top w:val="none" w:sz="0" w:space="0" w:color="auto"/>
            <w:left w:val="none" w:sz="0" w:space="0" w:color="auto"/>
            <w:bottom w:val="none" w:sz="0" w:space="0" w:color="auto"/>
            <w:right w:val="none" w:sz="0" w:space="0" w:color="auto"/>
          </w:divBdr>
        </w:div>
        <w:div w:id="580217280">
          <w:marLeft w:val="0"/>
          <w:marRight w:val="0"/>
          <w:marTop w:val="0"/>
          <w:marBottom w:val="0"/>
          <w:divBdr>
            <w:top w:val="none" w:sz="0" w:space="0" w:color="auto"/>
            <w:left w:val="none" w:sz="0" w:space="0" w:color="auto"/>
            <w:bottom w:val="none" w:sz="0" w:space="0" w:color="auto"/>
            <w:right w:val="none" w:sz="0" w:space="0" w:color="auto"/>
          </w:divBdr>
        </w:div>
        <w:div w:id="289632024">
          <w:marLeft w:val="0"/>
          <w:marRight w:val="0"/>
          <w:marTop w:val="0"/>
          <w:marBottom w:val="0"/>
          <w:divBdr>
            <w:top w:val="none" w:sz="0" w:space="0" w:color="auto"/>
            <w:left w:val="none" w:sz="0" w:space="0" w:color="auto"/>
            <w:bottom w:val="none" w:sz="0" w:space="0" w:color="auto"/>
            <w:right w:val="none" w:sz="0" w:space="0" w:color="auto"/>
          </w:divBdr>
        </w:div>
        <w:div w:id="33896910">
          <w:marLeft w:val="0"/>
          <w:marRight w:val="0"/>
          <w:marTop w:val="0"/>
          <w:marBottom w:val="0"/>
          <w:divBdr>
            <w:top w:val="none" w:sz="0" w:space="0" w:color="auto"/>
            <w:left w:val="none" w:sz="0" w:space="0" w:color="auto"/>
            <w:bottom w:val="none" w:sz="0" w:space="0" w:color="auto"/>
            <w:right w:val="none" w:sz="0" w:space="0" w:color="auto"/>
          </w:divBdr>
        </w:div>
        <w:div w:id="874346702">
          <w:marLeft w:val="0"/>
          <w:marRight w:val="0"/>
          <w:marTop w:val="0"/>
          <w:marBottom w:val="0"/>
          <w:divBdr>
            <w:top w:val="none" w:sz="0" w:space="0" w:color="auto"/>
            <w:left w:val="none" w:sz="0" w:space="0" w:color="auto"/>
            <w:bottom w:val="none" w:sz="0" w:space="0" w:color="auto"/>
            <w:right w:val="none" w:sz="0" w:space="0" w:color="auto"/>
          </w:divBdr>
        </w:div>
        <w:div w:id="268856414">
          <w:marLeft w:val="0"/>
          <w:marRight w:val="0"/>
          <w:marTop w:val="0"/>
          <w:marBottom w:val="0"/>
          <w:divBdr>
            <w:top w:val="none" w:sz="0" w:space="0" w:color="auto"/>
            <w:left w:val="none" w:sz="0" w:space="0" w:color="auto"/>
            <w:bottom w:val="none" w:sz="0" w:space="0" w:color="auto"/>
            <w:right w:val="none" w:sz="0" w:space="0" w:color="auto"/>
          </w:divBdr>
        </w:div>
        <w:div w:id="129904522">
          <w:marLeft w:val="0"/>
          <w:marRight w:val="0"/>
          <w:marTop w:val="0"/>
          <w:marBottom w:val="0"/>
          <w:divBdr>
            <w:top w:val="none" w:sz="0" w:space="0" w:color="auto"/>
            <w:left w:val="none" w:sz="0" w:space="0" w:color="auto"/>
            <w:bottom w:val="none" w:sz="0" w:space="0" w:color="auto"/>
            <w:right w:val="none" w:sz="0" w:space="0" w:color="auto"/>
          </w:divBdr>
        </w:div>
        <w:div w:id="1456169705">
          <w:marLeft w:val="0"/>
          <w:marRight w:val="0"/>
          <w:marTop w:val="0"/>
          <w:marBottom w:val="0"/>
          <w:divBdr>
            <w:top w:val="none" w:sz="0" w:space="0" w:color="auto"/>
            <w:left w:val="none" w:sz="0" w:space="0" w:color="auto"/>
            <w:bottom w:val="none" w:sz="0" w:space="0" w:color="auto"/>
            <w:right w:val="none" w:sz="0" w:space="0" w:color="auto"/>
          </w:divBdr>
        </w:div>
        <w:div w:id="1018585425">
          <w:marLeft w:val="0"/>
          <w:marRight w:val="0"/>
          <w:marTop w:val="0"/>
          <w:marBottom w:val="0"/>
          <w:divBdr>
            <w:top w:val="none" w:sz="0" w:space="0" w:color="auto"/>
            <w:left w:val="none" w:sz="0" w:space="0" w:color="auto"/>
            <w:bottom w:val="none" w:sz="0" w:space="0" w:color="auto"/>
            <w:right w:val="none" w:sz="0" w:space="0" w:color="auto"/>
          </w:divBdr>
        </w:div>
        <w:div w:id="2038383835">
          <w:marLeft w:val="0"/>
          <w:marRight w:val="0"/>
          <w:marTop w:val="0"/>
          <w:marBottom w:val="0"/>
          <w:divBdr>
            <w:top w:val="none" w:sz="0" w:space="0" w:color="auto"/>
            <w:left w:val="none" w:sz="0" w:space="0" w:color="auto"/>
            <w:bottom w:val="none" w:sz="0" w:space="0" w:color="auto"/>
            <w:right w:val="none" w:sz="0" w:space="0" w:color="auto"/>
          </w:divBdr>
        </w:div>
        <w:div w:id="423453958">
          <w:marLeft w:val="0"/>
          <w:marRight w:val="0"/>
          <w:marTop w:val="0"/>
          <w:marBottom w:val="0"/>
          <w:divBdr>
            <w:top w:val="none" w:sz="0" w:space="0" w:color="auto"/>
            <w:left w:val="none" w:sz="0" w:space="0" w:color="auto"/>
            <w:bottom w:val="none" w:sz="0" w:space="0" w:color="auto"/>
            <w:right w:val="none" w:sz="0" w:space="0" w:color="auto"/>
          </w:divBdr>
        </w:div>
        <w:div w:id="1202790321">
          <w:marLeft w:val="0"/>
          <w:marRight w:val="0"/>
          <w:marTop w:val="0"/>
          <w:marBottom w:val="0"/>
          <w:divBdr>
            <w:top w:val="none" w:sz="0" w:space="0" w:color="auto"/>
            <w:left w:val="none" w:sz="0" w:space="0" w:color="auto"/>
            <w:bottom w:val="none" w:sz="0" w:space="0" w:color="auto"/>
            <w:right w:val="none" w:sz="0" w:space="0" w:color="auto"/>
          </w:divBdr>
        </w:div>
        <w:div w:id="1802460200">
          <w:marLeft w:val="0"/>
          <w:marRight w:val="0"/>
          <w:marTop w:val="0"/>
          <w:marBottom w:val="0"/>
          <w:divBdr>
            <w:top w:val="none" w:sz="0" w:space="0" w:color="auto"/>
            <w:left w:val="none" w:sz="0" w:space="0" w:color="auto"/>
            <w:bottom w:val="none" w:sz="0" w:space="0" w:color="auto"/>
            <w:right w:val="none" w:sz="0" w:space="0" w:color="auto"/>
          </w:divBdr>
        </w:div>
        <w:div w:id="2089039295">
          <w:marLeft w:val="0"/>
          <w:marRight w:val="0"/>
          <w:marTop w:val="0"/>
          <w:marBottom w:val="0"/>
          <w:divBdr>
            <w:top w:val="none" w:sz="0" w:space="0" w:color="auto"/>
            <w:left w:val="none" w:sz="0" w:space="0" w:color="auto"/>
            <w:bottom w:val="none" w:sz="0" w:space="0" w:color="auto"/>
            <w:right w:val="none" w:sz="0" w:space="0" w:color="auto"/>
          </w:divBdr>
        </w:div>
        <w:div w:id="1726757878">
          <w:marLeft w:val="0"/>
          <w:marRight w:val="0"/>
          <w:marTop w:val="0"/>
          <w:marBottom w:val="0"/>
          <w:divBdr>
            <w:top w:val="none" w:sz="0" w:space="0" w:color="auto"/>
            <w:left w:val="none" w:sz="0" w:space="0" w:color="auto"/>
            <w:bottom w:val="none" w:sz="0" w:space="0" w:color="auto"/>
            <w:right w:val="none" w:sz="0" w:space="0" w:color="auto"/>
          </w:divBdr>
        </w:div>
        <w:div w:id="1508403440">
          <w:marLeft w:val="0"/>
          <w:marRight w:val="0"/>
          <w:marTop w:val="0"/>
          <w:marBottom w:val="0"/>
          <w:divBdr>
            <w:top w:val="none" w:sz="0" w:space="0" w:color="auto"/>
            <w:left w:val="none" w:sz="0" w:space="0" w:color="auto"/>
            <w:bottom w:val="none" w:sz="0" w:space="0" w:color="auto"/>
            <w:right w:val="none" w:sz="0" w:space="0" w:color="auto"/>
          </w:divBdr>
        </w:div>
        <w:div w:id="1973320303">
          <w:marLeft w:val="0"/>
          <w:marRight w:val="0"/>
          <w:marTop w:val="0"/>
          <w:marBottom w:val="0"/>
          <w:divBdr>
            <w:top w:val="none" w:sz="0" w:space="0" w:color="auto"/>
            <w:left w:val="none" w:sz="0" w:space="0" w:color="auto"/>
            <w:bottom w:val="none" w:sz="0" w:space="0" w:color="auto"/>
            <w:right w:val="none" w:sz="0" w:space="0" w:color="auto"/>
          </w:divBdr>
        </w:div>
        <w:div w:id="842161588">
          <w:marLeft w:val="0"/>
          <w:marRight w:val="0"/>
          <w:marTop w:val="0"/>
          <w:marBottom w:val="0"/>
          <w:divBdr>
            <w:top w:val="none" w:sz="0" w:space="0" w:color="auto"/>
            <w:left w:val="none" w:sz="0" w:space="0" w:color="auto"/>
            <w:bottom w:val="none" w:sz="0" w:space="0" w:color="auto"/>
            <w:right w:val="none" w:sz="0" w:space="0" w:color="auto"/>
          </w:divBdr>
        </w:div>
        <w:div w:id="1824538940">
          <w:marLeft w:val="0"/>
          <w:marRight w:val="0"/>
          <w:marTop w:val="0"/>
          <w:marBottom w:val="0"/>
          <w:divBdr>
            <w:top w:val="none" w:sz="0" w:space="0" w:color="auto"/>
            <w:left w:val="none" w:sz="0" w:space="0" w:color="auto"/>
            <w:bottom w:val="none" w:sz="0" w:space="0" w:color="auto"/>
            <w:right w:val="none" w:sz="0" w:space="0" w:color="auto"/>
          </w:divBdr>
        </w:div>
        <w:div w:id="1175612542">
          <w:marLeft w:val="0"/>
          <w:marRight w:val="0"/>
          <w:marTop w:val="0"/>
          <w:marBottom w:val="0"/>
          <w:divBdr>
            <w:top w:val="none" w:sz="0" w:space="0" w:color="auto"/>
            <w:left w:val="none" w:sz="0" w:space="0" w:color="auto"/>
            <w:bottom w:val="none" w:sz="0" w:space="0" w:color="auto"/>
            <w:right w:val="none" w:sz="0" w:space="0" w:color="auto"/>
          </w:divBdr>
        </w:div>
        <w:div w:id="1342119916">
          <w:marLeft w:val="0"/>
          <w:marRight w:val="0"/>
          <w:marTop w:val="0"/>
          <w:marBottom w:val="0"/>
          <w:divBdr>
            <w:top w:val="none" w:sz="0" w:space="0" w:color="auto"/>
            <w:left w:val="none" w:sz="0" w:space="0" w:color="auto"/>
            <w:bottom w:val="none" w:sz="0" w:space="0" w:color="auto"/>
            <w:right w:val="none" w:sz="0" w:space="0" w:color="auto"/>
          </w:divBdr>
        </w:div>
        <w:div w:id="863786902">
          <w:marLeft w:val="0"/>
          <w:marRight w:val="0"/>
          <w:marTop w:val="0"/>
          <w:marBottom w:val="0"/>
          <w:divBdr>
            <w:top w:val="none" w:sz="0" w:space="0" w:color="auto"/>
            <w:left w:val="none" w:sz="0" w:space="0" w:color="auto"/>
            <w:bottom w:val="none" w:sz="0" w:space="0" w:color="auto"/>
            <w:right w:val="none" w:sz="0" w:space="0" w:color="auto"/>
          </w:divBdr>
        </w:div>
        <w:div w:id="824856418">
          <w:marLeft w:val="0"/>
          <w:marRight w:val="0"/>
          <w:marTop w:val="0"/>
          <w:marBottom w:val="0"/>
          <w:divBdr>
            <w:top w:val="none" w:sz="0" w:space="0" w:color="auto"/>
            <w:left w:val="none" w:sz="0" w:space="0" w:color="auto"/>
            <w:bottom w:val="none" w:sz="0" w:space="0" w:color="auto"/>
            <w:right w:val="none" w:sz="0" w:space="0" w:color="auto"/>
          </w:divBdr>
        </w:div>
        <w:div w:id="1973899892">
          <w:marLeft w:val="0"/>
          <w:marRight w:val="0"/>
          <w:marTop w:val="0"/>
          <w:marBottom w:val="0"/>
          <w:divBdr>
            <w:top w:val="none" w:sz="0" w:space="0" w:color="auto"/>
            <w:left w:val="none" w:sz="0" w:space="0" w:color="auto"/>
            <w:bottom w:val="none" w:sz="0" w:space="0" w:color="auto"/>
            <w:right w:val="none" w:sz="0" w:space="0" w:color="auto"/>
          </w:divBdr>
        </w:div>
        <w:div w:id="1148473544">
          <w:marLeft w:val="0"/>
          <w:marRight w:val="0"/>
          <w:marTop w:val="0"/>
          <w:marBottom w:val="0"/>
          <w:divBdr>
            <w:top w:val="none" w:sz="0" w:space="0" w:color="auto"/>
            <w:left w:val="none" w:sz="0" w:space="0" w:color="auto"/>
            <w:bottom w:val="none" w:sz="0" w:space="0" w:color="auto"/>
            <w:right w:val="none" w:sz="0" w:space="0" w:color="auto"/>
          </w:divBdr>
        </w:div>
        <w:div w:id="833492854">
          <w:marLeft w:val="0"/>
          <w:marRight w:val="0"/>
          <w:marTop w:val="0"/>
          <w:marBottom w:val="0"/>
          <w:divBdr>
            <w:top w:val="none" w:sz="0" w:space="0" w:color="auto"/>
            <w:left w:val="none" w:sz="0" w:space="0" w:color="auto"/>
            <w:bottom w:val="none" w:sz="0" w:space="0" w:color="auto"/>
            <w:right w:val="none" w:sz="0" w:space="0" w:color="auto"/>
          </w:divBdr>
        </w:div>
        <w:div w:id="271203947">
          <w:marLeft w:val="0"/>
          <w:marRight w:val="0"/>
          <w:marTop w:val="0"/>
          <w:marBottom w:val="0"/>
          <w:divBdr>
            <w:top w:val="none" w:sz="0" w:space="0" w:color="auto"/>
            <w:left w:val="none" w:sz="0" w:space="0" w:color="auto"/>
            <w:bottom w:val="none" w:sz="0" w:space="0" w:color="auto"/>
            <w:right w:val="none" w:sz="0" w:space="0" w:color="auto"/>
          </w:divBdr>
        </w:div>
        <w:div w:id="839194217">
          <w:marLeft w:val="0"/>
          <w:marRight w:val="0"/>
          <w:marTop w:val="0"/>
          <w:marBottom w:val="0"/>
          <w:divBdr>
            <w:top w:val="none" w:sz="0" w:space="0" w:color="auto"/>
            <w:left w:val="none" w:sz="0" w:space="0" w:color="auto"/>
            <w:bottom w:val="none" w:sz="0" w:space="0" w:color="auto"/>
            <w:right w:val="none" w:sz="0" w:space="0" w:color="auto"/>
          </w:divBdr>
        </w:div>
        <w:div w:id="1001549300">
          <w:marLeft w:val="0"/>
          <w:marRight w:val="0"/>
          <w:marTop w:val="0"/>
          <w:marBottom w:val="0"/>
          <w:divBdr>
            <w:top w:val="none" w:sz="0" w:space="0" w:color="auto"/>
            <w:left w:val="none" w:sz="0" w:space="0" w:color="auto"/>
            <w:bottom w:val="none" w:sz="0" w:space="0" w:color="auto"/>
            <w:right w:val="none" w:sz="0" w:space="0" w:color="auto"/>
          </w:divBdr>
        </w:div>
        <w:div w:id="1586838638">
          <w:marLeft w:val="0"/>
          <w:marRight w:val="0"/>
          <w:marTop w:val="0"/>
          <w:marBottom w:val="0"/>
          <w:divBdr>
            <w:top w:val="none" w:sz="0" w:space="0" w:color="auto"/>
            <w:left w:val="none" w:sz="0" w:space="0" w:color="auto"/>
            <w:bottom w:val="none" w:sz="0" w:space="0" w:color="auto"/>
            <w:right w:val="none" w:sz="0" w:space="0" w:color="auto"/>
          </w:divBdr>
        </w:div>
        <w:div w:id="1629123357">
          <w:marLeft w:val="0"/>
          <w:marRight w:val="0"/>
          <w:marTop w:val="0"/>
          <w:marBottom w:val="0"/>
          <w:divBdr>
            <w:top w:val="none" w:sz="0" w:space="0" w:color="auto"/>
            <w:left w:val="none" w:sz="0" w:space="0" w:color="auto"/>
            <w:bottom w:val="none" w:sz="0" w:space="0" w:color="auto"/>
            <w:right w:val="none" w:sz="0" w:space="0" w:color="auto"/>
          </w:divBdr>
        </w:div>
        <w:div w:id="1199899918">
          <w:marLeft w:val="0"/>
          <w:marRight w:val="0"/>
          <w:marTop w:val="0"/>
          <w:marBottom w:val="0"/>
          <w:divBdr>
            <w:top w:val="none" w:sz="0" w:space="0" w:color="auto"/>
            <w:left w:val="none" w:sz="0" w:space="0" w:color="auto"/>
            <w:bottom w:val="none" w:sz="0" w:space="0" w:color="auto"/>
            <w:right w:val="none" w:sz="0" w:space="0" w:color="auto"/>
          </w:divBdr>
        </w:div>
        <w:div w:id="1929119460">
          <w:marLeft w:val="0"/>
          <w:marRight w:val="0"/>
          <w:marTop w:val="0"/>
          <w:marBottom w:val="0"/>
          <w:divBdr>
            <w:top w:val="none" w:sz="0" w:space="0" w:color="auto"/>
            <w:left w:val="none" w:sz="0" w:space="0" w:color="auto"/>
            <w:bottom w:val="none" w:sz="0" w:space="0" w:color="auto"/>
            <w:right w:val="none" w:sz="0" w:space="0" w:color="auto"/>
          </w:divBdr>
        </w:div>
        <w:div w:id="1387726730">
          <w:marLeft w:val="0"/>
          <w:marRight w:val="0"/>
          <w:marTop w:val="0"/>
          <w:marBottom w:val="0"/>
          <w:divBdr>
            <w:top w:val="none" w:sz="0" w:space="0" w:color="auto"/>
            <w:left w:val="none" w:sz="0" w:space="0" w:color="auto"/>
            <w:bottom w:val="none" w:sz="0" w:space="0" w:color="auto"/>
            <w:right w:val="none" w:sz="0" w:space="0" w:color="auto"/>
          </w:divBdr>
        </w:div>
        <w:div w:id="854542982">
          <w:marLeft w:val="0"/>
          <w:marRight w:val="0"/>
          <w:marTop w:val="0"/>
          <w:marBottom w:val="0"/>
          <w:divBdr>
            <w:top w:val="none" w:sz="0" w:space="0" w:color="auto"/>
            <w:left w:val="none" w:sz="0" w:space="0" w:color="auto"/>
            <w:bottom w:val="none" w:sz="0" w:space="0" w:color="auto"/>
            <w:right w:val="none" w:sz="0" w:space="0" w:color="auto"/>
          </w:divBdr>
        </w:div>
        <w:div w:id="243609442">
          <w:marLeft w:val="0"/>
          <w:marRight w:val="0"/>
          <w:marTop w:val="0"/>
          <w:marBottom w:val="0"/>
          <w:divBdr>
            <w:top w:val="none" w:sz="0" w:space="0" w:color="auto"/>
            <w:left w:val="none" w:sz="0" w:space="0" w:color="auto"/>
            <w:bottom w:val="none" w:sz="0" w:space="0" w:color="auto"/>
            <w:right w:val="none" w:sz="0" w:space="0" w:color="auto"/>
          </w:divBdr>
        </w:div>
        <w:div w:id="1191802359">
          <w:marLeft w:val="0"/>
          <w:marRight w:val="0"/>
          <w:marTop w:val="0"/>
          <w:marBottom w:val="0"/>
          <w:divBdr>
            <w:top w:val="none" w:sz="0" w:space="0" w:color="auto"/>
            <w:left w:val="none" w:sz="0" w:space="0" w:color="auto"/>
            <w:bottom w:val="none" w:sz="0" w:space="0" w:color="auto"/>
            <w:right w:val="none" w:sz="0" w:space="0" w:color="auto"/>
          </w:divBdr>
        </w:div>
        <w:div w:id="640842348">
          <w:marLeft w:val="0"/>
          <w:marRight w:val="0"/>
          <w:marTop w:val="0"/>
          <w:marBottom w:val="0"/>
          <w:divBdr>
            <w:top w:val="none" w:sz="0" w:space="0" w:color="auto"/>
            <w:left w:val="none" w:sz="0" w:space="0" w:color="auto"/>
            <w:bottom w:val="none" w:sz="0" w:space="0" w:color="auto"/>
            <w:right w:val="none" w:sz="0" w:space="0" w:color="auto"/>
          </w:divBdr>
        </w:div>
        <w:div w:id="1063140626">
          <w:marLeft w:val="0"/>
          <w:marRight w:val="0"/>
          <w:marTop w:val="0"/>
          <w:marBottom w:val="0"/>
          <w:divBdr>
            <w:top w:val="none" w:sz="0" w:space="0" w:color="auto"/>
            <w:left w:val="none" w:sz="0" w:space="0" w:color="auto"/>
            <w:bottom w:val="none" w:sz="0" w:space="0" w:color="auto"/>
            <w:right w:val="none" w:sz="0" w:space="0" w:color="auto"/>
          </w:divBdr>
        </w:div>
        <w:div w:id="1979988677">
          <w:marLeft w:val="0"/>
          <w:marRight w:val="0"/>
          <w:marTop w:val="0"/>
          <w:marBottom w:val="0"/>
          <w:divBdr>
            <w:top w:val="none" w:sz="0" w:space="0" w:color="auto"/>
            <w:left w:val="none" w:sz="0" w:space="0" w:color="auto"/>
            <w:bottom w:val="none" w:sz="0" w:space="0" w:color="auto"/>
            <w:right w:val="none" w:sz="0" w:space="0" w:color="auto"/>
          </w:divBdr>
        </w:div>
        <w:div w:id="622423578">
          <w:marLeft w:val="0"/>
          <w:marRight w:val="0"/>
          <w:marTop w:val="0"/>
          <w:marBottom w:val="0"/>
          <w:divBdr>
            <w:top w:val="none" w:sz="0" w:space="0" w:color="auto"/>
            <w:left w:val="none" w:sz="0" w:space="0" w:color="auto"/>
            <w:bottom w:val="none" w:sz="0" w:space="0" w:color="auto"/>
            <w:right w:val="none" w:sz="0" w:space="0" w:color="auto"/>
          </w:divBdr>
        </w:div>
        <w:div w:id="136185142">
          <w:marLeft w:val="0"/>
          <w:marRight w:val="0"/>
          <w:marTop w:val="0"/>
          <w:marBottom w:val="0"/>
          <w:divBdr>
            <w:top w:val="none" w:sz="0" w:space="0" w:color="auto"/>
            <w:left w:val="none" w:sz="0" w:space="0" w:color="auto"/>
            <w:bottom w:val="none" w:sz="0" w:space="0" w:color="auto"/>
            <w:right w:val="none" w:sz="0" w:space="0" w:color="auto"/>
          </w:divBdr>
        </w:div>
        <w:div w:id="62529824">
          <w:marLeft w:val="0"/>
          <w:marRight w:val="0"/>
          <w:marTop w:val="0"/>
          <w:marBottom w:val="0"/>
          <w:divBdr>
            <w:top w:val="none" w:sz="0" w:space="0" w:color="auto"/>
            <w:left w:val="none" w:sz="0" w:space="0" w:color="auto"/>
            <w:bottom w:val="none" w:sz="0" w:space="0" w:color="auto"/>
            <w:right w:val="none" w:sz="0" w:space="0" w:color="auto"/>
          </w:divBdr>
        </w:div>
        <w:div w:id="1447238805">
          <w:marLeft w:val="0"/>
          <w:marRight w:val="0"/>
          <w:marTop w:val="0"/>
          <w:marBottom w:val="0"/>
          <w:divBdr>
            <w:top w:val="none" w:sz="0" w:space="0" w:color="auto"/>
            <w:left w:val="none" w:sz="0" w:space="0" w:color="auto"/>
            <w:bottom w:val="none" w:sz="0" w:space="0" w:color="auto"/>
            <w:right w:val="none" w:sz="0" w:space="0" w:color="auto"/>
          </w:divBdr>
        </w:div>
        <w:div w:id="123085942">
          <w:marLeft w:val="0"/>
          <w:marRight w:val="0"/>
          <w:marTop w:val="0"/>
          <w:marBottom w:val="0"/>
          <w:divBdr>
            <w:top w:val="none" w:sz="0" w:space="0" w:color="auto"/>
            <w:left w:val="none" w:sz="0" w:space="0" w:color="auto"/>
            <w:bottom w:val="none" w:sz="0" w:space="0" w:color="auto"/>
            <w:right w:val="none" w:sz="0" w:space="0" w:color="auto"/>
          </w:divBdr>
        </w:div>
        <w:div w:id="1300038017">
          <w:marLeft w:val="0"/>
          <w:marRight w:val="0"/>
          <w:marTop w:val="0"/>
          <w:marBottom w:val="0"/>
          <w:divBdr>
            <w:top w:val="none" w:sz="0" w:space="0" w:color="auto"/>
            <w:left w:val="none" w:sz="0" w:space="0" w:color="auto"/>
            <w:bottom w:val="none" w:sz="0" w:space="0" w:color="auto"/>
            <w:right w:val="none" w:sz="0" w:space="0" w:color="auto"/>
          </w:divBdr>
        </w:div>
        <w:div w:id="1144084460">
          <w:marLeft w:val="0"/>
          <w:marRight w:val="0"/>
          <w:marTop w:val="0"/>
          <w:marBottom w:val="0"/>
          <w:divBdr>
            <w:top w:val="none" w:sz="0" w:space="0" w:color="auto"/>
            <w:left w:val="none" w:sz="0" w:space="0" w:color="auto"/>
            <w:bottom w:val="none" w:sz="0" w:space="0" w:color="auto"/>
            <w:right w:val="none" w:sz="0" w:space="0" w:color="auto"/>
          </w:divBdr>
        </w:div>
        <w:div w:id="446244523">
          <w:marLeft w:val="0"/>
          <w:marRight w:val="0"/>
          <w:marTop w:val="0"/>
          <w:marBottom w:val="0"/>
          <w:divBdr>
            <w:top w:val="none" w:sz="0" w:space="0" w:color="auto"/>
            <w:left w:val="none" w:sz="0" w:space="0" w:color="auto"/>
            <w:bottom w:val="none" w:sz="0" w:space="0" w:color="auto"/>
            <w:right w:val="none" w:sz="0" w:space="0" w:color="auto"/>
          </w:divBdr>
        </w:div>
        <w:div w:id="2137721666">
          <w:marLeft w:val="0"/>
          <w:marRight w:val="0"/>
          <w:marTop w:val="0"/>
          <w:marBottom w:val="0"/>
          <w:divBdr>
            <w:top w:val="none" w:sz="0" w:space="0" w:color="auto"/>
            <w:left w:val="none" w:sz="0" w:space="0" w:color="auto"/>
            <w:bottom w:val="none" w:sz="0" w:space="0" w:color="auto"/>
            <w:right w:val="none" w:sz="0" w:space="0" w:color="auto"/>
          </w:divBdr>
        </w:div>
        <w:div w:id="1695224001">
          <w:marLeft w:val="0"/>
          <w:marRight w:val="0"/>
          <w:marTop w:val="0"/>
          <w:marBottom w:val="0"/>
          <w:divBdr>
            <w:top w:val="none" w:sz="0" w:space="0" w:color="auto"/>
            <w:left w:val="none" w:sz="0" w:space="0" w:color="auto"/>
            <w:bottom w:val="none" w:sz="0" w:space="0" w:color="auto"/>
            <w:right w:val="none" w:sz="0" w:space="0" w:color="auto"/>
          </w:divBdr>
        </w:div>
        <w:div w:id="945848094">
          <w:marLeft w:val="0"/>
          <w:marRight w:val="0"/>
          <w:marTop w:val="0"/>
          <w:marBottom w:val="0"/>
          <w:divBdr>
            <w:top w:val="none" w:sz="0" w:space="0" w:color="auto"/>
            <w:left w:val="none" w:sz="0" w:space="0" w:color="auto"/>
            <w:bottom w:val="none" w:sz="0" w:space="0" w:color="auto"/>
            <w:right w:val="none" w:sz="0" w:space="0" w:color="auto"/>
          </w:divBdr>
        </w:div>
        <w:div w:id="1218592093">
          <w:marLeft w:val="0"/>
          <w:marRight w:val="0"/>
          <w:marTop w:val="0"/>
          <w:marBottom w:val="0"/>
          <w:divBdr>
            <w:top w:val="none" w:sz="0" w:space="0" w:color="auto"/>
            <w:left w:val="none" w:sz="0" w:space="0" w:color="auto"/>
            <w:bottom w:val="none" w:sz="0" w:space="0" w:color="auto"/>
            <w:right w:val="none" w:sz="0" w:space="0" w:color="auto"/>
          </w:divBdr>
        </w:div>
        <w:div w:id="770473117">
          <w:marLeft w:val="0"/>
          <w:marRight w:val="0"/>
          <w:marTop w:val="0"/>
          <w:marBottom w:val="0"/>
          <w:divBdr>
            <w:top w:val="none" w:sz="0" w:space="0" w:color="auto"/>
            <w:left w:val="none" w:sz="0" w:space="0" w:color="auto"/>
            <w:bottom w:val="none" w:sz="0" w:space="0" w:color="auto"/>
            <w:right w:val="none" w:sz="0" w:space="0" w:color="auto"/>
          </w:divBdr>
        </w:div>
        <w:div w:id="1396009022">
          <w:marLeft w:val="0"/>
          <w:marRight w:val="0"/>
          <w:marTop w:val="0"/>
          <w:marBottom w:val="0"/>
          <w:divBdr>
            <w:top w:val="none" w:sz="0" w:space="0" w:color="auto"/>
            <w:left w:val="none" w:sz="0" w:space="0" w:color="auto"/>
            <w:bottom w:val="none" w:sz="0" w:space="0" w:color="auto"/>
            <w:right w:val="none" w:sz="0" w:space="0" w:color="auto"/>
          </w:divBdr>
        </w:div>
        <w:div w:id="747000064">
          <w:marLeft w:val="0"/>
          <w:marRight w:val="0"/>
          <w:marTop w:val="0"/>
          <w:marBottom w:val="0"/>
          <w:divBdr>
            <w:top w:val="none" w:sz="0" w:space="0" w:color="auto"/>
            <w:left w:val="none" w:sz="0" w:space="0" w:color="auto"/>
            <w:bottom w:val="none" w:sz="0" w:space="0" w:color="auto"/>
            <w:right w:val="none" w:sz="0" w:space="0" w:color="auto"/>
          </w:divBdr>
        </w:div>
        <w:div w:id="40986212">
          <w:marLeft w:val="0"/>
          <w:marRight w:val="0"/>
          <w:marTop w:val="0"/>
          <w:marBottom w:val="0"/>
          <w:divBdr>
            <w:top w:val="none" w:sz="0" w:space="0" w:color="auto"/>
            <w:left w:val="none" w:sz="0" w:space="0" w:color="auto"/>
            <w:bottom w:val="none" w:sz="0" w:space="0" w:color="auto"/>
            <w:right w:val="none" w:sz="0" w:space="0" w:color="auto"/>
          </w:divBdr>
        </w:div>
        <w:div w:id="610666062">
          <w:marLeft w:val="0"/>
          <w:marRight w:val="0"/>
          <w:marTop w:val="0"/>
          <w:marBottom w:val="0"/>
          <w:divBdr>
            <w:top w:val="none" w:sz="0" w:space="0" w:color="auto"/>
            <w:left w:val="none" w:sz="0" w:space="0" w:color="auto"/>
            <w:bottom w:val="none" w:sz="0" w:space="0" w:color="auto"/>
            <w:right w:val="none" w:sz="0" w:space="0" w:color="auto"/>
          </w:divBdr>
        </w:div>
        <w:div w:id="1659191306">
          <w:marLeft w:val="0"/>
          <w:marRight w:val="0"/>
          <w:marTop w:val="0"/>
          <w:marBottom w:val="0"/>
          <w:divBdr>
            <w:top w:val="none" w:sz="0" w:space="0" w:color="auto"/>
            <w:left w:val="none" w:sz="0" w:space="0" w:color="auto"/>
            <w:bottom w:val="none" w:sz="0" w:space="0" w:color="auto"/>
            <w:right w:val="none" w:sz="0" w:space="0" w:color="auto"/>
          </w:divBdr>
        </w:div>
        <w:div w:id="1710296142">
          <w:marLeft w:val="0"/>
          <w:marRight w:val="0"/>
          <w:marTop w:val="0"/>
          <w:marBottom w:val="0"/>
          <w:divBdr>
            <w:top w:val="none" w:sz="0" w:space="0" w:color="auto"/>
            <w:left w:val="none" w:sz="0" w:space="0" w:color="auto"/>
            <w:bottom w:val="none" w:sz="0" w:space="0" w:color="auto"/>
            <w:right w:val="none" w:sz="0" w:space="0" w:color="auto"/>
          </w:divBdr>
        </w:div>
        <w:div w:id="328103239">
          <w:marLeft w:val="0"/>
          <w:marRight w:val="0"/>
          <w:marTop w:val="0"/>
          <w:marBottom w:val="0"/>
          <w:divBdr>
            <w:top w:val="none" w:sz="0" w:space="0" w:color="auto"/>
            <w:left w:val="none" w:sz="0" w:space="0" w:color="auto"/>
            <w:bottom w:val="none" w:sz="0" w:space="0" w:color="auto"/>
            <w:right w:val="none" w:sz="0" w:space="0" w:color="auto"/>
          </w:divBdr>
        </w:div>
        <w:div w:id="1088887389">
          <w:marLeft w:val="0"/>
          <w:marRight w:val="0"/>
          <w:marTop w:val="0"/>
          <w:marBottom w:val="0"/>
          <w:divBdr>
            <w:top w:val="none" w:sz="0" w:space="0" w:color="auto"/>
            <w:left w:val="none" w:sz="0" w:space="0" w:color="auto"/>
            <w:bottom w:val="none" w:sz="0" w:space="0" w:color="auto"/>
            <w:right w:val="none" w:sz="0" w:space="0" w:color="auto"/>
          </w:divBdr>
        </w:div>
        <w:div w:id="1847209912">
          <w:marLeft w:val="0"/>
          <w:marRight w:val="0"/>
          <w:marTop w:val="0"/>
          <w:marBottom w:val="0"/>
          <w:divBdr>
            <w:top w:val="none" w:sz="0" w:space="0" w:color="auto"/>
            <w:left w:val="none" w:sz="0" w:space="0" w:color="auto"/>
            <w:bottom w:val="none" w:sz="0" w:space="0" w:color="auto"/>
            <w:right w:val="none" w:sz="0" w:space="0" w:color="auto"/>
          </w:divBdr>
        </w:div>
        <w:div w:id="1003555686">
          <w:marLeft w:val="0"/>
          <w:marRight w:val="0"/>
          <w:marTop w:val="0"/>
          <w:marBottom w:val="0"/>
          <w:divBdr>
            <w:top w:val="none" w:sz="0" w:space="0" w:color="auto"/>
            <w:left w:val="none" w:sz="0" w:space="0" w:color="auto"/>
            <w:bottom w:val="none" w:sz="0" w:space="0" w:color="auto"/>
            <w:right w:val="none" w:sz="0" w:space="0" w:color="auto"/>
          </w:divBdr>
        </w:div>
        <w:div w:id="1194998269">
          <w:marLeft w:val="0"/>
          <w:marRight w:val="0"/>
          <w:marTop w:val="0"/>
          <w:marBottom w:val="0"/>
          <w:divBdr>
            <w:top w:val="none" w:sz="0" w:space="0" w:color="auto"/>
            <w:left w:val="none" w:sz="0" w:space="0" w:color="auto"/>
            <w:bottom w:val="none" w:sz="0" w:space="0" w:color="auto"/>
            <w:right w:val="none" w:sz="0" w:space="0" w:color="auto"/>
          </w:divBdr>
        </w:div>
        <w:div w:id="1115715604">
          <w:marLeft w:val="0"/>
          <w:marRight w:val="0"/>
          <w:marTop w:val="0"/>
          <w:marBottom w:val="0"/>
          <w:divBdr>
            <w:top w:val="none" w:sz="0" w:space="0" w:color="auto"/>
            <w:left w:val="none" w:sz="0" w:space="0" w:color="auto"/>
            <w:bottom w:val="none" w:sz="0" w:space="0" w:color="auto"/>
            <w:right w:val="none" w:sz="0" w:space="0" w:color="auto"/>
          </w:divBdr>
        </w:div>
        <w:div w:id="1309939666">
          <w:marLeft w:val="0"/>
          <w:marRight w:val="0"/>
          <w:marTop w:val="0"/>
          <w:marBottom w:val="0"/>
          <w:divBdr>
            <w:top w:val="none" w:sz="0" w:space="0" w:color="auto"/>
            <w:left w:val="none" w:sz="0" w:space="0" w:color="auto"/>
            <w:bottom w:val="none" w:sz="0" w:space="0" w:color="auto"/>
            <w:right w:val="none" w:sz="0" w:space="0" w:color="auto"/>
          </w:divBdr>
        </w:div>
        <w:div w:id="1488938491">
          <w:marLeft w:val="0"/>
          <w:marRight w:val="0"/>
          <w:marTop w:val="0"/>
          <w:marBottom w:val="0"/>
          <w:divBdr>
            <w:top w:val="none" w:sz="0" w:space="0" w:color="auto"/>
            <w:left w:val="none" w:sz="0" w:space="0" w:color="auto"/>
            <w:bottom w:val="none" w:sz="0" w:space="0" w:color="auto"/>
            <w:right w:val="none" w:sz="0" w:space="0" w:color="auto"/>
          </w:divBdr>
        </w:div>
        <w:div w:id="1746805102">
          <w:marLeft w:val="0"/>
          <w:marRight w:val="0"/>
          <w:marTop w:val="0"/>
          <w:marBottom w:val="0"/>
          <w:divBdr>
            <w:top w:val="none" w:sz="0" w:space="0" w:color="auto"/>
            <w:left w:val="none" w:sz="0" w:space="0" w:color="auto"/>
            <w:bottom w:val="none" w:sz="0" w:space="0" w:color="auto"/>
            <w:right w:val="none" w:sz="0" w:space="0" w:color="auto"/>
          </w:divBdr>
        </w:div>
        <w:div w:id="24601159">
          <w:marLeft w:val="0"/>
          <w:marRight w:val="0"/>
          <w:marTop w:val="0"/>
          <w:marBottom w:val="0"/>
          <w:divBdr>
            <w:top w:val="none" w:sz="0" w:space="0" w:color="auto"/>
            <w:left w:val="none" w:sz="0" w:space="0" w:color="auto"/>
            <w:bottom w:val="none" w:sz="0" w:space="0" w:color="auto"/>
            <w:right w:val="none" w:sz="0" w:space="0" w:color="auto"/>
          </w:divBdr>
        </w:div>
        <w:div w:id="1856651456">
          <w:marLeft w:val="0"/>
          <w:marRight w:val="0"/>
          <w:marTop w:val="0"/>
          <w:marBottom w:val="0"/>
          <w:divBdr>
            <w:top w:val="none" w:sz="0" w:space="0" w:color="auto"/>
            <w:left w:val="none" w:sz="0" w:space="0" w:color="auto"/>
            <w:bottom w:val="none" w:sz="0" w:space="0" w:color="auto"/>
            <w:right w:val="none" w:sz="0" w:space="0" w:color="auto"/>
          </w:divBdr>
        </w:div>
        <w:div w:id="837235709">
          <w:marLeft w:val="0"/>
          <w:marRight w:val="0"/>
          <w:marTop w:val="0"/>
          <w:marBottom w:val="0"/>
          <w:divBdr>
            <w:top w:val="none" w:sz="0" w:space="0" w:color="auto"/>
            <w:left w:val="none" w:sz="0" w:space="0" w:color="auto"/>
            <w:bottom w:val="none" w:sz="0" w:space="0" w:color="auto"/>
            <w:right w:val="none" w:sz="0" w:space="0" w:color="auto"/>
          </w:divBdr>
        </w:div>
        <w:div w:id="2113161998">
          <w:marLeft w:val="0"/>
          <w:marRight w:val="0"/>
          <w:marTop w:val="0"/>
          <w:marBottom w:val="0"/>
          <w:divBdr>
            <w:top w:val="none" w:sz="0" w:space="0" w:color="auto"/>
            <w:left w:val="none" w:sz="0" w:space="0" w:color="auto"/>
            <w:bottom w:val="none" w:sz="0" w:space="0" w:color="auto"/>
            <w:right w:val="none" w:sz="0" w:space="0" w:color="auto"/>
          </w:divBdr>
        </w:div>
        <w:div w:id="1826237492">
          <w:marLeft w:val="0"/>
          <w:marRight w:val="0"/>
          <w:marTop w:val="0"/>
          <w:marBottom w:val="0"/>
          <w:divBdr>
            <w:top w:val="none" w:sz="0" w:space="0" w:color="auto"/>
            <w:left w:val="none" w:sz="0" w:space="0" w:color="auto"/>
            <w:bottom w:val="none" w:sz="0" w:space="0" w:color="auto"/>
            <w:right w:val="none" w:sz="0" w:space="0" w:color="auto"/>
          </w:divBdr>
        </w:div>
        <w:div w:id="1547646081">
          <w:marLeft w:val="0"/>
          <w:marRight w:val="0"/>
          <w:marTop w:val="0"/>
          <w:marBottom w:val="0"/>
          <w:divBdr>
            <w:top w:val="none" w:sz="0" w:space="0" w:color="auto"/>
            <w:left w:val="none" w:sz="0" w:space="0" w:color="auto"/>
            <w:bottom w:val="none" w:sz="0" w:space="0" w:color="auto"/>
            <w:right w:val="none" w:sz="0" w:space="0" w:color="auto"/>
          </w:divBdr>
        </w:div>
        <w:div w:id="1336422326">
          <w:marLeft w:val="0"/>
          <w:marRight w:val="0"/>
          <w:marTop w:val="0"/>
          <w:marBottom w:val="0"/>
          <w:divBdr>
            <w:top w:val="none" w:sz="0" w:space="0" w:color="auto"/>
            <w:left w:val="none" w:sz="0" w:space="0" w:color="auto"/>
            <w:bottom w:val="none" w:sz="0" w:space="0" w:color="auto"/>
            <w:right w:val="none" w:sz="0" w:space="0" w:color="auto"/>
          </w:divBdr>
        </w:div>
        <w:div w:id="1839496990">
          <w:marLeft w:val="0"/>
          <w:marRight w:val="0"/>
          <w:marTop w:val="0"/>
          <w:marBottom w:val="0"/>
          <w:divBdr>
            <w:top w:val="none" w:sz="0" w:space="0" w:color="auto"/>
            <w:left w:val="none" w:sz="0" w:space="0" w:color="auto"/>
            <w:bottom w:val="none" w:sz="0" w:space="0" w:color="auto"/>
            <w:right w:val="none" w:sz="0" w:space="0" w:color="auto"/>
          </w:divBdr>
        </w:div>
        <w:div w:id="1186363110">
          <w:marLeft w:val="0"/>
          <w:marRight w:val="0"/>
          <w:marTop w:val="0"/>
          <w:marBottom w:val="0"/>
          <w:divBdr>
            <w:top w:val="none" w:sz="0" w:space="0" w:color="auto"/>
            <w:left w:val="none" w:sz="0" w:space="0" w:color="auto"/>
            <w:bottom w:val="none" w:sz="0" w:space="0" w:color="auto"/>
            <w:right w:val="none" w:sz="0" w:space="0" w:color="auto"/>
          </w:divBdr>
        </w:div>
        <w:div w:id="1929923293">
          <w:marLeft w:val="0"/>
          <w:marRight w:val="0"/>
          <w:marTop w:val="0"/>
          <w:marBottom w:val="0"/>
          <w:divBdr>
            <w:top w:val="none" w:sz="0" w:space="0" w:color="auto"/>
            <w:left w:val="none" w:sz="0" w:space="0" w:color="auto"/>
            <w:bottom w:val="none" w:sz="0" w:space="0" w:color="auto"/>
            <w:right w:val="none" w:sz="0" w:space="0" w:color="auto"/>
          </w:divBdr>
        </w:div>
        <w:div w:id="439373558">
          <w:marLeft w:val="0"/>
          <w:marRight w:val="0"/>
          <w:marTop w:val="0"/>
          <w:marBottom w:val="0"/>
          <w:divBdr>
            <w:top w:val="none" w:sz="0" w:space="0" w:color="auto"/>
            <w:left w:val="none" w:sz="0" w:space="0" w:color="auto"/>
            <w:bottom w:val="none" w:sz="0" w:space="0" w:color="auto"/>
            <w:right w:val="none" w:sz="0" w:space="0" w:color="auto"/>
          </w:divBdr>
        </w:div>
        <w:div w:id="1517886467">
          <w:marLeft w:val="0"/>
          <w:marRight w:val="0"/>
          <w:marTop w:val="0"/>
          <w:marBottom w:val="0"/>
          <w:divBdr>
            <w:top w:val="none" w:sz="0" w:space="0" w:color="auto"/>
            <w:left w:val="none" w:sz="0" w:space="0" w:color="auto"/>
            <w:bottom w:val="none" w:sz="0" w:space="0" w:color="auto"/>
            <w:right w:val="none" w:sz="0" w:space="0" w:color="auto"/>
          </w:divBdr>
        </w:div>
        <w:div w:id="921719883">
          <w:marLeft w:val="0"/>
          <w:marRight w:val="0"/>
          <w:marTop w:val="0"/>
          <w:marBottom w:val="0"/>
          <w:divBdr>
            <w:top w:val="none" w:sz="0" w:space="0" w:color="auto"/>
            <w:left w:val="none" w:sz="0" w:space="0" w:color="auto"/>
            <w:bottom w:val="none" w:sz="0" w:space="0" w:color="auto"/>
            <w:right w:val="none" w:sz="0" w:space="0" w:color="auto"/>
          </w:divBdr>
        </w:div>
        <w:div w:id="1424183048">
          <w:marLeft w:val="0"/>
          <w:marRight w:val="0"/>
          <w:marTop w:val="0"/>
          <w:marBottom w:val="0"/>
          <w:divBdr>
            <w:top w:val="none" w:sz="0" w:space="0" w:color="auto"/>
            <w:left w:val="none" w:sz="0" w:space="0" w:color="auto"/>
            <w:bottom w:val="none" w:sz="0" w:space="0" w:color="auto"/>
            <w:right w:val="none" w:sz="0" w:space="0" w:color="auto"/>
          </w:divBdr>
        </w:div>
      </w:divsChild>
    </w:div>
    <w:div w:id="132410625">
      <w:bodyDiv w:val="1"/>
      <w:marLeft w:val="0"/>
      <w:marRight w:val="0"/>
      <w:marTop w:val="0"/>
      <w:marBottom w:val="0"/>
      <w:divBdr>
        <w:top w:val="none" w:sz="0" w:space="0" w:color="auto"/>
        <w:left w:val="none" w:sz="0" w:space="0" w:color="auto"/>
        <w:bottom w:val="none" w:sz="0" w:space="0" w:color="auto"/>
        <w:right w:val="none" w:sz="0" w:space="0" w:color="auto"/>
      </w:divBdr>
      <w:divsChild>
        <w:div w:id="846792842">
          <w:marLeft w:val="0"/>
          <w:marRight w:val="0"/>
          <w:marTop w:val="0"/>
          <w:marBottom w:val="0"/>
          <w:divBdr>
            <w:top w:val="none" w:sz="0" w:space="0" w:color="auto"/>
            <w:left w:val="none" w:sz="0" w:space="0" w:color="auto"/>
            <w:bottom w:val="none" w:sz="0" w:space="0" w:color="auto"/>
            <w:right w:val="none" w:sz="0" w:space="0" w:color="auto"/>
          </w:divBdr>
        </w:div>
        <w:div w:id="477037898">
          <w:marLeft w:val="0"/>
          <w:marRight w:val="0"/>
          <w:marTop w:val="0"/>
          <w:marBottom w:val="0"/>
          <w:divBdr>
            <w:top w:val="none" w:sz="0" w:space="0" w:color="auto"/>
            <w:left w:val="none" w:sz="0" w:space="0" w:color="auto"/>
            <w:bottom w:val="none" w:sz="0" w:space="0" w:color="auto"/>
            <w:right w:val="none" w:sz="0" w:space="0" w:color="auto"/>
          </w:divBdr>
        </w:div>
        <w:div w:id="1613705187">
          <w:marLeft w:val="0"/>
          <w:marRight w:val="0"/>
          <w:marTop w:val="0"/>
          <w:marBottom w:val="0"/>
          <w:divBdr>
            <w:top w:val="none" w:sz="0" w:space="0" w:color="auto"/>
            <w:left w:val="none" w:sz="0" w:space="0" w:color="auto"/>
            <w:bottom w:val="none" w:sz="0" w:space="0" w:color="auto"/>
            <w:right w:val="none" w:sz="0" w:space="0" w:color="auto"/>
          </w:divBdr>
        </w:div>
        <w:div w:id="968633883">
          <w:marLeft w:val="0"/>
          <w:marRight w:val="0"/>
          <w:marTop w:val="0"/>
          <w:marBottom w:val="0"/>
          <w:divBdr>
            <w:top w:val="none" w:sz="0" w:space="0" w:color="auto"/>
            <w:left w:val="none" w:sz="0" w:space="0" w:color="auto"/>
            <w:bottom w:val="none" w:sz="0" w:space="0" w:color="auto"/>
            <w:right w:val="none" w:sz="0" w:space="0" w:color="auto"/>
          </w:divBdr>
        </w:div>
        <w:div w:id="1226378033">
          <w:marLeft w:val="0"/>
          <w:marRight w:val="0"/>
          <w:marTop w:val="0"/>
          <w:marBottom w:val="0"/>
          <w:divBdr>
            <w:top w:val="none" w:sz="0" w:space="0" w:color="auto"/>
            <w:left w:val="none" w:sz="0" w:space="0" w:color="auto"/>
            <w:bottom w:val="none" w:sz="0" w:space="0" w:color="auto"/>
            <w:right w:val="none" w:sz="0" w:space="0" w:color="auto"/>
          </w:divBdr>
        </w:div>
        <w:div w:id="1872065928">
          <w:marLeft w:val="0"/>
          <w:marRight w:val="0"/>
          <w:marTop w:val="0"/>
          <w:marBottom w:val="0"/>
          <w:divBdr>
            <w:top w:val="none" w:sz="0" w:space="0" w:color="auto"/>
            <w:left w:val="none" w:sz="0" w:space="0" w:color="auto"/>
            <w:bottom w:val="none" w:sz="0" w:space="0" w:color="auto"/>
            <w:right w:val="none" w:sz="0" w:space="0" w:color="auto"/>
          </w:divBdr>
        </w:div>
        <w:div w:id="186262409">
          <w:marLeft w:val="0"/>
          <w:marRight w:val="0"/>
          <w:marTop w:val="0"/>
          <w:marBottom w:val="0"/>
          <w:divBdr>
            <w:top w:val="none" w:sz="0" w:space="0" w:color="auto"/>
            <w:left w:val="none" w:sz="0" w:space="0" w:color="auto"/>
            <w:bottom w:val="none" w:sz="0" w:space="0" w:color="auto"/>
            <w:right w:val="none" w:sz="0" w:space="0" w:color="auto"/>
          </w:divBdr>
        </w:div>
        <w:div w:id="1564869876">
          <w:marLeft w:val="0"/>
          <w:marRight w:val="0"/>
          <w:marTop w:val="0"/>
          <w:marBottom w:val="0"/>
          <w:divBdr>
            <w:top w:val="none" w:sz="0" w:space="0" w:color="auto"/>
            <w:left w:val="none" w:sz="0" w:space="0" w:color="auto"/>
            <w:bottom w:val="none" w:sz="0" w:space="0" w:color="auto"/>
            <w:right w:val="none" w:sz="0" w:space="0" w:color="auto"/>
          </w:divBdr>
        </w:div>
        <w:div w:id="121190513">
          <w:marLeft w:val="0"/>
          <w:marRight w:val="0"/>
          <w:marTop w:val="0"/>
          <w:marBottom w:val="0"/>
          <w:divBdr>
            <w:top w:val="none" w:sz="0" w:space="0" w:color="auto"/>
            <w:left w:val="none" w:sz="0" w:space="0" w:color="auto"/>
            <w:bottom w:val="none" w:sz="0" w:space="0" w:color="auto"/>
            <w:right w:val="none" w:sz="0" w:space="0" w:color="auto"/>
          </w:divBdr>
        </w:div>
        <w:div w:id="1502233398">
          <w:marLeft w:val="0"/>
          <w:marRight w:val="0"/>
          <w:marTop w:val="0"/>
          <w:marBottom w:val="0"/>
          <w:divBdr>
            <w:top w:val="none" w:sz="0" w:space="0" w:color="auto"/>
            <w:left w:val="none" w:sz="0" w:space="0" w:color="auto"/>
            <w:bottom w:val="none" w:sz="0" w:space="0" w:color="auto"/>
            <w:right w:val="none" w:sz="0" w:space="0" w:color="auto"/>
          </w:divBdr>
        </w:div>
      </w:divsChild>
    </w:div>
    <w:div w:id="306862442">
      <w:bodyDiv w:val="1"/>
      <w:marLeft w:val="0"/>
      <w:marRight w:val="0"/>
      <w:marTop w:val="0"/>
      <w:marBottom w:val="0"/>
      <w:divBdr>
        <w:top w:val="none" w:sz="0" w:space="0" w:color="auto"/>
        <w:left w:val="none" w:sz="0" w:space="0" w:color="auto"/>
        <w:bottom w:val="none" w:sz="0" w:space="0" w:color="auto"/>
        <w:right w:val="none" w:sz="0" w:space="0" w:color="auto"/>
      </w:divBdr>
    </w:div>
    <w:div w:id="317540434">
      <w:bodyDiv w:val="1"/>
      <w:marLeft w:val="0"/>
      <w:marRight w:val="0"/>
      <w:marTop w:val="0"/>
      <w:marBottom w:val="0"/>
      <w:divBdr>
        <w:top w:val="none" w:sz="0" w:space="0" w:color="auto"/>
        <w:left w:val="none" w:sz="0" w:space="0" w:color="auto"/>
        <w:bottom w:val="none" w:sz="0" w:space="0" w:color="auto"/>
        <w:right w:val="none" w:sz="0" w:space="0" w:color="auto"/>
      </w:divBdr>
      <w:divsChild>
        <w:div w:id="753163277">
          <w:marLeft w:val="0"/>
          <w:marRight w:val="0"/>
          <w:marTop w:val="0"/>
          <w:marBottom w:val="0"/>
          <w:divBdr>
            <w:top w:val="none" w:sz="0" w:space="0" w:color="auto"/>
            <w:left w:val="none" w:sz="0" w:space="0" w:color="auto"/>
            <w:bottom w:val="none" w:sz="0" w:space="0" w:color="auto"/>
            <w:right w:val="none" w:sz="0" w:space="0" w:color="auto"/>
          </w:divBdr>
          <w:divsChild>
            <w:div w:id="546991974">
              <w:marLeft w:val="0"/>
              <w:marRight w:val="0"/>
              <w:marTop w:val="0"/>
              <w:marBottom w:val="0"/>
              <w:divBdr>
                <w:top w:val="none" w:sz="0" w:space="0" w:color="auto"/>
                <w:left w:val="none" w:sz="0" w:space="0" w:color="auto"/>
                <w:bottom w:val="none" w:sz="0" w:space="0" w:color="auto"/>
                <w:right w:val="none" w:sz="0" w:space="0" w:color="auto"/>
              </w:divBdr>
            </w:div>
            <w:div w:id="1351488188">
              <w:marLeft w:val="0"/>
              <w:marRight w:val="0"/>
              <w:marTop w:val="0"/>
              <w:marBottom w:val="0"/>
              <w:divBdr>
                <w:top w:val="none" w:sz="0" w:space="0" w:color="auto"/>
                <w:left w:val="none" w:sz="0" w:space="0" w:color="auto"/>
                <w:bottom w:val="none" w:sz="0" w:space="0" w:color="auto"/>
                <w:right w:val="none" w:sz="0" w:space="0" w:color="auto"/>
              </w:divBdr>
            </w:div>
            <w:div w:id="10010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0684">
      <w:bodyDiv w:val="1"/>
      <w:marLeft w:val="0"/>
      <w:marRight w:val="0"/>
      <w:marTop w:val="0"/>
      <w:marBottom w:val="0"/>
      <w:divBdr>
        <w:top w:val="none" w:sz="0" w:space="0" w:color="auto"/>
        <w:left w:val="none" w:sz="0" w:space="0" w:color="auto"/>
        <w:bottom w:val="none" w:sz="0" w:space="0" w:color="auto"/>
        <w:right w:val="none" w:sz="0" w:space="0" w:color="auto"/>
      </w:divBdr>
      <w:divsChild>
        <w:div w:id="1383018260">
          <w:marLeft w:val="0"/>
          <w:marRight w:val="0"/>
          <w:marTop w:val="0"/>
          <w:marBottom w:val="0"/>
          <w:divBdr>
            <w:top w:val="none" w:sz="0" w:space="0" w:color="auto"/>
            <w:left w:val="none" w:sz="0" w:space="0" w:color="auto"/>
            <w:bottom w:val="none" w:sz="0" w:space="0" w:color="auto"/>
            <w:right w:val="none" w:sz="0" w:space="0" w:color="auto"/>
          </w:divBdr>
        </w:div>
        <w:div w:id="502861285">
          <w:marLeft w:val="0"/>
          <w:marRight w:val="0"/>
          <w:marTop w:val="0"/>
          <w:marBottom w:val="0"/>
          <w:divBdr>
            <w:top w:val="none" w:sz="0" w:space="0" w:color="auto"/>
            <w:left w:val="none" w:sz="0" w:space="0" w:color="auto"/>
            <w:bottom w:val="none" w:sz="0" w:space="0" w:color="auto"/>
            <w:right w:val="none" w:sz="0" w:space="0" w:color="auto"/>
          </w:divBdr>
        </w:div>
        <w:div w:id="419066367">
          <w:marLeft w:val="0"/>
          <w:marRight w:val="0"/>
          <w:marTop w:val="0"/>
          <w:marBottom w:val="0"/>
          <w:divBdr>
            <w:top w:val="none" w:sz="0" w:space="0" w:color="auto"/>
            <w:left w:val="none" w:sz="0" w:space="0" w:color="auto"/>
            <w:bottom w:val="none" w:sz="0" w:space="0" w:color="auto"/>
            <w:right w:val="none" w:sz="0" w:space="0" w:color="auto"/>
          </w:divBdr>
        </w:div>
        <w:div w:id="2027949251">
          <w:marLeft w:val="0"/>
          <w:marRight w:val="0"/>
          <w:marTop w:val="0"/>
          <w:marBottom w:val="0"/>
          <w:divBdr>
            <w:top w:val="none" w:sz="0" w:space="0" w:color="auto"/>
            <w:left w:val="none" w:sz="0" w:space="0" w:color="auto"/>
            <w:bottom w:val="none" w:sz="0" w:space="0" w:color="auto"/>
            <w:right w:val="none" w:sz="0" w:space="0" w:color="auto"/>
          </w:divBdr>
        </w:div>
      </w:divsChild>
    </w:div>
    <w:div w:id="365908098">
      <w:bodyDiv w:val="1"/>
      <w:marLeft w:val="0"/>
      <w:marRight w:val="0"/>
      <w:marTop w:val="0"/>
      <w:marBottom w:val="0"/>
      <w:divBdr>
        <w:top w:val="none" w:sz="0" w:space="0" w:color="auto"/>
        <w:left w:val="none" w:sz="0" w:space="0" w:color="auto"/>
        <w:bottom w:val="none" w:sz="0" w:space="0" w:color="auto"/>
        <w:right w:val="none" w:sz="0" w:space="0" w:color="auto"/>
      </w:divBdr>
    </w:div>
    <w:div w:id="428550512">
      <w:bodyDiv w:val="1"/>
      <w:marLeft w:val="0"/>
      <w:marRight w:val="0"/>
      <w:marTop w:val="0"/>
      <w:marBottom w:val="0"/>
      <w:divBdr>
        <w:top w:val="none" w:sz="0" w:space="0" w:color="auto"/>
        <w:left w:val="none" w:sz="0" w:space="0" w:color="auto"/>
        <w:bottom w:val="none" w:sz="0" w:space="0" w:color="auto"/>
        <w:right w:val="none" w:sz="0" w:space="0" w:color="auto"/>
      </w:divBdr>
      <w:divsChild>
        <w:div w:id="1863401167">
          <w:marLeft w:val="0"/>
          <w:marRight w:val="0"/>
          <w:marTop w:val="0"/>
          <w:marBottom w:val="0"/>
          <w:divBdr>
            <w:top w:val="none" w:sz="0" w:space="0" w:color="auto"/>
            <w:left w:val="none" w:sz="0" w:space="0" w:color="auto"/>
            <w:bottom w:val="none" w:sz="0" w:space="0" w:color="auto"/>
            <w:right w:val="none" w:sz="0" w:space="0" w:color="auto"/>
          </w:divBdr>
        </w:div>
        <w:div w:id="669257024">
          <w:marLeft w:val="0"/>
          <w:marRight w:val="0"/>
          <w:marTop w:val="0"/>
          <w:marBottom w:val="0"/>
          <w:divBdr>
            <w:top w:val="none" w:sz="0" w:space="0" w:color="auto"/>
            <w:left w:val="none" w:sz="0" w:space="0" w:color="auto"/>
            <w:bottom w:val="none" w:sz="0" w:space="0" w:color="auto"/>
            <w:right w:val="none" w:sz="0" w:space="0" w:color="auto"/>
          </w:divBdr>
        </w:div>
        <w:div w:id="1425882182">
          <w:marLeft w:val="0"/>
          <w:marRight w:val="0"/>
          <w:marTop w:val="0"/>
          <w:marBottom w:val="0"/>
          <w:divBdr>
            <w:top w:val="none" w:sz="0" w:space="0" w:color="auto"/>
            <w:left w:val="none" w:sz="0" w:space="0" w:color="auto"/>
            <w:bottom w:val="none" w:sz="0" w:space="0" w:color="auto"/>
            <w:right w:val="none" w:sz="0" w:space="0" w:color="auto"/>
          </w:divBdr>
        </w:div>
        <w:div w:id="1646815736">
          <w:marLeft w:val="0"/>
          <w:marRight w:val="0"/>
          <w:marTop w:val="0"/>
          <w:marBottom w:val="0"/>
          <w:divBdr>
            <w:top w:val="none" w:sz="0" w:space="0" w:color="auto"/>
            <w:left w:val="none" w:sz="0" w:space="0" w:color="auto"/>
            <w:bottom w:val="none" w:sz="0" w:space="0" w:color="auto"/>
            <w:right w:val="none" w:sz="0" w:space="0" w:color="auto"/>
          </w:divBdr>
        </w:div>
        <w:div w:id="40790145">
          <w:marLeft w:val="0"/>
          <w:marRight w:val="0"/>
          <w:marTop w:val="0"/>
          <w:marBottom w:val="0"/>
          <w:divBdr>
            <w:top w:val="none" w:sz="0" w:space="0" w:color="auto"/>
            <w:left w:val="none" w:sz="0" w:space="0" w:color="auto"/>
            <w:bottom w:val="none" w:sz="0" w:space="0" w:color="auto"/>
            <w:right w:val="none" w:sz="0" w:space="0" w:color="auto"/>
          </w:divBdr>
        </w:div>
        <w:div w:id="1126656687">
          <w:marLeft w:val="0"/>
          <w:marRight w:val="0"/>
          <w:marTop w:val="0"/>
          <w:marBottom w:val="0"/>
          <w:divBdr>
            <w:top w:val="none" w:sz="0" w:space="0" w:color="auto"/>
            <w:left w:val="none" w:sz="0" w:space="0" w:color="auto"/>
            <w:bottom w:val="none" w:sz="0" w:space="0" w:color="auto"/>
            <w:right w:val="none" w:sz="0" w:space="0" w:color="auto"/>
          </w:divBdr>
        </w:div>
        <w:div w:id="1809545248">
          <w:marLeft w:val="0"/>
          <w:marRight w:val="0"/>
          <w:marTop w:val="0"/>
          <w:marBottom w:val="0"/>
          <w:divBdr>
            <w:top w:val="none" w:sz="0" w:space="0" w:color="auto"/>
            <w:left w:val="none" w:sz="0" w:space="0" w:color="auto"/>
            <w:bottom w:val="none" w:sz="0" w:space="0" w:color="auto"/>
            <w:right w:val="none" w:sz="0" w:space="0" w:color="auto"/>
          </w:divBdr>
        </w:div>
      </w:divsChild>
    </w:div>
    <w:div w:id="447895330">
      <w:bodyDiv w:val="1"/>
      <w:marLeft w:val="0"/>
      <w:marRight w:val="0"/>
      <w:marTop w:val="0"/>
      <w:marBottom w:val="0"/>
      <w:divBdr>
        <w:top w:val="none" w:sz="0" w:space="0" w:color="auto"/>
        <w:left w:val="none" w:sz="0" w:space="0" w:color="auto"/>
        <w:bottom w:val="none" w:sz="0" w:space="0" w:color="auto"/>
        <w:right w:val="none" w:sz="0" w:space="0" w:color="auto"/>
      </w:divBdr>
      <w:divsChild>
        <w:div w:id="1170296893">
          <w:marLeft w:val="0"/>
          <w:marRight w:val="0"/>
          <w:marTop w:val="0"/>
          <w:marBottom w:val="0"/>
          <w:divBdr>
            <w:top w:val="none" w:sz="0" w:space="0" w:color="auto"/>
            <w:left w:val="none" w:sz="0" w:space="0" w:color="auto"/>
            <w:bottom w:val="none" w:sz="0" w:space="0" w:color="auto"/>
            <w:right w:val="none" w:sz="0" w:space="0" w:color="auto"/>
          </w:divBdr>
        </w:div>
        <w:div w:id="1112939260">
          <w:marLeft w:val="0"/>
          <w:marRight w:val="0"/>
          <w:marTop w:val="0"/>
          <w:marBottom w:val="0"/>
          <w:divBdr>
            <w:top w:val="none" w:sz="0" w:space="0" w:color="auto"/>
            <w:left w:val="none" w:sz="0" w:space="0" w:color="auto"/>
            <w:bottom w:val="none" w:sz="0" w:space="0" w:color="auto"/>
            <w:right w:val="none" w:sz="0" w:space="0" w:color="auto"/>
          </w:divBdr>
        </w:div>
        <w:div w:id="987055269">
          <w:marLeft w:val="0"/>
          <w:marRight w:val="0"/>
          <w:marTop w:val="0"/>
          <w:marBottom w:val="0"/>
          <w:divBdr>
            <w:top w:val="none" w:sz="0" w:space="0" w:color="auto"/>
            <w:left w:val="none" w:sz="0" w:space="0" w:color="auto"/>
            <w:bottom w:val="none" w:sz="0" w:space="0" w:color="auto"/>
            <w:right w:val="none" w:sz="0" w:space="0" w:color="auto"/>
          </w:divBdr>
        </w:div>
        <w:div w:id="227768285">
          <w:marLeft w:val="0"/>
          <w:marRight w:val="0"/>
          <w:marTop w:val="0"/>
          <w:marBottom w:val="0"/>
          <w:divBdr>
            <w:top w:val="none" w:sz="0" w:space="0" w:color="auto"/>
            <w:left w:val="none" w:sz="0" w:space="0" w:color="auto"/>
            <w:bottom w:val="none" w:sz="0" w:space="0" w:color="auto"/>
            <w:right w:val="none" w:sz="0" w:space="0" w:color="auto"/>
          </w:divBdr>
        </w:div>
        <w:div w:id="281887220">
          <w:marLeft w:val="0"/>
          <w:marRight w:val="0"/>
          <w:marTop w:val="0"/>
          <w:marBottom w:val="0"/>
          <w:divBdr>
            <w:top w:val="none" w:sz="0" w:space="0" w:color="auto"/>
            <w:left w:val="none" w:sz="0" w:space="0" w:color="auto"/>
            <w:bottom w:val="none" w:sz="0" w:space="0" w:color="auto"/>
            <w:right w:val="none" w:sz="0" w:space="0" w:color="auto"/>
          </w:divBdr>
        </w:div>
        <w:div w:id="1004745318">
          <w:marLeft w:val="0"/>
          <w:marRight w:val="0"/>
          <w:marTop w:val="0"/>
          <w:marBottom w:val="0"/>
          <w:divBdr>
            <w:top w:val="none" w:sz="0" w:space="0" w:color="auto"/>
            <w:left w:val="none" w:sz="0" w:space="0" w:color="auto"/>
            <w:bottom w:val="none" w:sz="0" w:space="0" w:color="auto"/>
            <w:right w:val="none" w:sz="0" w:space="0" w:color="auto"/>
          </w:divBdr>
        </w:div>
        <w:div w:id="34695020">
          <w:marLeft w:val="0"/>
          <w:marRight w:val="0"/>
          <w:marTop w:val="0"/>
          <w:marBottom w:val="0"/>
          <w:divBdr>
            <w:top w:val="none" w:sz="0" w:space="0" w:color="auto"/>
            <w:left w:val="none" w:sz="0" w:space="0" w:color="auto"/>
            <w:bottom w:val="none" w:sz="0" w:space="0" w:color="auto"/>
            <w:right w:val="none" w:sz="0" w:space="0" w:color="auto"/>
          </w:divBdr>
        </w:div>
        <w:div w:id="1200704351">
          <w:marLeft w:val="0"/>
          <w:marRight w:val="0"/>
          <w:marTop w:val="0"/>
          <w:marBottom w:val="0"/>
          <w:divBdr>
            <w:top w:val="none" w:sz="0" w:space="0" w:color="auto"/>
            <w:left w:val="none" w:sz="0" w:space="0" w:color="auto"/>
            <w:bottom w:val="none" w:sz="0" w:space="0" w:color="auto"/>
            <w:right w:val="none" w:sz="0" w:space="0" w:color="auto"/>
          </w:divBdr>
        </w:div>
        <w:div w:id="700940211">
          <w:marLeft w:val="0"/>
          <w:marRight w:val="0"/>
          <w:marTop w:val="0"/>
          <w:marBottom w:val="0"/>
          <w:divBdr>
            <w:top w:val="none" w:sz="0" w:space="0" w:color="auto"/>
            <w:left w:val="none" w:sz="0" w:space="0" w:color="auto"/>
            <w:bottom w:val="none" w:sz="0" w:space="0" w:color="auto"/>
            <w:right w:val="none" w:sz="0" w:space="0" w:color="auto"/>
          </w:divBdr>
        </w:div>
        <w:div w:id="705641581">
          <w:marLeft w:val="0"/>
          <w:marRight w:val="0"/>
          <w:marTop w:val="0"/>
          <w:marBottom w:val="0"/>
          <w:divBdr>
            <w:top w:val="none" w:sz="0" w:space="0" w:color="auto"/>
            <w:left w:val="none" w:sz="0" w:space="0" w:color="auto"/>
            <w:bottom w:val="none" w:sz="0" w:space="0" w:color="auto"/>
            <w:right w:val="none" w:sz="0" w:space="0" w:color="auto"/>
          </w:divBdr>
        </w:div>
        <w:div w:id="1298561990">
          <w:marLeft w:val="0"/>
          <w:marRight w:val="0"/>
          <w:marTop w:val="0"/>
          <w:marBottom w:val="0"/>
          <w:divBdr>
            <w:top w:val="none" w:sz="0" w:space="0" w:color="auto"/>
            <w:left w:val="none" w:sz="0" w:space="0" w:color="auto"/>
            <w:bottom w:val="none" w:sz="0" w:space="0" w:color="auto"/>
            <w:right w:val="none" w:sz="0" w:space="0" w:color="auto"/>
          </w:divBdr>
        </w:div>
        <w:div w:id="18628659">
          <w:marLeft w:val="0"/>
          <w:marRight w:val="0"/>
          <w:marTop w:val="0"/>
          <w:marBottom w:val="0"/>
          <w:divBdr>
            <w:top w:val="none" w:sz="0" w:space="0" w:color="auto"/>
            <w:left w:val="none" w:sz="0" w:space="0" w:color="auto"/>
            <w:bottom w:val="none" w:sz="0" w:space="0" w:color="auto"/>
            <w:right w:val="none" w:sz="0" w:space="0" w:color="auto"/>
          </w:divBdr>
        </w:div>
        <w:div w:id="81999609">
          <w:marLeft w:val="0"/>
          <w:marRight w:val="0"/>
          <w:marTop w:val="0"/>
          <w:marBottom w:val="0"/>
          <w:divBdr>
            <w:top w:val="none" w:sz="0" w:space="0" w:color="auto"/>
            <w:left w:val="none" w:sz="0" w:space="0" w:color="auto"/>
            <w:bottom w:val="none" w:sz="0" w:space="0" w:color="auto"/>
            <w:right w:val="none" w:sz="0" w:space="0" w:color="auto"/>
          </w:divBdr>
        </w:div>
        <w:div w:id="198008085">
          <w:marLeft w:val="0"/>
          <w:marRight w:val="0"/>
          <w:marTop w:val="0"/>
          <w:marBottom w:val="0"/>
          <w:divBdr>
            <w:top w:val="none" w:sz="0" w:space="0" w:color="auto"/>
            <w:left w:val="none" w:sz="0" w:space="0" w:color="auto"/>
            <w:bottom w:val="none" w:sz="0" w:space="0" w:color="auto"/>
            <w:right w:val="none" w:sz="0" w:space="0" w:color="auto"/>
          </w:divBdr>
        </w:div>
        <w:div w:id="2135169179">
          <w:marLeft w:val="0"/>
          <w:marRight w:val="0"/>
          <w:marTop w:val="0"/>
          <w:marBottom w:val="0"/>
          <w:divBdr>
            <w:top w:val="none" w:sz="0" w:space="0" w:color="auto"/>
            <w:left w:val="none" w:sz="0" w:space="0" w:color="auto"/>
            <w:bottom w:val="none" w:sz="0" w:space="0" w:color="auto"/>
            <w:right w:val="none" w:sz="0" w:space="0" w:color="auto"/>
          </w:divBdr>
        </w:div>
        <w:div w:id="52587606">
          <w:marLeft w:val="0"/>
          <w:marRight w:val="0"/>
          <w:marTop w:val="0"/>
          <w:marBottom w:val="0"/>
          <w:divBdr>
            <w:top w:val="none" w:sz="0" w:space="0" w:color="auto"/>
            <w:left w:val="none" w:sz="0" w:space="0" w:color="auto"/>
            <w:bottom w:val="none" w:sz="0" w:space="0" w:color="auto"/>
            <w:right w:val="none" w:sz="0" w:space="0" w:color="auto"/>
          </w:divBdr>
        </w:div>
        <w:div w:id="1455368157">
          <w:marLeft w:val="0"/>
          <w:marRight w:val="0"/>
          <w:marTop w:val="0"/>
          <w:marBottom w:val="0"/>
          <w:divBdr>
            <w:top w:val="none" w:sz="0" w:space="0" w:color="auto"/>
            <w:left w:val="none" w:sz="0" w:space="0" w:color="auto"/>
            <w:bottom w:val="none" w:sz="0" w:space="0" w:color="auto"/>
            <w:right w:val="none" w:sz="0" w:space="0" w:color="auto"/>
          </w:divBdr>
        </w:div>
        <w:div w:id="1792162856">
          <w:marLeft w:val="0"/>
          <w:marRight w:val="0"/>
          <w:marTop w:val="0"/>
          <w:marBottom w:val="0"/>
          <w:divBdr>
            <w:top w:val="none" w:sz="0" w:space="0" w:color="auto"/>
            <w:left w:val="none" w:sz="0" w:space="0" w:color="auto"/>
            <w:bottom w:val="none" w:sz="0" w:space="0" w:color="auto"/>
            <w:right w:val="none" w:sz="0" w:space="0" w:color="auto"/>
          </w:divBdr>
        </w:div>
        <w:div w:id="1922523606">
          <w:marLeft w:val="0"/>
          <w:marRight w:val="0"/>
          <w:marTop w:val="0"/>
          <w:marBottom w:val="0"/>
          <w:divBdr>
            <w:top w:val="none" w:sz="0" w:space="0" w:color="auto"/>
            <w:left w:val="none" w:sz="0" w:space="0" w:color="auto"/>
            <w:bottom w:val="none" w:sz="0" w:space="0" w:color="auto"/>
            <w:right w:val="none" w:sz="0" w:space="0" w:color="auto"/>
          </w:divBdr>
        </w:div>
        <w:div w:id="14962341">
          <w:marLeft w:val="0"/>
          <w:marRight w:val="0"/>
          <w:marTop w:val="0"/>
          <w:marBottom w:val="0"/>
          <w:divBdr>
            <w:top w:val="none" w:sz="0" w:space="0" w:color="auto"/>
            <w:left w:val="none" w:sz="0" w:space="0" w:color="auto"/>
            <w:bottom w:val="none" w:sz="0" w:space="0" w:color="auto"/>
            <w:right w:val="none" w:sz="0" w:space="0" w:color="auto"/>
          </w:divBdr>
        </w:div>
        <w:div w:id="983899315">
          <w:marLeft w:val="0"/>
          <w:marRight w:val="0"/>
          <w:marTop w:val="0"/>
          <w:marBottom w:val="0"/>
          <w:divBdr>
            <w:top w:val="none" w:sz="0" w:space="0" w:color="auto"/>
            <w:left w:val="none" w:sz="0" w:space="0" w:color="auto"/>
            <w:bottom w:val="none" w:sz="0" w:space="0" w:color="auto"/>
            <w:right w:val="none" w:sz="0" w:space="0" w:color="auto"/>
          </w:divBdr>
        </w:div>
        <w:div w:id="391268986">
          <w:marLeft w:val="0"/>
          <w:marRight w:val="0"/>
          <w:marTop w:val="0"/>
          <w:marBottom w:val="0"/>
          <w:divBdr>
            <w:top w:val="none" w:sz="0" w:space="0" w:color="auto"/>
            <w:left w:val="none" w:sz="0" w:space="0" w:color="auto"/>
            <w:bottom w:val="none" w:sz="0" w:space="0" w:color="auto"/>
            <w:right w:val="none" w:sz="0" w:space="0" w:color="auto"/>
          </w:divBdr>
        </w:div>
        <w:div w:id="1525509688">
          <w:marLeft w:val="0"/>
          <w:marRight w:val="0"/>
          <w:marTop w:val="0"/>
          <w:marBottom w:val="0"/>
          <w:divBdr>
            <w:top w:val="none" w:sz="0" w:space="0" w:color="auto"/>
            <w:left w:val="none" w:sz="0" w:space="0" w:color="auto"/>
            <w:bottom w:val="none" w:sz="0" w:space="0" w:color="auto"/>
            <w:right w:val="none" w:sz="0" w:space="0" w:color="auto"/>
          </w:divBdr>
        </w:div>
        <w:div w:id="1897280828">
          <w:marLeft w:val="0"/>
          <w:marRight w:val="0"/>
          <w:marTop w:val="0"/>
          <w:marBottom w:val="0"/>
          <w:divBdr>
            <w:top w:val="none" w:sz="0" w:space="0" w:color="auto"/>
            <w:left w:val="none" w:sz="0" w:space="0" w:color="auto"/>
            <w:bottom w:val="none" w:sz="0" w:space="0" w:color="auto"/>
            <w:right w:val="none" w:sz="0" w:space="0" w:color="auto"/>
          </w:divBdr>
        </w:div>
        <w:div w:id="1396469951">
          <w:marLeft w:val="0"/>
          <w:marRight w:val="0"/>
          <w:marTop w:val="0"/>
          <w:marBottom w:val="0"/>
          <w:divBdr>
            <w:top w:val="none" w:sz="0" w:space="0" w:color="auto"/>
            <w:left w:val="none" w:sz="0" w:space="0" w:color="auto"/>
            <w:bottom w:val="none" w:sz="0" w:space="0" w:color="auto"/>
            <w:right w:val="none" w:sz="0" w:space="0" w:color="auto"/>
          </w:divBdr>
        </w:div>
        <w:div w:id="2122216881">
          <w:marLeft w:val="0"/>
          <w:marRight w:val="0"/>
          <w:marTop w:val="0"/>
          <w:marBottom w:val="0"/>
          <w:divBdr>
            <w:top w:val="none" w:sz="0" w:space="0" w:color="auto"/>
            <w:left w:val="none" w:sz="0" w:space="0" w:color="auto"/>
            <w:bottom w:val="none" w:sz="0" w:space="0" w:color="auto"/>
            <w:right w:val="none" w:sz="0" w:space="0" w:color="auto"/>
          </w:divBdr>
        </w:div>
        <w:div w:id="1100561047">
          <w:marLeft w:val="0"/>
          <w:marRight w:val="0"/>
          <w:marTop w:val="0"/>
          <w:marBottom w:val="0"/>
          <w:divBdr>
            <w:top w:val="none" w:sz="0" w:space="0" w:color="auto"/>
            <w:left w:val="none" w:sz="0" w:space="0" w:color="auto"/>
            <w:bottom w:val="none" w:sz="0" w:space="0" w:color="auto"/>
            <w:right w:val="none" w:sz="0" w:space="0" w:color="auto"/>
          </w:divBdr>
        </w:div>
        <w:div w:id="1425229306">
          <w:marLeft w:val="0"/>
          <w:marRight w:val="0"/>
          <w:marTop w:val="0"/>
          <w:marBottom w:val="0"/>
          <w:divBdr>
            <w:top w:val="none" w:sz="0" w:space="0" w:color="auto"/>
            <w:left w:val="none" w:sz="0" w:space="0" w:color="auto"/>
            <w:bottom w:val="none" w:sz="0" w:space="0" w:color="auto"/>
            <w:right w:val="none" w:sz="0" w:space="0" w:color="auto"/>
          </w:divBdr>
        </w:div>
        <w:div w:id="449671809">
          <w:marLeft w:val="0"/>
          <w:marRight w:val="0"/>
          <w:marTop w:val="0"/>
          <w:marBottom w:val="0"/>
          <w:divBdr>
            <w:top w:val="none" w:sz="0" w:space="0" w:color="auto"/>
            <w:left w:val="none" w:sz="0" w:space="0" w:color="auto"/>
            <w:bottom w:val="none" w:sz="0" w:space="0" w:color="auto"/>
            <w:right w:val="none" w:sz="0" w:space="0" w:color="auto"/>
          </w:divBdr>
        </w:div>
        <w:div w:id="1585992973">
          <w:marLeft w:val="0"/>
          <w:marRight w:val="0"/>
          <w:marTop w:val="0"/>
          <w:marBottom w:val="0"/>
          <w:divBdr>
            <w:top w:val="none" w:sz="0" w:space="0" w:color="auto"/>
            <w:left w:val="none" w:sz="0" w:space="0" w:color="auto"/>
            <w:bottom w:val="none" w:sz="0" w:space="0" w:color="auto"/>
            <w:right w:val="none" w:sz="0" w:space="0" w:color="auto"/>
          </w:divBdr>
        </w:div>
        <w:div w:id="87511256">
          <w:marLeft w:val="0"/>
          <w:marRight w:val="0"/>
          <w:marTop w:val="0"/>
          <w:marBottom w:val="0"/>
          <w:divBdr>
            <w:top w:val="none" w:sz="0" w:space="0" w:color="auto"/>
            <w:left w:val="none" w:sz="0" w:space="0" w:color="auto"/>
            <w:bottom w:val="none" w:sz="0" w:space="0" w:color="auto"/>
            <w:right w:val="none" w:sz="0" w:space="0" w:color="auto"/>
          </w:divBdr>
        </w:div>
        <w:div w:id="255293154">
          <w:marLeft w:val="0"/>
          <w:marRight w:val="0"/>
          <w:marTop w:val="0"/>
          <w:marBottom w:val="0"/>
          <w:divBdr>
            <w:top w:val="none" w:sz="0" w:space="0" w:color="auto"/>
            <w:left w:val="none" w:sz="0" w:space="0" w:color="auto"/>
            <w:bottom w:val="none" w:sz="0" w:space="0" w:color="auto"/>
            <w:right w:val="none" w:sz="0" w:space="0" w:color="auto"/>
          </w:divBdr>
        </w:div>
        <w:div w:id="1499927292">
          <w:marLeft w:val="0"/>
          <w:marRight w:val="0"/>
          <w:marTop w:val="0"/>
          <w:marBottom w:val="0"/>
          <w:divBdr>
            <w:top w:val="none" w:sz="0" w:space="0" w:color="auto"/>
            <w:left w:val="none" w:sz="0" w:space="0" w:color="auto"/>
            <w:bottom w:val="none" w:sz="0" w:space="0" w:color="auto"/>
            <w:right w:val="none" w:sz="0" w:space="0" w:color="auto"/>
          </w:divBdr>
        </w:div>
        <w:div w:id="1592275045">
          <w:marLeft w:val="0"/>
          <w:marRight w:val="0"/>
          <w:marTop w:val="0"/>
          <w:marBottom w:val="0"/>
          <w:divBdr>
            <w:top w:val="none" w:sz="0" w:space="0" w:color="auto"/>
            <w:left w:val="none" w:sz="0" w:space="0" w:color="auto"/>
            <w:bottom w:val="none" w:sz="0" w:space="0" w:color="auto"/>
            <w:right w:val="none" w:sz="0" w:space="0" w:color="auto"/>
          </w:divBdr>
        </w:div>
        <w:div w:id="764107700">
          <w:marLeft w:val="0"/>
          <w:marRight w:val="0"/>
          <w:marTop w:val="0"/>
          <w:marBottom w:val="0"/>
          <w:divBdr>
            <w:top w:val="none" w:sz="0" w:space="0" w:color="auto"/>
            <w:left w:val="none" w:sz="0" w:space="0" w:color="auto"/>
            <w:bottom w:val="none" w:sz="0" w:space="0" w:color="auto"/>
            <w:right w:val="none" w:sz="0" w:space="0" w:color="auto"/>
          </w:divBdr>
        </w:div>
        <w:div w:id="1013997067">
          <w:marLeft w:val="0"/>
          <w:marRight w:val="0"/>
          <w:marTop w:val="0"/>
          <w:marBottom w:val="0"/>
          <w:divBdr>
            <w:top w:val="none" w:sz="0" w:space="0" w:color="auto"/>
            <w:left w:val="none" w:sz="0" w:space="0" w:color="auto"/>
            <w:bottom w:val="none" w:sz="0" w:space="0" w:color="auto"/>
            <w:right w:val="none" w:sz="0" w:space="0" w:color="auto"/>
          </w:divBdr>
        </w:div>
        <w:div w:id="2057314816">
          <w:marLeft w:val="0"/>
          <w:marRight w:val="0"/>
          <w:marTop w:val="0"/>
          <w:marBottom w:val="0"/>
          <w:divBdr>
            <w:top w:val="none" w:sz="0" w:space="0" w:color="auto"/>
            <w:left w:val="none" w:sz="0" w:space="0" w:color="auto"/>
            <w:bottom w:val="none" w:sz="0" w:space="0" w:color="auto"/>
            <w:right w:val="none" w:sz="0" w:space="0" w:color="auto"/>
          </w:divBdr>
        </w:div>
        <w:div w:id="1740320867">
          <w:marLeft w:val="0"/>
          <w:marRight w:val="0"/>
          <w:marTop w:val="0"/>
          <w:marBottom w:val="0"/>
          <w:divBdr>
            <w:top w:val="none" w:sz="0" w:space="0" w:color="auto"/>
            <w:left w:val="none" w:sz="0" w:space="0" w:color="auto"/>
            <w:bottom w:val="none" w:sz="0" w:space="0" w:color="auto"/>
            <w:right w:val="none" w:sz="0" w:space="0" w:color="auto"/>
          </w:divBdr>
        </w:div>
        <w:div w:id="1382483983">
          <w:marLeft w:val="0"/>
          <w:marRight w:val="0"/>
          <w:marTop w:val="0"/>
          <w:marBottom w:val="0"/>
          <w:divBdr>
            <w:top w:val="none" w:sz="0" w:space="0" w:color="auto"/>
            <w:left w:val="none" w:sz="0" w:space="0" w:color="auto"/>
            <w:bottom w:val="none" w:sz="0" w:space="0" w:color="auto"/>
            <w:right w:val="none" w:sz="0" w:space="0" w:color="auto"/>
          </w:divBdr>
        </w:div>
        <w:div w:id="1109425861">
          <w:marLeft w:val="0"/>
          <w:marRight w:val="0"/>
          <w:marTop w:val="0"/>
          <w:marBottom w:val="0"/>
          <w:divBdr>
            <w:top w:val="none" w:sz="0" w:space="0" w:color="auto"/>
            <w:left w:val="none" w:sz="0" w:space="0" w:color="auto"/>
            <w:bottom w:val="none" w:sz="0" w:space="0" w:color="auto"/>
            <w:right w:val="none" w:sz="0" w:space="0" w:color="auto"/>
          </w:divBdr>
        </w:div>
        <w:div w:id="2013995363">
          <w:marLeft w:val="0"/>
          <w:marRight w:val="0"/>
          <w:marTop w:val="0"/>
          <w:marBottom w:val="0"/>
          <w:divBdr>
            <w:top w:val="none" w:sz="0" w:space="0" w:color="auto"/>
            <w:left w:val="none" w:sz="0" w:space="0" w:color="auto"/>
            <w:bottom w:val="none" w:sz="0" w:space="0" w:color="auto"/>
            <w:right w:val="none" w:sz="0" w:space="0" w:color="auto"/>
          </w:divBdr>
        </w:div>
        <w:div w:id="1809282413">
          <w:marLeft w:val="0"/>
          <w:marRight w:val="0"/>
          <w:marTop w:val="0"/>
          <w:marBottom w:val="0"/>
          <w:divBdr>
            <w:top w:val="none" w:sz="0" w:space="0" w:color="auto"/>
            <w:left w:val="none" w:sz="0" w:space="0" w:color="auto"/>
            <w:bottom w:val="none" w:sz="0" w:space="0" w:color="auto"/>
            <w:right w:val="none" w:sz="0" w:space="0" w:color="auto"/>
          </w:divBdr>
        </w:div>
        <w:div w:id="2045446801">
          <w:marLeft w:val="0"/>
          <w:marRight w:val="0"/>
          <w:marTop w:val="0"/>
          <w:marBottom w:val="0"/>
          <w:divBdr>
            <w:top w:val="none" w:sz="0" w:space="0" w:color="auto"/>
            <w:left w:val="none" w:sz="0" w:space="0" w:color="auto"/>
            <w:bottom w:val="none" w:sz="0" w:space="0" w:color="auto"/>
            <w:right w:val="none" w:sz="0" w:space="0" w:color="auto"/>
          </w:divBdr>
        </w:div>
        <w:div w:id="1789933841">
          <w:marLeft w:val="0"/>
          <w:marRight w:val="0"/>
          <w:marTop w:val="0"/>
          <w:marBottom w:val="0"/>
          <w:divBdr>
            <w:top w:val="none" w:sz="0" w:space="0" w:color="auto"/>
            <w:left w:val="none" w:sz="0" w:space="0" w:color="auto"/>
            <w:bottom w:val="none" w:sz="0" w:space="0" w:color="auto"/>
            <w:right w:val="none" w:sz="0" w:space="0" w:color="auto"/>
          </w:divBdr>
        </w:div>
        <w:div w:id="1728912625">
          <w:marLeft w:val="0"/>
          <w:marRight w:val="0"/>
          <w:marTop w:val="0"/>
          <w:marBottom w:val="0"/>
          <w:divBdr>
            <w:top w:val="none" w:sz="0" w:space="0" w:color="auto"/>
            <w:left w:val="none" w:sz="0" w:space="0" w:color="auto"/>
            <w:bottom w:val="none" w:sz="0" w:space="0" w:color="auto"/>
            <w:right w:val="none" w:sz="0" w:space="0" w:color="auto"/>
          </w:divBdr>
        </w:div>
        <w:div w:id="1689479209">
          <w:marLeft w:val="0"/>
          <w:marRight w:val="0"/>
          <w:marTop w:val="0"/>
          <w:marBottom w:val="0"/>
          <w:divBdr>
            <w:top w:val="none" w:sz="0" w:space="0" w:color="auto"/>
            <w:left w:val="none" w:sz="0" w:space="0" w:color="auto"/>
            <w:bottom w:val="none" w:sz="0" w:space="0" w:color="auto"/>
            <w:right w:val="none" w:sz="0" w:space="0" w:color="auto"/>
          </w:divBdr>
        </w:div>
        <w:div w:id="293948561">
          <w:marLeft w:val="0"/>
          <w:marRight w:val="0"/>
          <w:marTop w:val="0"/>
          <w:marBottom w:val="0"/>
          <w:divBdr>
            <w:top w:val="none" w:sz="0" w:space="0" w:color="auto"/>
            <w:left w:val="none" w:sz="0" w:space="0" w:color="auto"/>
            <w:bottom w:val="none" w:sz="0" w:space="0" w:color="auto"/>
            <w:right w:val="none" w:sz="0" w:space="0" w:color="auto"/>
          </w:divBdr>
        </w:div>
        <w:div w:id="49815790">
          <w:marLeft w:val="0"/>
          <w:marRight w:val="0"/>
          <w:marTop w:val="0"/>
          <w:marBottom w:val="0"/>
          <w:divBdr>
            <w:top w:val="none" w:sz="0" w:space="0" w:color="auto"/>
            <w:left w:val="none" w:sz="0" w:space="0" w:color="auto"/>
            <w:bottom w:val="none" w:sz="0" w:space="0" w:color="auto"/>
            <w:right w:val="none" w:sz="0" w:space="0" w:color="auto"/>
          </w:divBdr>
        </w:div>
        <w:div w:id="1413158992">
          <w:marLeft w:val="0"/>
          <w:marRight w:val="0"/>
          <w:marTop w:val="0"/>
          <w:marBottom w:val="0"/>
          <w:divBdr>
            <w:top w:val="none" w:sz="0" w:space="0" w:color="auto"/>
            <w:left w:val="none" w:sz="0" w:space="0" w:color="auto"/>
            <w:bottom w:val="none" w:sz="0" w:space="0" w:color="auto"/>
            <w:right w:val="none" w:sz="0" w:space="0" w:color="auto"/>
          </w:divBdr>
        </w:div>
        <w:div w:id="1172912955">
          <w:marLeft w:val="0"/>
          <w:marRight w:val="0"/>
          <w:marTop w:val="0"/>
          <w:marBottom w:val="0"/>
          <w:divBdr>
            <w:top w:val="none" w:sz="0" w:space="0" w:color="auto"/>
            <w:left w:val="none" w:sz="0" w:space="0" w:color="auto"/>
            <w:bottom w:val="none" w:sz="0" w:space="0" w:color="auto"/>
            <w:right w:val="none" w:sz="0" w:space="0" w:color="auto"/>
          </w:divBdr>
        </w:div>
        <w:div w:id="1567183493">
          <w:marLeft w:val="0"/>
          <w:marRight w:val="0"/>
          <w:marTop w:val="0"/>
          <w:marBottom w:val="0"/>
          <w:divBdr>
            <w:top w:val="none" w:sz="0" w:space="0" w:color="auto"/>
            <w:left w:val="none" w:sz="0" w:space="0" w:color="auto"/>
            <w:bottom w:val="none" w:sz="0" w:space="0" w:color="auto"/>
            <w:right w:val="none" w:sz="0" w:space="0" w:color="auto"/>
          </w:divBdr>
        </w:div>
        <w:div w:id="1358002064">
          <w:marLeft w:val="0"/>
          <w:marRight w:val="0"/>
          <w:marTop w:val="0"/>
          <w:marBottom w:val="0"/>
          <w:divBdr>
            <w:top w:val="none" w:sz="0" w:space="0" w:color="auto"/>
            <w:left w:val="none" w:sz="0" w:space="0" w:color="auto"/>
            <w:bottom w:val="none" w:sz="0" w:space="0" w:color="auto"/>
            <w:right w:val="none" w:sz="0" w:space="0" w:color="auto"/>
          </w:divBdr>
        </w:div>
        <w:div w:id="2085713454">
          <w:marLeft w:val="0"/>
          <w:marRight w:val="0"/>
          <w:marTop w:val="0"/>
          <w:marBottom w:val="0"/>
          <w:divBdr>
            <w:top w:val="none" w:sz="0" w:space="0" w:color="auto"/>
            <w:left w:val="none" w:sz="0" w:space="0" w:color="auto"/>
            <w:bottom w:val="none" w:sz="0" w:space="0" w:color="auto"/>
            <w:right w:val="none" w:sz="0" w:space="0" w:color="auto"/>
          </w:divBdr>
        </w:div>
        <w:div w:id="2118138398">
          <w:marLeft w:val="0"/>
          <w:marRight w:val="0"/>
          <w:marTop w:val="0"/>
          <w:marBottom w:val="0"/>
          <w:divBdr>
            <w:top w:val="none" w:sz="0" w:space="0" w:color="auto"/>
            <w:left w:val="none" w:sz="0" w:space="0" w:color="auto"/>
            <w:bottom w:val="none" w:sz="0" w:space="0" w:color="auto"/>
            <w:right w:val="none" w:sz="0" w:space="0" w:color="auto"/>
          </w:divBdr>
        </w:div>
        <w:div w:id="768819718">
          <w:marLeft w:val="0"/>
          <w:marRight w:val="0"/>
          <w:marTop w:val="0"/>
          <w:marBottom w:val="0"/>
          <w:divBdr>
            <w:top w:val="none" w:sz="0" w:space="0" w:color="auto"/>
            <w:left w:val="none" w:sz="0" w:space="0" w:color="auto"/>
            <w:bottom w:val="none" w:sz="0" w:space="0" w:color="auto"/>
            <w:right w:val="none" w:sz="0" w:space="0" w:color="auto"/>
          </w:divBdr>
        </w:div>
        <w:div w:id="245723397">
          <w:marLeft w:val="0"/>
          <w:marRight w:val="0"/>
          <w:marTop w:val="0"/>
          <w:marBottom w:val="0"/>
          <w:divBdr>
            <w:top w:val="none" w:sz="0" w:space="0" w:color="auto"/>
            <w:left w:val="none" w:sz="0" w:space="0" w:color="auto"/>
            <w:bottom w:val="none" w:sz="0" w:space="0" w:color="auto"/>
            <w:right w:val="none" w:sz="0" w:space="0" w:color="auto"/>
          </w:divBdr>
        </w:div>
        <w:div w:id="1996686938">
          <w:marLeft w:val="0"/>
          <w:marRight w:val="0"/>
          <w:marTop w:val="0"/>
          <w:marBottom w:val="0"/>
          <w:divBdr>
            <w:top w:val="none" w:sz="0" w:space="0" w:color="auto"/>
            <w:left w:val="none" w:sz="0" w:space="0" w:color="auto"/>
            <w:bottom w:val="none" w:sz="0" w:space="0" w:color="auto"/>
            <w:right w:val="none" w:sz="0" w:space="0" w:color="auto"/>
          </w:divBdr>
        </w:div>
        <w:div w:id="639463224">
          <w:marLeft w:val="0"/>
          <w:marRight w:val="0"/>
          <w:marTop w:val="0"/>
          <w:marBottom w:val="0"/>
          <w:divBdr>
            <w:top w:val="none" w:sz="0" w:space="0" w:color="auto"/>
            <w:left w:val="none" w:sz="0" w:space="0" w:color="auto"/>
            <w:bottom w:val="none" w:sz="0" w:space="0" w:color="auto"/>
            <w:right w:val="none" w:sz="0" w:space="0" w:color="auto"/>
          </w:divBdr>
        </w:div>
        <w:div w:id="1813399957">
          <w:marLeft w:val="0"/>
          <w:marRight w:val="0"/>
          <w:marTop w:val="0"/>
          <w:marBottom w:val="0"/>
          <w:divBdr>
            <w:top w:val="none" w:sz="0" w:space="0" w:color="auto"/>
            <w:left w:val="none" w:sz="0" w:space="0" w:color="auto"/>
            <w:bottom w:val="none" w:sz="0" w:space="0" w:color="auto"/>
            <w:right w:val="none" w:sz="0" w:space="0" w:color="auto"/>
          </w:divBdr>
        </w:div>
        <w:div w:id="1793403914">
          <w:marLeft w:val="0"/>
          <w:marRight w:val="0"/>
          <w:marTop w:val="0"/>
          <w:marBottom w:val="0"/>
          <w:divBdr>
            <w:top w:val="none" w:sz="0" w:space="0" w:color="auto"/>
            <w:left w:val="none" w:sz="0" w:space="0" w:color="auto"/>
            <w:bottom w:val="none" w:sz="0" w:space="0" w:color="auto"/>
            <w:right w:val="none" w:sz="0" w:space="0" w:color="auto"/>
          </w:divBdr>
        </w:div>
        <w:div w:id="556546661">
          <w:marLeft w:val="0"/>
          <w:marRight w:val="0"/>
          <w:marTop w:val="0"/>
          <w:marBottom w:val="0"/>
          <w:divBdr>
            <w:top w:val="none" w:sz="0" w:space="0" w:color="auto"/>
            <w:left w:val="none" w:sz="0" w:space="0" w:color="auto"/>
            <w:bottom w:val="none" w:sz="0" w:space="0" w:color="auto"/>
            <w:right w:val="none" w:sz="0" w:space="0" w:color="auto"/>
          </w:divBdr>
        </w:div>
        <w:div w:id="1562666916">
          <w:marLeft w:val="0"/>
          <w:marRight w:val="0"/>
          <w:marTop w:val="0"/>
          <w:marBottom w:val="0"/>
          <w:divBdr>
            <w:top w:val="none" w:sz="0" w:space="0" w:color="auto"/>
            <w:left w:val="none" w:sz="0" w:space="0" w:color="auto"/>
            <w:bottom w:val="none" w:sz="0" w:space="0" w:color="auto"/>
            <w:right w:val="none" w:sz="0" w:space="0" w:color="auto"/>
          </w:divBdr>
        </w:div>
        <w:div w:id="639849693">
          <w:marLeft w:val="0"/>
          <w:marRight w:val="0"/>
          <w:marTop w:val="0"/>
          <w:marBottom w:val="0"/>
          <w:divBdr>
            <w:top w:val="none" w:sz="0" w:space="0" w:color="auto"/>
            <w:left w:val="none" w:sz="0" w:space="0" w:color="auto"/>
            <w:bottom w:val="none" w:sz="0" w:space="0" w:color="auto"/>
            <w:right w:val="none" w:sz="0" w:space="0" w:color="auto"/>
          </w:divBdr>
        </w:div>
        <w:div w:id="994838794">
          <w:marLeft w:val="0"/>
          <w:marRight w:val="0"/>
          <w:marTop w:val="0"/>
          <w:marBottom w:val="0"/>
          <w:divBdr>
            <w:top w:val="none" w:sz="0" w:space="0" w:color="auto"/>
            <w:left w:val="none" w:sz="0" w:space="0" w:color="auto"/>
            <w:bottom w:val="none" w:sz="0" w:space="0" w:color="auto"/>
            <w:right w:val="none" w:sz="0" w:space="0" w:color="auto"/>
          </w:divBdr>
        </w:div>
        <w:div w:id="1026520825">
          <w:marLeft w:val="0"/>
          <w:marRight w:val="0"/>
          <w:marTop w:val="0"/>
          <w:marBottom w:val="0"/>
          <w:divBdr>
            <w:top w:val="none" w:sz="0" w:space="0" w:color="auto"/>
            <w:left w:val="none" w:sz="0" w:space="0" w:color="auto"/>
            <w:bottom w:val="none" w:sz="0" w:space="0" w:color="auto"/>
            <w:right w:val="none" w:sz="0" w:space="0" w:color="auto"/>
          </w:divBdr>
        </w:div>
        <w:div w:id="1433165326">
          <w:marLeft w:val="0"/>
          <w:marRight w:val="0"/>
          <w:marTop w:val="0"/>
          <w:marBottom w:val="0"/>
          <w:divBdr>
            <w:top w:val="none" w:sz="0" w:space="0" w:color="auto"/>
            <w:left w:val="none" w:sz="0" w:space="0" w:color="auto"/>
            <w:bottom w:val="none" w:sz="0" w:space="0" w:color="auto"/>
            <w:right w:val="none" w:sz="0" w:space="0" w:color="auto"/>
          </w:divBdr>
        </w:div>
        <w:div w:id="1700930991">
          <w:marLeft w:val="0"/>
          <w:marRight w:val="0"/>
          <w:marTop w:val="0"/>
          <w:marBottom w:val="0"/>
          <w:divBdr>
            <w:top w:val="none" w:sz="0" w:space="0" w:color="auto"/>
            <w:left w:val="none" w:sz="0" w:space="0" w:color="auto"/>
            <w:bottom w:val="none" w:sz="0" w:space="0" w:color="auto"/>
            <w:right w:val="none" w:sz="0" w:space="0" w:color="auto"/>
          </w:divBdr>
        </w:div>
        <w:div w:id="1139961520">
          <w:marLeft w:val="0"/>
          <w:marRight w:val="0"/>
          <w:marTop w:val="0"/>
          <w:marBottom w:val="0"/>
          <w:divBdr>
            <w:top w:val="none" w:sz="0" w:space="0" w:color="auto"/>
            <w:left w:val="none" w:sz="0" w:space="0" w:color="auto"/>
            <w:bottom w:val="none" w:sz="0" w:space="0" w:color="auto"/>
            <w:right w:val="none" w:sz="0" w:space="0" w:color="auto"/>
          </w:divBdr>
        </w:div>
        <w:div w:id="2129733415">
          <w:marLeft w:val="0"/>
          <w:marRight w:val="0"/>
          <w:marTop w:val="0"/>
          <w:marBottom w:val="0"/>
          <w:divBdr>
            <w:top w:val="none" w:sz="0" w:space="0" w:color="auto"/>
            <w:left w:val="none" w:sz="0" w:space="0" w:color="auto"/>
            <w:bottom w:val="none" w:sz="0" w:space="0" w:color="auto"/>
            <w:right w:val="none" w:sz="0" w:space="0" w:color="auto"/>
          </w:divBdr>
        </w:div>
        <w:div w:id="126162771">
          <w:marLeft w:val="0"/>
          <w:marRight w:val="0"/>
          <w:marTop w:val="0"/>
          <w:marBottom w:val="0"/>
          <w:divBdr>
            <w:top w:val="none" w:sz="0" w:space="0" w:color="auto"/>
            <w:left w:val="none" w:sz="0" w:space="0" w:color="auto"/>
            <w:bottom w:val="none" w:sz="0" w:space="0" w:color="auto"/>
            <w:right w:val="none" w:sz="0" w:space="0" w:color="auto"/>
          </w:divBdr>
        </w:div>
        <w:div w:id="1546411217">
          <w:marLeft w:val="0"/>
          <w:marRight w:val="0"/>
          <w:marTop w:val="0"/>
          <w:marBottom w:val="0"/>
          <w:divBdr>
            <w:top w:val="none" w:sz="0" w:space="0" w:color="auto"/>
            <w:left w:val="none" w:sz="0" w:space="0" w:color="auto"/>
            <w:bottom w:val="none" w:sz="0" w:space="0" w:color="auto"/>
            <w:right w:val="none" w:sz="0" w:space="0" w:color="auto"/>
          </w:divBdr>
        </w:div>
        <w:div w:id="1775398293">
          <w:marLeft w:val="0"/>
          <w:marRight w:val="0"/>
          <w:marTop w:val="0"/>
          <w:marBottom w:val="0"/>
          <w:divBdr>
            <w:top w:val="none" w:sz="0" w:space="0" w:color="auto"/>
            <w:left w:val="none" w:sz="0" w:space="0" w:color="auto"/>
            <w:bottom w:val="none" w:sz="0" w:space="0" w:color="auto"/>
            <w:right w:val="none" w:sz="0" w:space="0" w:color="auto"/>
          </w:divBdr>
        </w:div>
        <w:div w:id="604191699">
          <w:marLeft w:val="0"/>
          <w:marRight w:val="0"/>
          <w:marTop w:val="0"/>
          <w:marBottom w:val="0"/>
          <w:divBdr>
            <w:top w:val="none" w:sz="0" w:space="0" w:color="auto"/>
            <w:left w:val="none" w:sz="0" w:space="0" w:color="auto"/>
            <w:bottom w:val="none" w:sz="0" w:space="0" w:color="auto"/>
            <w:right w:val="none" w:sz="0" w:space="0" w:color="auto"/>
          </w:divBdr>
        </w:div>
        <w:div w:id="355347742">
          <w:marLeft w:val="0"/>
          <w:marRight w:val="0"/>
          <w:marTop w:val="0"/>
          <w:marBottom w:val="0"/>
          <w:divBdr>
            <w:top w:val="none" w:sz="0" w:space="0" w:color="auto"/>
            <w:left w:val="none" w:sz="0" w:space="0" w:color="auto"/>
            <w:bottom w:val="none" w:sz="0" w:space="0" w:color="auto"/>
            <w:right w:val="none" w:sz="0" w:space="0" w:color="auto"/>
          </w:divBdr>
        </w:div>
        <w:div w:id="1578784150">
          <w:marLeft w:val="0"/>
          <w:marRight w:val="0"/>
          <w:marTop w:val="0"/>
          <w:marBottom w:val="0"/>
          <w:divBdr>
            <w:top w:val="none" w:sz="0" w:space="0" w:color="auto"/>
            <w:left w:val="none" w:sz="0" w:space="0" w:color="auto"/>
            <w:bottom w:val="none" w:sz="0" w:space="0" w:color="auto"/>
            <w:right w:val="none" w:sz="0" w:space="0" w:color="auto"/>
          </w:divBdr>
        </w:div>
        <w:div w:id="1831939779">
          <w:marLeft w:val="0"/>
          <w:marRight w:val="0"/>
          <w:marTop w:val="0"/>
          <w:marBottom w:val="0"/>
          <w:divBdr>
            <w:top w:val="none" w:sz="0" w:space="0" w:color="auto"/>
            <w:left w:val="none" w:sz="0" w:space="0" w:color="auto"/>
            <w:bottom w:val="none" w:sz="0" w:space="0" w:color="auto"/>
            <w:right w:val="none" w:sz="0" w:space="0" w:color="auto"/>
          </w:divBdr>
        </w:div>
        <w:div w:id="1959414554">
          <w:marLeft w:val="0"/>
          <w:marRight w:val="0"/>
          <w:marTop w:val="0"/>
          <w:marBottom w:val="0"/>
          <w:divBdr>
            <w:top w:val="none" w:sz="0" w:space="0" w:color="auto"/>
            <w:left w:val="none" w:sz="0" w:space="0" w:color="auto"/>
            <w:bottom w:val="none" w:sz="0" w:space="0" w:color="auto"/>
            <w:right w:val="none" w:sz="0" w:space="0" w:color="auto"/>
          </w:divBdr>
        </w:div>
        <w:div w:id="1232691459">
          <w:marLeft w:val="0"/>
          <w:marRight w:val="0"/>
          <w:marTop w:val="0"/>
          <w:marBottom w:val="0"/>
          <w:divBdr>
            <w:top w:val="none" w:sz="0" w:space="0" w:color="auto"/>
            <w:left w:val="none" w:sz="0" w:space="0" w:color="auto"/>
            <w:bottom w:val="none" w:sz="0" w:space="0" w:color="auto"/>
            <w:right w:val="none" w:sz="0" w:space="0" w:color="auto"/>
          </w:divBdr>
        </w:div>
        <w:div w:id="1599025751">
          <w:marLeft w:val="0"/>
          <w:marRight w:val="0"/>
          <w:marTop w:val="0"/>
          <w:marBottom w:val="0"/>
          <w:divBdr>
            <w:top w:val="none" w:sz="0" w:space="0" w:color="auto"/>
            <w:left w:val="none" w:sz="0" w:space="0" w:color="auto"/>
            <w:bottom w:val="none" w:sz="0" w:space="0" w:color="auto"/>
            <w:right w:val="none" w:sz="0" w:space="0" w:color="auto"/>
          </w:divBdr>
        </w:div>
        <w:div w:id="1176770671">
          <w:marLeft w:val="0"/>
          <w:marRight w:val="0"/>
          <w:marTop w:val="0"/>
          <w:marBottom w:val="0"/>
          <w:divBdr>
            <w:top w:val="none" w:sz="0" w:space="0" w:color="auto"/>
            <w:left w:val="none" w:sz="0" w:space="0" w:color="auto"/>
            <w:bottom w:val="none" w:sz="0" w:space="0" w:color="auto"/>
            <w:right w:val="none" w:sz="0" w:space="0" w:color="auto"/>
          </w:divBdr>
        </w:div>
        <w:div w:id="1569799331">
          <w:marLeft w:val="0"/>
          <w:marRight w:val="0"/>
          <w:marTop w:val="0"/>
          <w:marBottom w:val="0"/>
          <w:divBdr>
            <w:top w:val="none" w:sz="0" w:space="0" w:color="auto"/>
            <w:left w:val="none" w:sz="0" w:space="0" w:color="auto"/>
            <w:bottom w:val="none" w:sz="0" w:space="0" w:color="auto"/>
            <w:right w:val="none" w:sz="0" w:space="0" w:color="auto"/>
          </w:divBdr>
        </w:div>
        <w:div w:id="1387101337">
          <w:marLeft w:val="0"/>
          <w:marRight w:val="0"/>
          <w:marTop w:val="0"/>
          <w:marBottom w:val="0"/>
          <w:divBdr>
            <w:top w:val="none" w:sz="0" w:space="0" w:color="auto"/>
            <w:left w:val="none" w:sz="0" w:space="0" w:color="auto"/>
            <w:bottom w:val="none" w:sz="0" w:space="0" w:color="auto"/>
            <w:right w:val="none" w:sz="0" w:space="0" w:color="auto"/>
          </w:divBdr>
        </w:div>
        <w:div w:id="778525754">
          <w:marLeft w:val="0"/>
          <w:marRight w:val="0"/>
          <w:marTop w:val="0"/>
          <w:marBottom w:val="0"/>
          <w:divBdr>
            <w:top w:val="none" w:sz="0" w:space="0" w:color="auto"/>
            <w:left w:val="none" w:sz="0" w:space="0" w:color="auto"/>
            <w:bottom w:val="none" w:sz="0" w:space="0" w:color="auto"/>
            <w:right w:val="none" w:sz="0" w:space="0" w:color="auto"/>
          </w:divBdr>
        </w:div>
        <w:div w:id="1085150908">
          <w:marLeft w:val="0"/>
          <w:marRight w:val="0"/>
          <w:marTop w:val="0"/>
          <w:marBottom w:val="0"/>
          <w:divBdr>
            <w:top w:val="none" w:sz="0" w:space="0" w:color="auto"/>
            <w:left w:val="none" w:sz="0" w:space="0" w:color="auto"/>
            <w:bottom w:val="none" w:sz="0" w:space="0" w:color="auto"/>
            <w:right w:val="none" w:sz="0" w:space="0" w:color="auto"/>
          </w:divBdr>
        </w:div>
        <w:div w:id="848909794">
          <w:marLeft w:val="0"/>
          <w:marRight w:val="0"/>
          <w:marTop w:val="0"/>
          <w:marBottom w:val="0"/>
          <w:divBdr>
            <w:top w:val="none" w:sz="0" w:space="0" w:color="auto"/>
            <w:left w:val="none" w:sz="0" w:space="0" w:color="auto"/>
            <w:bottom w:val="none" w:sz="0" w:space="0" w:color="auto"/>
            <w:right w:val="none" w:sz="0" w:space="0" w:color="auto"/>
          </w:divBdr>
        </w:div>
        <w:div w:id="1467048599">
          <w:marLeft w:val="0"/>
          <w:marRight w:val="0"/>
          <w:marTop w:val="0"/>
          <w:marBottom w:val="0"/>
          <w:divBdr>
            <w:top w:val="none" w:sz="0" w:space="0" w:color="auto"/>
            <w:left w:val="none" w:sz="0" w:space="0" w:color="auto"/>
            <w:bottom w:val="none" w:sz="0" w:space="0" w:color="auto"/>
            <w:right w:val="none" w:sz="0" w:space="0" w:color="auto"/>
          </w:divBdr>
        </w:div>
        <w:div w:id="1802965615">
          <w:marLeft w:val="0"/>
          <w:marRight w:val="0"/>
          <w:marTop w:val="0"/>
          <w:marBottom w:val="0"/>
          <w:divBdr>
            <w:top w:val="none" w:sz="0" w:space="0" w:color="auto"/>
            <w:left w:val="none" w:sz="0" w:space="0" w:color="auto"/>
            <w:bottom w:val="none" w:sz="0" w:space="0" w:color="auto"/>
            <w:right w:val="none" w:sz="0" w:space="0" w:color="auto"/>
          </w:divBdr>
        </w:div>
        <w:div w:id="842548577">
          <w:marLeft w:val="0"/>
          <w:marRight w:val="0"/>
          <w:marTop w:val="0"/>
          <w:marBottom w:val="0"/>
          <w:divBdr>
            <w:top w:val="none" w:sz="0" w:space="0" w:color="auto"/>
            <w:left w:val="none" w:sz="0" w:space="0" w:color="auto"/>
            <w:bottom w:val="none" w:sz="0" w:space="0" w:color="auto"/>
            <w:right w:val="none" w:sz="0" w:space="0" w:color="auto"/>
          </w:divBdr>
        </w:div>
        <w:div w:id="633028193">
          <w:marLeft w:val="0"/>
          <w:marRight w:val="0"/>
          <w:marTop w:val="0"/>
          <w:marBottom w:val="0"/>
          <w:divBdr>
            <w:top w:val="none" w:sz="0" w:space="0" w:color="auto"/>
            <w:left w:val="none" w:sz="0" w:space="0" w:color="auto"/>
            <w:bottom w:val="none" w:sz="0" w:space="0" w:color="auto"/>
            <w:right w:val="none" w:sz="0" w:space="0" w:color="auto"/>
          </w:divBdr>
        </w:div>
        <w:div w:id="873465320">
          <w:marLeft w:val="0"/>
          <w:marRight w:val="0"/>
          <w:marTop w:val="0"/>
          <w:marBottom w:val="0"/>
          <w:divBdr>
            <w:top w:val="none" w:sz="0" w:space="0" w:color="auto"/>
            <w:left w:val="none" w:sz="0" w:space="0" w:color="auto"/>
            <w:bottom w:val="none" w:sz="0" w:space="0" w:color="auto"/>
            <w:right w:val="none" w:sz="0" w:space="0" w:color="auto"/>
          </w:divBdr>
        </w:div>
      </w:divsChild>
    </w:div>
    <w:div w:id="545338341">
      <w:bodyDiv w:val="1"/>
      <w:marLeft w:val="0"/>
      <w:marRight w:val="0"/>
      <w:marTop w:val="0"/>
      <w:marBottom w:val="0"/>
      <w:divBdr>
        <w:top w:val="none" w:sz="0" w:space="0" w:color="auto"/>
        <w:left w:val="none" w:sz="0" w:space="0" w:color="auto"/>
        <w:bottom w:val="none" w:sz="0" w:space="0" w:color="auto"/>
        <w:right w:val="none" w:sz="0" w:space="0" w:color="auto"/>
      </w:divBdr>
      <w:divsChild>
        <w:div w:id="256060890">
          <w:marLeft w:val="0"/>
          <w:marRight w:val="0"/>
          <w:marTop w:val="0"/>
          <w:marBottom w:val="0"/>
          <w:divBdr>
            <w:top w:val="none" w:sz="0" w:space="0" w:color="auto"/>
            <w:left w:val="none" w:sz="0" w:space="0" w:color="auto"/>
            <w:bottom w:val="none" w:sz="0" w:space="0" w:color="auto"/>
            <w:right w:val="none" w:sz="0" w:space="0" w:color="auto"/>
          </w:divBdr>
          <w:divsChild>
            <w:div w:id="2028367043">
              <w:marLeft w:val="0"/>
              <w:marRight w:val="0"/>
              <w:marTop w:val="0"/>
              <w:marBottom w:val="0"/>
              <w:divBdr>
                <w:top w:val="none" w:sz="0" w:space="0" w:color="auto"/>
                <w:left w:val="none" w:sz="0" w:space="0" w:color="auto"/>
                <w:bottom w:val="none" w:sz="0" w:space="0" w:color="auto"/>
                <w:right w:val="none" w:sz="0" w:space="0" w:color="auto"/>
              </w:divBdr>
            </w:div>
          </w:divsChild>
        </w:div>
        <w:div w:id="1104808720">
          <w:marLeft w:val="0"/>
          <w:marRight w:val="0"/>
          <w:marTop w:val="0"/>
          <w:marBottom w:val="0"/>
          <w:divBdr>
            <w:top w:val="none" w:sz="0" w:space="0" w:color="auto"/>
            <w:left w:val="none" w:sz="0" w:space="0" w:color="auto"/>
            <w:bottom w:val="none" w:sz="0" w:space="0" w:color="auto"/>
            <w:right w:val="none" w:sz="0" w:space="0" w:color="auto"/>
          </w:divBdr>
        </w:div>
      </w:divsChild>
    </w:div>
    <w:div w:id="602685443">
      <w:bodyDiv w:val="1"/>
      <w:marLeft w:val="0"/>
      <w:marRight w:val="0"/>
      <w:marTop w:val="0"/>
      <w:marBottom w:val="0"/>
      <w:divBdr>
        <w:top w:val="none" w:sz="0" w:space="0" w:color="auto"/>
        <w:left w:val="none" w:sz="0" w:space="0" w:color="auto"/>
        <w:bottom w:val="none" w:sz="0" w:space="0" w:color="auto"/>
        <w:right w:val="none" w:sz="0" w:space="0" w:color="auto"/>
      </w:divBdr>
      <w:divsChild>
        <w:div w:id="1069232389">
          <w:marLeft w:val="0"/>
          <w:marRight w:val="0"/>
          <w:marTop w:val="0"/>
          <w:marBottom w:val="0"/>
          <w:divBdr>
            <w:top w:val="none" w:sz="0" w:space="0" w:color="auto"/>
            <w:left w:val="none" w:sz="0" w:space="0" w:color="auto"/>
            <w:bottom w:val="none" w:sz="0" w:space="0" w:color="auto"/>
            <w:right w:val="none" w:sz="0" w:space="0" w:color="auto"/>
          </w:divBdr>
        </w:div>
        <w:div w:id="811866565">
          <w:marLeft w:val="0"/>
          <w:marRight w:val="0"/>
          <w:marTop w:val="0"/>
          <w:marBottom w:val="0"/>
          <w:divBdr>
            <w:top w:val="none" w:sz="0" w:space="0" w:color="auto"/>
            <w:left w:val="none" w:sz="0" w:space="0" w:color="auto"/>
            <w:bottom w:val="none" w:sz="0" w:space="0" w:color="auto"/>
            <w:right w:val="none" w:sz="0" w:space="0" w:color="auto"/>
          </w:divBdr>
        </w:div>
      </w:divsChild>
    </w:div>
    <w:div w:id="680158030">
      <w:bodyDiv w:val="1"/>
      <w:marLeft w:val="0"/>
      <w:marRight w:val="0"/>
      <w:marTop w:val="0"/>
      <w:marBottom w:val="0"/>
      <w:divBdr>
        <w:top w:val="none" w:sz="0" w:space="0" w:color="auto"/>
        <w:left w:val="none" w:sz="0" w:space="0" w:color="auto"/>
        <w:bottom w:val="none" w:sz="0" w:space="0" w:color="auto"/>
        <w:right w:val="none" w:sz="0" w:space="0" w:color="auto"/>
      </w:divBdr>
    </w:div>
    <w:div w:id="733354254">
      <w:bodyDiv w:val="1"/>
      <w:marLeft w:val="0"/>
      <w:marRight w:val="0"/>
      <w:marTop w:val="0"/>
      <w:marBottom w:val="0"/>
      <w:divBdr>
        <w:top w:val="none" w:sz="0" w:space="0" w:color="auto"/>
        <w:left w:val="none" w:sz="0" w:space="0" w:color="auto"/>
        <w:bottom w:val="none" w:sz="0" w:space="0" w:color="auto"/>
        <w:right w:val="none" w:sz="0" w:space="0" w:color="auto"/>
      </w:divBdr>
      <w:divsChild>
        <w:div w:id="637299940">
          <w:marLeft w:val="0"/>
          <w:marRight w:val="0"/>
          <w:marTop w:val="0"/>
          <w:marBottom w:val="0"/>
          <w:divBdr>
            <w:top w:val="none" w:sz="0" w:space="0" w:color="auto"/>
            <w:left w:val="none" w:sz="0" w:space="0" w:color="auto"/>
            <w:bottom w:val="none" w:sz="0" w:space="0" w:color="auto"/>
            <w:right w:val="none" w:sz="0" w:space="0" w:color="auto"/>
          </w:divBdr>
        </w:div>
        <w:div w:id="10181712">
          <w:marLeft w:val="0"/>
          <w:marRight w:val="0"/>
          <w:marTop w:val="0"/>
          <w:marBottom w:val="0"/>
          <w:divBdr>
            <w:top w:val="none" w:sz="0" w:space="0" w:color="auto"/>
            <w:left w:val="none" w:sz="0" w:space="0" w:color="auto"/>
            <w:bottom w:val="none" w:sz="0" w:space="0" w:color="auto"/>
            <w:right w:val="none" w:sz="0" w:space="0" w:color="auto"/>
          </w:divBdr>
        </w:div>
        <w:div w:id="293945216">
          <w:marLeft w:val="0"/>
          <w:marRight w:val="0"/>
          <w:marTop w:val="0"/>
          <w:marBottom w:val="0"/>
          <w:divBdr>
            <w:top w:val="none" w:sz="0" w:space="0" w:color="auto"/>
            <w:left w:val="none" w:sz="0" w:space="0" w:color="auto"/>
            <w:bottom w:val="none" w:sz="0" w:space="0" w:color="auto"/>
            <w:right w:val="none" w:sz="0" w:space="0" w:color="auto"/>
          </w:divBdr>
        </w:div>
        <w:div w:id="590314273">
          <w:marLeft w:val="0"/>
          <w:marRight w:val="0"/>
          <w:marTop w:val="0"/>
          <w:marBottom w:val="0"/>
          <w:divBdr>
            <w:top w:val="none" w:sz="0" w:space="0" w:color="auto"/>
            <w:left w:val="none" w:sz="0" w:space="0" w:color="auto"/>
            <w:bottom w:val="none" w:sz="0" w:space="0" w:color="auto"/>
            <w:right w:val="none" w:sz="0" w:space="0" w:color="auto"/>
          </w:divBdr>
        </w:div>
        <w:div w:id="1296644107">
          <w:marLeft w:val="0"/>
          <w:marRight w:val="0"/>
          <w:marTop w:val="0"/>
          <w:marBottom w:val="0"/>
          <w:divBdr>
            <w:top w:val="none" w:sz="0" w:space="0" w:color="auto"/>
            <w:left w:val="none" w:sz="0" w:space="0" w:color="auto"/>
            <w:bottom w:val="none" w:sz="0" w:space="0" w:color="auto"/>
            <w:right w:val="none" w:sz="0" w:space="0" w:color="auto"/>
          </w:divBdr>
        </w:div>
        <w:div w:id="438258242">
          <w:marLeft w:val="0"/>
          <w:marRight w:val="0"/>
          <w:marTop w:val="0"/>
          <w:marBottom w:val="0"/>
          <w:divBdr>
            <w:top w:val="none" w:sz="0" w:space="0" w:color="auto"/>
            <w:left w:val="none" w:sz="0" w:space="0" w:color="auto"/>
            <w:bottom w:val="none" w:sz="0" w:space="0" w:color="auto"/>
            <w:right w:val="none" w:sz="0" w:space="0" w:color="auto"/>
          </w:divBdr>
        </w:div>
        <w:div w:id="1635408275">
          <w:marLeft w:val="0"/>
          <w:marRight w:val="0"/>
          <w:marTop w:val="0"/>
          <w:marBottom w:val="0"/>
          <w:divBdr>
            <w:top w:val="none" w:sz="0" w:space="0" w:color="auto"/>
            <w:left w:val="none" w:sz="0" w:space="0" w:color="auto"/>
            <w:bottom w:val="none" w:sz="0" w:space="0" w:color="auto"/>
            <w:right w:val="none" w:sz="0" w:space="0" w:color="auto"/>
          </w:divBdr>
        </w:div>
        <w:div w:id="129979635">
          <w:marLeft w:val="0"/>
          <w:marRight w:val="0"/>
          <w:marTop w:val="0"/>
          <w:marBottom w:val="0"/>
          <w:divBdr>
            <w:top w:val="none" w:sz="0" w:space="0" w:color="auto"/>
            <w:left w:val="none" w:sz="0" w:space="0" w:color="auto"/>
            <w:bottom w:val="none" w:sz="0" w:space="0" w:color="auto"/>
            <w:right w:val="none" w:sz="0" w:space="0" w:color="auto"/>
          </w:divBdr>
        </w:div>
        <w:div w:id="422608174">
          <w:marLeft w:val="0"/>
          <w:marRight w:val="0"/>
          <w:marTop w:val="0"/>
          <w:marBottom w:val="0"/>
          <w:divBdr>
            <w:top w:val="none" w:sz="0" w:space="0" w:color="auto"/>
            <w:left w:val="none" w:sz="0" w:space="0" w:color="auto"/>
            <w:bottom w:val="none" w:sz="0" w:space="0" w:color="auto"/>
            <w:right w:val="none" w:sz="0" w:space="0" w:color="auto"/>
          </w:divBdr>
        </w:div>
        <w:div w:id="1886942236">
          <w:marLeft w:val="0"/>
          <w:marRight w:val="0"/>
          <w:marTop w:val="0"/>
          <w:marBottom w:val="0"/>
          <w:divBdr>
            <w:top w:val="none" w:sz="0" w:space="0" w:color="auto"/>
            <w:left w:val="none" w:sz="0" w:space="0" w:color="auto"/>
            <w:bottom w:val="none" w:sz="0" w:space="0" w:color="auto"/>
            <w:right w:val="none" w:sz="0" w:space="0" w:color="auto"/>
          </w:divBdr>
        </w:div>
        <w:div w:id="2095274663">
          <w:marLeft w:val="0"/>
          <w:marRight w:val="0"/>
          <w:marTop w:val="0"/>
          <w:marBottom w:val="0"/>
          <w:divBdr>
            <w:top w:val="none" w:sz="0" w:space="0" w:color="auto"/>
            <w:left w:val="none" w:sz="0" w:space="0" w:color="auto"/>
            <w:bottom w:val="none" w:sz="0" w:space="0" w:color="auto"/>
            <w:right w:val="none" w:sz="0" w:space="0" w:color="auto"/>
          </w:divBdr>
        </w:div>
        <w:div w:id="1514219214">
          <w:marLeft w:val="0"/>
          <w:marRight w:val="0"/>
          <w:marTop w:val="0"/>
          <w:marBottom w:val="0"/>
          <w:divBdr>
            <w:top w:val="none" w:sz="0" w:space="0" w:color="auto"/>
            <w:left w:val="none" w:sz="0" w:space="0" w:color="auto"/>
            <w:bottom w:val="none" w:sz="0" w:space="0" w:color="auto"/>
            <w:right w:val="none" w:sz="0" w:space="0" w:color="auto"/>
          </w:divBdr>
        </w:div>
        <w:div w:id="1371149979">
          <w:marLeft w:val="0"/>
          <w:marRight w:val="0"/>
          <w:marTop w:val="0"/>
          <w:marBottom w:val="0"/>
          <w:divBdr>
            <w:top w:val="none" w:sz="0" w:space="0" w:color="auto"/>
            <w:left w:val="none" w:sz="0" w:space="0" w:color="auto"/>
            <w:bottom w:val="none" w:sz="0" w:space="0" w:color="auto"/>
            <w:right w:val="none" w:sz="0" w:space="0" w:color="auto"/>
          </w:divBdr>
        </w:div>
        <w:div w:id="1377123209">
          <w:marLeft w:val="0"/>
          <w:marRight w:val="0"/>
          <w:marTop w:val="0"/>
          <w:marBottom w:val="0"/>
          <w:divBdr>
            <w:top w:val="none" w:sz="0" w:space="0" w:color="auto"/>
            <w:left w:val="none" w:sz="0" w:space="0" w:color="auto"/>
            <w:bottom w:val="none" w:sz="0" w:space="0" w:color="auto"/>
            <w:right w:val="none" w:sz="0" w:space="0" w:color="auto"/>
          </w:divBdr>
        </w:div>
        <w:div w:id="180125133">
          <w:marLeft w:val="0"/>
          <w:marRight w:val="0"/>
          <w:marTop w:val="0"/>
          <w:marBottom w:val="0"/>
          <w:divBdr>
            <w:top w:val="none" w:sz="0" w:space="0" w:color="auto"/>
            <w:left w:val="none" w:sz="0" w:space="0" w:color="auto"/>
            <w:bottom w:val="none" w:sz="0" w:space="0" w:color="auto"/>
            <w:right w:val="none" w:sz="0" w:space="0" w:color="auto"/>
          </w:divBdr>
        </w:div>
        <w:div w:id="1271622591">
          <w:marLeft w:val="0"/>
          <w:marRight w:val="0"/>
          <w:marTop w:val="0"/>
          <w:marBottom w:val="0"/>
          <w:divBdr>
            <w:top w:val="none" w:sz="0" w:space="0" w:color="auto"/>
            <w:left w:val="none" w:sz="0" w:space="0" w:color="auto"/>
            <w:bottom w:val="none" w:sz="0" w:space="0" w:color="auto"/>
            <w:right w:val="none" w:sz="0" w:space="0" w:color="auto"/>
          </w:divBdr>
        </w:div>
        <w:div w:id="742142098">
          <w:marLeft w:val="0"/>
          <w:marRight w:val="0"/>
          <w:marTop w:val="0"/>
          <w:marBottom w:val="0"/>
          <w:divBdr>
            <w:top w:val="none" w:sz="0" w:space="0" w:color="auto"/>
            <w:left w:val="none" w:sz="0" w:space="0" w:color="auto"/>
            <w:bottom w:val="none" w:sz="0" w:space="0" w:color="auto"/>
            <w:right w:val="none" w:sz="0" w:space="0" w:color="auto"/>
          </w:divBdr>
        </w:div>
        <w:div w:id="1492721734">
          <w:marLeft w:val="0"/>
          <w:marRight w:val="0"/>
          <w:marTop w:val="0"/>
          <w:marBottom w:val="0"/>
          <w:divBdr>
            <w:top w:val="none" w:sz="0" w:space="0" w:color="auto"/>
            <w:left w:val="none" w:sz="0" w:space="0" w:color="auto"/>
            <w:bottom w:val="none" w:sz="0" w:space="0" w:color="auto"/>
            <w:right w:val="none" w:sz="0" w:space="0" w:color="auto"/>
          </w:divBdr>
        </w:div>
        <w:div w:id="963659820">
          <w:marLeft w:val="0"/>
          <w:marRight w:val="0"/>
          <w:marTop w:val="0"/>
          <w:marBottom w:val="0"/>
          <w:divBdr>
            <w:top w:val="none" w:sz="0" w:space="0" w:color="auto"/>
            <w:left w:val="none" w:sz="0" w:space="0" w:color="auto"/>
            <w:bottom w:val="none" w:sz="0" w:space="0" w:color="auto"/>
            <w:right w:val="none" w:sz="0" w:space="0" w:color="auto"/>
          </w:divBdr>
        </w:div>
        <w:div w:id="1839342038">
          <w:marLeft w:val="0"/>
          <w:marRight w:val="0"/>
          <w:marTop w:val="0"/>
          <w:marBottom w:val="0"/>
          <w:divBdr>
            <w:top w:val="none" w:sz="0" w:space="0" w:color="auto"/>
            <w:left w:val="none" w:sz="0" w:space="0" w:color="auto"/>
            <w:bottom w:val="none" w:sz="0" w:space="0" w:color="auto"/>
            <w:right w:val="none" w:sz="0" w:space="0" w:color="auto"/>
          </w:divBdr>
        </w:div>
        <w:div w:id="715593396">
          <w:marLeft w:val="0"/>
          <w:marRight w:val="0"/>
          <w:marTop w:val="0"/>
          <w:marBottom w:val="0"/>
          <w:divBdr>
            <w:top w:val="none" w:sz="0" w:space="0" w:color="auto"/>
            <w:left w:val="none" w:sz="0" w:space="0" w:color="auto"/>
            <w:bottom w:val="none" w:sz="0" w:space="0" w:color="auto"/>
            <w:right w:val="none" w:sz="0" w:space="0" w:color="auto"/>
          </w:divBdr>
        </w:div>
        <w:div w:id="212893565">
          <w:marLeft w:val="0"/>
          <w:marRight w:val="0"/>
          <w:marTop w:val="0"/>
          <w:marBottom w:val="0"/>
          <w:divBdr>
            <w:top w:val="none" w:sz="0" w:space="0" w:color="auto"/>
            <w:left w:val="none" w:sz="0" w:space="0" w:color="auto"/>
            <w:bottom w:val="none" w:sz="0" w:space="0" w:color="auto"/>
            <w:right w:val="none" w:sz="0" w:space="0" w:color="auto"/>
          </w:divBdr>
        </w:div>
        <w:div w:id="7298110">
          <w:marLeft w:val="0"/>
          <w:marRight w:val="0"/>
          <w:marTop w:val="0"/>
          <w:marBottom w:val="0"/>
          <w:divBdr>
            <w:top w:val="none" w:sz="0" w:space="0" w:color="auto"/>
            <w:left w:val="none" w:sz="0" w:space="0" w:color="auto"/>
            <w:bottom w:val="none" w:sz="0" w:space="0" w:color="auto"/>
            <w:right w:val="none" w:sz="0" w:space="0" w:color="auto"/>
          </w:divBdr>
        </w:div>
        <w:div w:id="1415393848">
          <w:marLeft w:val="0"/>
          <w:marRight w:val="0"/>
          <w:marTop w:val="0"/>
          <w:marBottom w:val="0"/>
          <w:divBdr>
            <w:top w:val="none" w:sz="0" w:space="0" w:color="auto"/>
            <w:left w:val="none" w:sz="0" w:space="0" w:color="auto"/>
            <w:bottom w:val="none" w:sz="0" w:space="0" w:color="auto"/>
            <w:right w:val="none" w:sz="0" w:space="0" w:color="auto"/>
          </w:divBdr>
        </w:div>
        <w:div w:id="424234130">
          <w:marLeft w:val="0"/>
          <w:marRight w:val="0"/>
          <w:marTop w:val="0"/>
          <w:marBottom w:val="0"/>
          <w:divBdr>
            <w:top w:val="none" w:sz="0" w:space="0" w:color="auto"/>
            <w:left w:val="none" w:sz="0" w:space="0" w:color="auto"/>
            <w:bottom w:val="none" w:sz="0" w:space="0" w:color="auto"/>
            <w:right w:val="none" w:sz="0" w:space="0" w:color="auto"/>
          </w:divBdr>
        </w:div>
        <w:div w:id="171184534">
          <w:marLeft w:val="0"/>
          <w:marRight w:val="0"/>
          <w:marTop w:val="0"/>
          <w:marBottom w:val="0"/>
          <w:divBdr>
            <w:top w:val="none" w:sz="0" w:space="0" w:color="auto"/>
            <w:left w:val="none" w:sz="0" w:space="0" w:color="auto"/>
            <w:bottom w:val="none" w:sz="0" w:space="0" w:color="auto"/>
            <w:right w:val="none" w:sz="0" w:space="0" w:color="auto"/>
          </w:divBdr>
        </w:div>
        <w:div w:id="1014916775">
          <w:marLeft w:val="0"/>
          <w:marRight w:val="0"/>
          <w:marTop w:val="0"/>
          <w:marBottom w:val="0"/>
          <w:divBdr>
            <w:top w:val="none" w:sz="0" w:space="0" w:color="auto"/>
            <w:left w:val="none" w:sz="0" w:space="0" w:color="auto"/>
            <w:bottom w:val="none" w:sz="0" w:space="0" w:color="auto"/>
            <w:right w:val="none" w:sz="0" w:space="0" w:color="auto"/>
          </w:divBdr>
        </w:div>
        <w:div w:id="1017780385">
          <w:marLeft w:val="0"/>
          <w:marRight w:val="0"/>
          <w:marTop w:val="0"/>
          <w:marBottom w:val="0"/>
          <w:divBdr>
            <w:top w:val="none" w:sz="0" w:space="0" w:color="auto"/>
            <w:left w:val="none" w:sz="0" w:space="0" w:color="auto"/>
            <w:bottom w:val="none" w:sz="0" w:space="0" w:color="auto"/>
            <w:right w:val="none" w:sz="0" w:space="0" w:color="auto"/>
          </w:divBdr>
        </w:div>
        <w:div w:id="1554193500">
          <w:marLeft w:val="0"/>
          <w:marRight w:val="0"/>
          <w:marTop w:val="0"/>
          <w:marBottom w:val="0"/>
          <w:divBdr>
            <w:top w:val="none" w:sz="0" w:space="0" w:color="auto"/>
            <w:left w:val="none" w:sz="0" w:space="0" w:color="auto"/>
            <w:bottom w:val="none" w:sz="0" w:space="0" w:color="auto"/>
            <w:right w:val="none" w:sz="0" w:space="0" w:color="auto"/>
          </w:divBdr>
        </w:div>
        <w:div w:id="1985893403">
          <w:marLeft w:val="0"/>
          <w:marRight w:val="0"/>
          <w:marTop w:val="0"/>
          <w:marBottom w:val="0"/>
          <w:divBdr>
            <w:top w:val="none" w:sz="0" w:space="0" w:color="auto"/>
            <w:left w:val="none" w:sz="0" w:space="0" w:color="auto"/>
            <w:bottom w:val="none" w:sz="0" w:space="0" w:color="auto"/>
            <w:right w:val="none" w:sz="0" w:space="0" w:color="auto"/>
          </w:divBdr>
        </w:div>
        <w:div w:id="776565383">
          <w:marLeft w:val="0"/>
          <w:marRight w:val="0"/>
          <w:marTop w:val="0"/>
          <w:marBottom w:val="0"/>
          <w:divBdr>
            <w:top w:val="none" w:sz="0" w:space="0" w:color="auto"/>
            <w:left w:val="none" w:sz="0" w:space="0" w:color="auto"/>
            <w:bottom w:val="none" w:sz="0" w:space="0" w:color="auto"/>
            <w:right w:val="none" w:sz="0" w:space="0" w:color="auto"/>
          </w:divBdr>
        </w:div>
        <w:div w:id="1211922770">
          <w:marLeft w:val="0"/>
          <w:marRight w:val="0"/>
          <w:marTop w:val="0"/>
          <w:marBottom w:val="0"/>
          <w:divBdr>
            <w:top w:val="none" w:sz="0" w:space="0" w:color="auto"/>
            <w:left w:val="none" w:sz="0" w:space="0" w:color="auto"/>
            <w:bottom w:val="none" w:sz="0" w:space="0" w:color="auto"/>
            <w:right w:val="none" w:sz="0" w:space="0" w:color="auto"/>
          </w:divBdr>
        </w:div>
        <w:div w:id="1731266060">
          <w:marLeft w:val="0"/>
          <w:marRight w:val="0"/>
          <w:marTop w:val="0"/>
          <w:marBottom w:val="0"/>
          <w:divBdr>
            <w:top w:val="none" w:sz="0" w:space="0" w:color="auto"/>
            <w:left w:val="none" w:sz="0" w:space="0" w:color="auto"/>
            <w:bottom w:val="none" w:sz="0" w:space="0" w:color="auto"/>
            <w:right w:val="none" w:sz="0" w:space="0" w:color="auto"/>
          </w:divBdr>
        </w:div>
        <w:div w:id="183859087">
          <w:marLeft w:val="0"/>
          <w:marRight w:val="0"/>
          <w:marTop w:val="0"/>
          <w:marBottom w:val="0"/>
          <w:divBdr>
            <w:top w:val="none" w:sz="0" w:space="0" w:color="auto"/>
            <w:left w:val="none" w:sz="0" w:space="0" w:color="auto"/>
            <w:bottom w:val="none" w:sz="0" w:space="0" w:color="auto"/>
            <w:right w:val="none" w:sz="0" w:space="0" w:color="auto"/>
          </w:divBdr>
        </w:div>
        <w:div w:id="1361974558">
          <w:marLeft w:val="0"/>
          <w:marRight w:val="0"/>
          <w:marTop w:val="0"/>
          <w:marBottom w:val="0"/>
          <w:divBdr>
            <w:top w:val="none" w:sz="0" w:space="0" w:color="auto"/>
            <w:left w:val="none" w:sz="0" w:space="0" w:color="auto"/>
            <w:bottom w:val="none" w:sz="0" w:space="0" w:color="auto"/>
            <w:right w:val="none" w:sz="0" w:space="0" w:color="auto"/>
          </w:divBdr>
        </w:div>
        <w:div w:id="1094518104">
          <w:marLeft w:val="0"/>
          <w:marRight w:val="0"/>
          <w:marTop w:val="0"/>
          <w:marBottom w:val="0"/>
          <w:divBdr>
            <w:top w:val="none" w:sz="0" w:space="0" w:color="auto"/>
            <w:left w:val="none" w:sz="0" w:space="0" w:color="auto"/>
            <w:bottom w:val="none" w:sz="0" w:space="0" w:color="auto"/>
            <w:right w:val="none" w:sz="0" w:space="0" w:color="auto"/>
          </w:divBdr>
        </w:div>
        <w:div w:id="170724374">
          <w:marLeft w:val="0"/>
          <w:marRight w:val="0"/>
          <w:marTop w:val="0"/>
          <w:marBottom w:val="0"/>
          <w:divBdr>
            <w:top w:val="none" w:sz="0" w:space="0" w:color="auto"/>
            <w:left w:val="none" w:sz="0" w:space="0" w:color="auto"/>
            <w:bottom w:val="none" w:sz="0" w:space="0" w:color="auto"/>
            <w:right w:val="none" w:sz="0" w:space="0" w:color="auto"/>
          </w:divBdr>
        </w:div>
        <w:div w:id="856820097">
          <w:marLeft w:val="0"/>
          <w:marRight w:val="0"/>
          <w:marTop w:val="0"/>
          <w:marBottom w:val="0"/>
          <w:divBdr>
            <w:top w:val="none" w:sz="0" w:space="0" w:color="auto"/>
            <w:left w:val="none" w:sz="0" w:space="0" w:color="auto"/>
            <w:bottom w:val="none" w:sz="0" w:space="0" w:color="auto"/>
            <w:right w:val="none" w:sz="0" w:space="0" w:color="auto"/>
          </w:divBdr>
        </w:div>
        <w:div w:id="856887929">
          <w:marLeft w:val="0"/>
          <w:marRight w:val="0"/>
          <w:marTop w:val="0"/>
          <w:marBottom w:val="0"/>
          <w:divBdr>
            <w:top w:val="none" w:sz="0" w:space="0" w:color="auto"/>
            <w:left w:val="none" w:sz="0" w:space="0" w:color="auto"/>
            <w:bottom w:val="none" w:sz="0" w:space="0" w:color="auto"/>
            <w:right w:val="none" w:sz="0" w:space="0" w:color="auto"/>
          </w:divBdr>
        </w:div>
        <w:div w:id="788159012">
          <w:marLeft w:val="0"/>
          <w:marRight w:val="0"/>
          <w:marTop w:val="0"/>
          <w:marBottom w:val="0"/>
          <w:divBdr>
            <w:top w:val="none" w:sz="0" w:space="0" w:color="auto"/>
            <w:left w:val="none" w:sz="0" w:space="0" w:color="auto"/>
            <w:bottom w:val="none" w:sz="0" w:space="0" w:color="auto"/>
            <w:right w:val="none" w:sz="0" w:space="0" w:color="auto"/>
          </w:divBdr>
        </w:div>
        <w:div w:id="673142038">
          <w:marLeft w:val="0"/>
          <w:marRight w:val="0"/>
          <w:marTop w:val="0"/>
          <w:marBottom w:val="0"/>
          <w:divBdr>
            <w:top w:val="none" w:sz="0" w:space="0" w:color="auto"/>
            <w:left w:val="none" w:sz="0" w:space="0" w:color="auto"/>
            <w:bottom w:val="none" w:sz="0" w:space="0" w:color="auto"/>
            <w:right w:val="none" w:sz="0" w:space="0" w:color="auto"/>
          </w:divBdr>
        </w:div>
        <w:div w:id="1474523145">
          <w:marLeft w:val="0"/>
          <w:marRight w:val="0"/>
          <w:marTop w:val="0"/>
          <w:marBottom w:val="0"/>
          <w:divBdr>
            <w:top w:val="none" w:sz="0" w:space="0" w:color="auto"/>
            <w:left w:val="none" w:sz="0" w:space="0" w:color="auto"/>
            <w:bottom w:val="none" w:sz="0" w:space="0" w:color="auto"/>
            <w:right w:val="none" w:sz="0" w:space="0" w:color="auto"/>
          </w:divBdr>
        </w:div>
        <w:div w:id="1055274878">
          <w:marLeft w:val="0"/>
          <w:marRight w:val="0"/>
          <w:marTop w:val="0"/>
          <w:marBottom w:val="0"/>
          <w:divBdr>
            <w:top w:val="none" w:sz="0" w:space="0" w:color="auto"/>
            <w:left w:val="none" w:sz="0" w:space="0" w:color="auto"/>
            <w:bottom w:val="none" w:sz="0" w:space="0" w:color="auto"/>
            <w:right w:val="none" w:sz="0" w:space="0" w:color="auto"/>
          </w:divBdr>
        </w:div>
        <w:div w:id="137037124">
          <w:marLeft w:val="0"/>
          <w:marRight w:val="0"/>
          <w:marTop w:val="0"/>
          <w:marBottom w:val="0"/>
          <w:divBdr>
            <w:top w:val="none" w:sz="0" w:space="0" w:color="auto"/>
            <w:left w:val="none" w:sz="0" w:space="0" w:color="auto"/>
            <w:bottom w:val="none" w:sz="0" w:space="0" w:color="auto"/>
            <w:right w:val="none" w:sz="0" w:space="0" w:color="auto"/>
          </w:divBdr>
        </w:div>
        <w:div w:id="435366915">
          <w:marLeft w:val="0"/>
          <w:marRight w:val="0"/>
          <w:marTop w:val="0"/>
          <w:marBottom w:val="0"/>
          <w:divBdr>
            <w:top w:val="none" w:sz="0" w:space="0" w:color="auto"/>
            <w:left w:val="none" w:sz="0" w:space="0" w:color="auto"/>
            <w:bottom w:val="none" w:sz="0" w:space="0" w:color="auto"/>
            <w:right w:val="none" w:sz="0" w:space="0" w:color="auto"/>
          </w:divBdr>
        </w:div>
        <w:div w:id="1968047297">
          <w:marLeft w:val="0"/>
          <w:marRight w:val="0"/>
          <w:marTop w:val="0"/>
          <w:marBottom w:val="0"/>
          <w:divBdr>
            <w:top w:val="none" w:sz="0" w:space="0" w:color="auto"/>
            <w:left w:val="none" w:sz="0" w:space="0" w:color="auto"/>
            <w:bottom w:val="none" w:sz="0" w:space="0" w:color="auto"/>
            <w:right w:val="none" w:sz="0" w:space="0" w:color="auto"/>
          </w:divBdr>
        </w:div>
        <w:div w:id="1848056953">
          <w:marLeft w:val="0"/>
          <w:marRight w:val="0"/>
          <w:marTop w:val="0"/>
          <w:marBottom w:val="0"/>
          <w:divBdr>
            <w:top w:val="none" w:sz="0" w:space="0" w:color="auto"/>
            <w:left w:val="none" w:sz="0" w:space="0" w:color="auto"/>
            <w:bottom w:val="none" w:sz="0" w:space="0" w:color="auto"/>
            <w:right w:val="none" w:sz="0" w:space="0" w:color="auto"/>
          </w:divBdr>
        </w:div>
        <w:div w:id="1341664040">
          <w:marLeft w:val="0"/>
          <w:marRight w:val="0"/>
          <w:marTop w:val="0"/>
          <w:marBottom w:val="0"/>
          <w:divBdr>
            <w:top w:val="none" w:sz="0" w:space="0" w:color="auto"/>
            <w:left w:val="none" w:sz="0" w:space="0" w:color="auto"/>
            <w:bottom w:val="none" w:sz="0" w:space="0" w:color="auto"/>
            <w:right w:val="none" w:sz="0" w:space="0" w:color="auto"/>
          </w:divBdr>
        </w:div>
        <w:div w:id="593903186">
          <w:marLeft w:val="0"/>
          <w:marRight w:val="0"/>
          <w:marTop w:val="0"/>
          <w:marBottom w:val="0"/>
          <w:divBdr>
            <w:top w:val="none" w:sz="0" w:space="0" w:color="auto"/>
            <w:left w:val="none" w:sz="0" w:space="0" w:color="auto"/>
            <w:bottom w:val="none" w:sz="0" w:space="0" w:color="auto"/>
            <w:right w:val="none" w:sz="0" w:space="0" w:color="auto"/>
          </w:divBdr>
        </w:div>
        <w:div w:id="2018380560">
          <w:marLeft w:val="0"/>
          <w:marRight w:val="0"/>
          <w:marTop w:val="0"/>
          <w:marBottom w:val="0"/>
          <w:divBdr>
            <w:top w:val="none" w:sz="0" w:space="0" w:color="auto"/>
            <w:left w:val="none" w:sz="0" w:space="0" w:color="auto"/>
            <w:bottom w:val="none" w:sz="0" w:space="0" w:color="auto"/>
            <w:right w:val="none" w:sz="0" w:space="0" w:color="auto"/>
          </w:divBdr>
        </w:div>
        <w:div w:id="1708797900">
          <w:marLeft w:val="0"/>
          <w:marRight w:val="0"/>
          <w:marTop w:val="0"/>
          <w:marBottom w:val="0"/>
          <w:divBdr>
            <w:top w:val="none" w:sz="0" w:space="0" w:color="auto"/>
            <w:left w:val="none" w:sz="0" w:space="0" w:color="auto"/>
            <w:bottom w:val="none" w:sz="0" w:space="0" w:color="auto"/>
            <w:right w:val="none" w:sz="0" w:space="0" w:color="auto"/>
          </w:divBdr>
        </w:div>
        <w:div w:id="1058044179">
          <w:marLeft w:val="0"/>
          <w:marRight w:val="0"/>
          <w:marTop w:val="0"/>
          <w:marBottom w:val="0"/>
          <w:divBdr>
            <w:top w:val="none" w:sz="0" w:space="0" w:color="auto"/>
            <w:left w:val="none" w:sz="0" w:space="0" w:color="auto"/>
            <w:bottom w:val="none" w:sz="0" w:space="0" w:color="auto"/>
            <w:right w:val="none" w:sz="0" w:space="0" w:color="auto"/>
          </w:divBdr>
        </w:div>
        <w:div w:id="201020489">
          <w:marLeft w:val="0"/>
          <w:marRight w:val="0"/>
          <w:marTop w:val="0"/>
          <w:marBottom w:val="0"/>
          <w:divBdr>
            <w:top w:val="none" w:sz="0" w:space="0" w:color="auto"/>
            <w:left w:val="none" w:sz="0" w:space="0" w:color="auto"/>
            <w:bottom w:val="none" w:sz="0" w:space="0" w:color="auto"/>
            <w:right w:val="none" w:sz="0" w:space="0" w:color="auto"/>
          </w:divBdr>
        </w:div>
        <w:div w:id="458257618">
          <w:marLeft w:val="0"/>
          <w:marRight w:val="0"/>
          <w:marTop w:val="0"/>
          <w:marBottom w:val="0"/>
          <w:divBdr>
            <w:top w:val="none" w:sz="0" w:space="0" w:color="auto"/>
            <w:left w:val="none" w:sz="0" w:space="0" w:color="auto"/>
            <w:bottom w:val="none" w:sz="0" w:space="0" w:color="auto"/>
            <w:right w:val="none" w:sz="0" w:space="0" w:color="auto"/>
          </w:divBdr>
        </w:div>
        <w:div w:id="1429885825">
          <w:marLeft w:val="0"/>
          <w:marRight w:val="0"/>
          <w:marTop w:val="0"/>
          <w:marBottom w:val="0"/>
          <w:divBdr>
            <w:top w:val="none" w:sz="0" w:space="0" w:color="auto"/>
            <w:left w:val="none" w:sz="0" w:space="0" w:color="auto"/>
            <w:bottom w:val="none" w:sz="0" w:space="0" w:color="auto"/>
            <w:right w:val="none" w:sz="0" w:space="0" w:color="auto"/>
          </w:divBdr>
        </w:div>
        <w:div w:id="494343086">
          <w:marLeft w:val="0"/>
          <w:marRight w:val="0"/>
          <w:marTop w:val="0"/>
          <w:marBottom w:val="0"/>
          <w:divBdr>
            <w:top w:val="none" w:sz="0" w:space="0" w:color="auto"/>
            <w:left w:val="none" w:sz="0" w:space="0" w:color="auto"/>
            <w:bottom w:val="none" w:sz="0" w:space="0" w:color="auto"/>
            <w:right w:val="none" w:sz="0" w:space="0" w:color="auto"/>
          </w:divBdr>
        </w:div>
        <w:div w:id="70977330">
          <w:marLeft w:val="0"/>
          <w:marRight w:val="0"/>
          <w:marTop w:val="0"/>
          <w:marBottom w:val="0"/>
          <w:divBdr>
            <w:top w:val="none" w:sz="0" w:space="0" w:color="auto"/>
            <w:left w:val="none" w:sz="0" w:space="0" w:color="auto"/>
            <w:bottom w:val="none" w:sz="0" w:space="0" w:color="auto"/>
            <w:right w:val="none" w:sz="0" w:space="0" w:color="auto"/>
          </w:divBdr>
        </w:div>
        <w:div w:id="514733544">
          <w:marLeft w:val="0"/>
          <w:marRight w:val="0"/>
          <w:marTop w:val="0"/>
          <w:marBottom w:val="0"/>
          <w:divBdr>
            <w:top w:val="none" w:sz="0" w:space="0" w:color="auto"/>
            <w:left w:val="none" w:sz="0" w:space="0" w:color="auto"/>
            <w:bottom w:val="none" w:sz="0" w:space="0" w:color="auto"/>
            <w:right w:val="none" w:sz="0" w:space="0" w:color="auto"/>
          </w:divBdr>
        </w:div>
        <w:div w:id="516388662">
          <w:marLeft w:val="0"/>
          <w:marRight w:val="0"/>
          <w:marTop w:val="0"/>
          <w:marBottom w:val="0"/>
          <w:divBdr>
            <w:top w:val="none" w:sz="0" w:space="0" w:color="auto"/>
            <w:left w:val="none" w:sz="0" w:space="0" w:color="auto"/>
            <w:bottom w:val="none" w:sz="0" w:space="0" w:color="auto"/>
            <w:right w:val="none" w:sz="0" w:space="0" w:color="auto"/>
          </w:divBdr>
        </w:div>
        <w:div w:id="220360846">
          <w:marLeft w:val="0"/>
          <w:marRight w:val="0"/>
          <w:marTop w:val="0"/>
          <w:marBottom w:val="0"/>
          <w:divBdr>
            <w:top w:val="none" w:sz="0" w:space="0" w:color="auto"/>
            <w:left w:val="none" w:sz="0" w:space="0" w:color="auto"/>
            <w:bottom w:val="none" w:sz="0" w:space="0" w:color="auto"/>
            <w:right w:val="none" w:sz="0" w:space="0" w:color="auto"/>
          </w:divBdr>
        </w:div>
        <w:div w:id="415177939">
          <w:marLeft w:val="0"/>
          <w:marRight w:val="0"/>
          <w:marTop w:val="0"/>
          <w:marBottom w:val="0"/>
          <w:divBdr>
            <w:top w:val="none" w:sz="0" w:space="0" w:color="auto"/>
            <w:left w:val="none" w:sz="0" w:space="0" w:color="auto"/>
            <w:bottom w:val="none" w:sz="0" w:space="0" w:color="auto"/>
            <w:right w:val="none" w:sz="0" w:space="0" w:color="auto"/>
          </w:divBdr>
        </w:div>
        <w:div w:id="1303923215">
          <w:marLeft w:val="0"/>
          <w:marRight w:val="0"/>
          <w:marTop w:val="0"/>
          <w:marBottom w:val="0"/>
          <w:divBdr>
            <w:top w:val="none" w:sz="0" w:space="0" w:color="auto"/>
            <w:left w:val="none" w:sz="0" w:space="0" w:color="auto"/>
            <w:bottom w:val="none" w:sz="0" w:space="0" w:color="auto"/>
            <w:right w:val="none" w:sz="0" w:space="0" w:color="auto"/>
          </w:divBdr>
        </w:div>
        <w:div w:id="1186796789">
          <w:marLeft w:val="0"/>
          <w:marRight w:val="0"/>
          <w:marTop w:val="0"/>
          <w:marBottom w:val="0"/>
          <w:divBdr>
            <w:top w:val="none" w:sz="0" w:space="0" w:color="auto"/>
            <w:left w:val="none" w:sz="0" w:space="0" w:color="auto"/>
            <w:bottom w:val="none" w:sz="0" w:space="0" w:color="auto"/>
            <w:right w:val="none" w:sz="0" w:space="0" w:color="auto"/>
          </w:divBdr>
        </w:div>
        <w:div w:id="98837864">
          <w:marLeft w:val="0"/>
          <w:marRight w:val="0"/>
          <w:marTop w:val="0"/>
          <w:marBottom w:val="0"/>
          <w:divBdr>
            <w:top w:val="none" w:sz="0" w:space="0" w:color="auto"/>
            <w:left w:val="none" w:sz="0" w:space="0" w:color="auto"/>
            <w:bottom w:val="none" w:sz="0" w:space="0" w:color="auto"/>
            <w:right w:val="none" w:sz="0" w:space="0" w:color="auto"/>
          </w:divBdr>
        </w:div>
        <w:div w:id="730344631">
          <w:marLeft w:val="0"/>
          <w:marRight w:val="0"/>
          <w:marTop w:val="0"/>
          <w:marBottom w:val="0"/>
          <w:divBdr>
            <w:top w:val="none" w:sz="0" w:space="0" w:color="auto"/>
            <w:left w:val="none" w:sz="0" w:space="0" w:color="auto"/>
            <w:bottom w:val="none" w:sz="0" w:space="0" w:color="auto"/>
            <w:right w:val="none" w:sz="0" w:space="0" w:color="auto"/>
          </w:divBdr>
        </w:div>
        <w:div w:id="101144483">
          <w:marLeft w:val="0"/>
          <w:marRight w:val="0"/>
          <w:marTop w:val="0"/>
          <w:marBottom w:val="0"/>
          <w:divBdr>
            <w:top w:val="none" w:sz="0" w:space="0" w:color="auto"/>
            <w:left w:val="none" w:sz="0" w:space="0" w:color="auto"/>
            <w:bottom w:val="none" w:sz="0" w:space="0" w:color="auto"/>
            <w:right w:val="none" w:sz="0" w:space="0" w:color="auto"/>
          </w:divBdr>
        </w:div>
        <w:div w:id="742802660">
          <w:marLeft w:val="0"/>
          <w:marRight w:val="0"/>
          <w:marTop w:val="0"/>
          <w:marBottom w:val="0"/>
          <w:divBdr>
            <w:top w:val="none" w:sz="0" w:space="0" w:color="auto"/>
            <w:left w:val="none" w:sz="0" w:space="0" w:color="auto"/>
            <w:bottom w:val="none" w:sz="0" w:space="0" w:color="auto"/>
            <w:right w:val="none" w:sz="0" w:space="0" w:color="auto"/>
          </w:divBdr>
        </w:div>
        <w:div w:id="1828937231">
          <w:marLeft w:val="0"/>
          <w:marRight w:val="0"/>
          <w:marTop w:val="0"/>
          <w:marBottom w:val="0"/>
          <w:divBdr>
            <w:top w:val="none" w:sz="0" w:space="0" w:color="auto"/>
            <w:left w:val="none" w:sz="0" w:space="0" w:color="auto"/>
            <w:bottom w:val="none" w:sz="0" w:space="0" w:color="auto"/>
            <w:right w:val="none" w:sz="0" w:space="0" w:color="auto"/>
          </w:divBdr>
        </w:div>
        <w:div w:id="456028436">
          <w:marLeft w:val="0"/>
          <w:marRight w:val="0"/>
          <w:marTop w:val="0"/>
          <w:marBottom w:val="0"/>
          <w:divBdr>
            <w:top w:val="none" w:sz="0" w:space="0" w:color="auto"/>
            <w:left w:val="none" w:sz="0" w:space="0" w:color="auto"/>
            <w:bottom w:val="none" w:sz="0" w:space="0" w:color="auto"/>
            <w:right w:val="none" w:sz="0" w:space="0" w:color="auto"/>
          </w:divBdr>
        </w:div>
        <w:div w:id="833953996">
          <w:marLeft w:val="0"/>
          <w:marRight w:val="0"/>
          <w:marTop w:val="0"/>
          <w:marBottom w:val="0"/>
          <w:divBdr>
            <w:top w:val="none" w:sz="0" w:space="0" w:color="auto"/>
            <w:left w:val="none" w:sz="0" w:space="0" w:color="auto"/>
            <w:bottom w:val="none" w:sz="0" w:space="0" w:color="auto"/>
            <w:right w:val="none" w:sz="0" w:space="0" w:color="auto"/>
          </w:divBdr>
        </w:div>
        <w:div w:id="1192302437">
          <w:marLeft w:val="0"/>
          <w:marRight w:val="0"/>
          <w:marTop w:val="0"/>
          <w:marBottom w:val="0"/>
          <w:divBdr>
            <w:top w:val="none" w:sz="0" w:space="0" w:color="auto"/>
            <w:left w:val="none" w:sz="0" w:space="0" w:color="auto"/>
            <w:bottom w:val="none" w:sz="0" w:space="0" w:color="auto"/>
            <w:right w:val="none" w:sz="0" w:space="0" w:color="auto"/>
          </w:divBdr>
        </w:div>
        <w:div w:id="491289144">
          <w:marLeft w:val="0"/>
          <w:marRight w:val="0"/>
          <w:marTop w:val="0"/>
          <w:marBottom w:val="0"/>
          <w:divBdr>
            <w:top w:val="none" w:sz="0" w:space="0" w:color="auto"/>
            <w:left w:val="none" w:sz="0" w:space="0" w:color="auto"/>
            <w:bottom w:val="none" w:sz="0" w:space="0" w:color="auto"/>
            <w:right w:val="none" w:sz="0" w:space="0" w:color="auto"/>
          </w:divBdr>
        </w:div>
        <w:div w:id="1906643208">
          <w:marLeft w:val="0"/>
          <w:marRight w:val="0"/>
          <w:marTop w:val="0"/>
          <w:marBottom w:val="0"/>
          <w:divBdr>
            <w:top w:val="none" w:sz="0" w:space="0" w:color="auto"/>
            <w:left w:val="none" w:sz="0" w:space="0" w:color="auto"/>
            <w:bottom w:val="none" w:sz="0" w:space="0" w:color="auto"/>
            <w:right w:val="none" w:sz="0" w:space="0" w:color="auto"/>
          </w:divBdr>
        </w:div>
        <w:div w:id="1937207649">
          <w:marLeft w:val="0"/>
          <w:marRight w:val="0"/>
          <w:marTop w:val="0"/>
          <w:marBottom w:val="0"/>
          <w:divBdr>
            <w:top w:val="none" w:sz="0" w:space="0" w:color="auto"/>
            <w:left w:val="none" w:sz="0" w:space="0" w:color="auto"/>
            <w:bottom w:val="none" w:sz="0" w:space="0" w:color="auto"/>
            <w:right w:val="none" w:sz="0" w:space="0" w:color="auto"/>
          </w:divBdr>
        </w:div>
        <w:div w:id="799884398">
          <w:marLeft w:val="0"/>
          <w:marRight w:val="0"/>
          <w:marTop w:val="0"/>
          <w:marBottom w:val="0"/>
          <w:divBdr>
            <w:top w:val="none" w:sz="0" w:space="0" w:color="auto"/>
            <w:left w:val="none" w:sz="0" w:space="0" w:color="auto"/>
            <w:bottom w:val="none" w:sz="0" w:space="0" w:color="auto"/>
            <w:right w:val="none" w:sz="0" w:space="0" w:color="auto"/>
          </w:divBdr>
        </w:div>
        <w:div w:id="988633495">
          <w:marLeft w:val="0"/>
          <w:marRight w:val="0"/>
          <w:marTop w:val="0"/>
          <w:marBottom w:val="0"/>
          <w:divBdr>
            <w:top w:val="none" w:sz="0" w:space="0" w:color="auto"/>
            <w:left w:val="none" w:sz="0" w:space="0" w:color="auto"/>
            <w:bottom w:val="none" w:sz="0" w:space="0" w:color="auto"/>
            <w:right w:val="none" w:sz="0" w:space="0" w:color="auto"/>
          </w:divBdr>
        </w:div>
        <w:div w:id="648556339">
          <w:marLeft w:val="0"/>
          <w:marRight w:val="0"/>
          <w:marTop w:val="0"/>
          <w:marBottom w:val="0"/>
          <w:divBdr>
            <w:top w:val="none" w:sz="0" w:space="0" w:color="auto"/>
            <w:left w:val="none" w:sz="0" w:space="0" w:color="auto"/>
            <w:bottom w:val="none" w:sz="0" w:space="0" w:color="auto"/>
            <w:right w:val="none" w:sz="0" w:space="0" w:color="auto"/>
          </w:divBdr>
        </w:div>
        <w:div w:id="1395590195">
          <w:marLeft w:val="0"/>
          <w:marRight w:val="0"/>
          <w:marTop w:val="0"/>
          <w:marBottom w:val="0"/>
          <w:divBdr>
            <w:top w:val="none" w:sz="0" w:space="0" w:color="auto"/>
            <w:left w:val="none" w:sz="0" w:space="0" w:color="auto"/>
            <w:bottom w:val="none" w:sz="0" w:space="0" w:color="auto"/>
            <w:right w:val="none" w:sz="0" w:space="0" w:color="auto"/>
          </w:divBdr>
        </w:div>
        <w:div w:id="370306416">
          <w:marLeft w:val="0"/>
          <w:marRight w:val="0"/>
          <w:marTop w:val="0"/>
          <w:marBottom w:val="0"/>
          <w:divBdr>
            <w:top w:val="none" w:sz="0" w:space="0" w:color="auto"/>
            <w:left w:val="none" w:sz="0" w:space="0" w:color="auto"/>
            <w:bottom w:val="none" w:sz="0" w:space="0" w:color="auto"/>
            <w:right w:val="none" w:sz="0" w:space="0" w:color="auto"/>
          </w:divBdr>
        </w:div>
        <w:div w:id="353070183">
          <w:marLeft w:val="0"/>
          <w:marRight w:val="0"/>
          <w:marTop w:val="0"/>
          <w:marBottom w:val="0"/>
          <w:divBdr>
            <w:top w:val="none" w:sz="0" w:space="0" w:color="auto"/>
            <w:left w:val="none" w:sz="0" w:space="0" w:color="auto"/>
            <w:bottom w:val="none" w:sz="0" w:space="0" w:color="auto"/>
            <w:right w:val="none" w:sz="0" w:space="0" w:color="auto"/>
          </w:divBdr>
        </w:div>
        <w:div w:id="1265723097">
          <w:marLeft w:val="0"/>
          <w:marRight w:val="0"/>
          <w:marTop w:val="0"/>
          <w:marBottom w:val="0"/>
          <w:divBdr>
            <w:top w:val="none" w:sz="0" w:space="0" w:color="auto"/>
            <w:left w:val="none" w:sz="0" w:space="0" w:color="auto"/>
            <w:bottom w:val="none" w:sz="0" w:space="0" w:color="auto"/>
            <w:right w:val="none" w:sz="0" w:space="0" w:color="auto"/>
          </w:divBdr>
        </w:div>
        <w:div w:id="1225414347">
          <w:marLeft w:val="0"/>
          <w:marRight w:val="0"/>
          <w:marTop w:val="0"/>
          <w:marBottom w:val="0"/>
          <w:divBdr>
            <w:top w:val="none" w:sz="0" w:space="0" w:color="auto"/>
            <w:left w:val="none" w:sz="0" w:space="0" w:color="auto"/>
            <w:bottom w:val="none" w:sz="0" w:space="0" w:color="auto"/>
            <w:right w:val="none" w:sz="0" w:space="0" w:color="auto"/>
          </w:divBdr>
        </w:div>
        <w:div w:id="1243642322">
          <w:marLeft w:val="0"/>
          <w:marRight w:val="0"/>
          <w:marTop w:val="0"/>
          <w:marBottom w:val="0"/>
          <w:divBdr>
            <w:top w:val="none" w:sz="0" w:space="0" w:color="auto"/>
            <w:left w:val="none" w:sz="0" w:space="0" w:color="auto"/>
            <w:bottom w:val="none" w:sz="0" w:space="0" w:color="auto"/>
            <w:right w:val="none" w:sz="0" w:space="0" w:color="auto"/>
          </w:divBdr>
        </w:div>
        <w:div w:id="152262885">
          <w:marLeft w:val="0"/>
          <w:marRight w:val="0"/>
          <w:marTop w:val="0"/>
          <w:marBottom w:val="0"/>
          <w:divBdr>
            <w:top w:val="none" w:sz="0" w:space="0" w:color="auto"/>
            <w:left w:val="none" w:sz="0" w:space="0" w:color="auto"/>
            <w:bottom w:val="none" w:sz="0" w:space="0" w:color="auto"/>
            <w:right w:val="none" w:sz="0" w:space="0" w:color="auto"/>
          </w:divBdr>
        </w:div>
        <w:div w:id="1883976386">
          <w:marLeft w:val="0"/>
          <w:marRight w:val="0"/>
          <w:marTop w:val="0"/>
          <w:marBottom w:val="0"/>
          <w:divBdr>
            <w:top w:val="none" w:sz="0" w:space="0" w:color="auto"/>
            <w:left w:val="none" w:sz="0" w:space="0" w:color="auto"/>
            <w:bottom w:val="none" w:sz="0" w:space="0" w:color="auto"/>
            <w:right w:val="none" w:sz="0" w:space="0" w:color="auto"/>
          </w:divBdr>
        </w:div>
        <w:div w:id="1553345140">
          <w:marLeft w:val="0"/>
          <w:marRight w:val="0"/>
          <w:marTop w:val="0"/>
          <w:marBottom w:val="0"/>
          <w:divBdr>
            <w:top w:val="none" w:sz="0" w:space="0" w:color="auto"/>
            <w:left w:val="none" w:sz="0" w:space="0" w:color="auto"/>
            <w:bottom w:val="none" w:sz="0" w:space="0" w:color="auto"/>
            <w:right w:val="none" w:sz="0" w:space="0" w:color="auto"/>
          </w:divBdr>
        </w:div>
        <w:div w:id="647246705">
          <w:marLeft w:val="0"/>
          <w:marRight w:val="0"/>
          <w:marTop w:val="0"/>
          <w:marBottom w:val="0"/>
          <w:divBdr>
            <w:top w:val="none" w:sz="0" w:space="0" w:color="auto"/>
            <w:left w:val="none" w:sz="0" w:space="0" w:color="auto"/>
            <w:bottom w:val="none" w:sz="0" w:space="0" w:color="auto"/>
            <w:right w:val="none" w:sz="0" w:space="0" w:color="auto"/>
          </w:divBdr>
        </w:div>
        <w:div w:id="493767118">
          <w:marLeft w:val="0"/>
          <w:marRight w:val="0"/>
          <w:marTop w:val="0"/>
          <w:marBottom w:val="0"/>
          <w:divBdr>
            <w:top w:val="none" w:sz="0" w:space="0" w:color="auto"/>
            <w:left w:val="none" w:sz="0" w:space="0" w:color="auto"/>
            <w:bottom w:val="none" w:sz="0" w:space="0" w:color="auto"/>
            <w:right w:val="none" w:sz="0" w:space="0" w:color="auto"/>
          </w:divBdr>
        </w:div>
        <w:div w:id="1962301020">
          <w:marLeft w:val="0"/>
          <w:marRight w:val="0"/>
          <w:marTop w:val="0"/>
          <w:marBottom w:val="0"/>
          <w:divBdr>
            <w:top w:val="none" w:sz="0" w:space="0" w:color="auto"/>
            <w:left w:val="none" w:sz="0" w:space="0" w:color="auto"/>
            <w:bottom w:val="none" w:sz="0" w:space="0" w:color="auto"/>
            <w:right w:val="none" w:sz="0" w:space="0" w:color="auto"/>
          </w:divBdr>
        </w:div>
        <w:div w:id="423963672">
          <w:marLeft w:val="0"/>
          <w:marRight w:val="0"/>
          <w:marTop w:val="0"/>
          <w:marBottom w:val="0"/>
          <w:divBdr>
            <w:top w:val="none" w:sz="0" w:space="0" w:color="auto"/>
            <w:left w:val="none" w:sz="0" w:space="0" w:color="auto"/>
            <w:bottom w:val="none" w:sz="0" w:space="0" w:color="auto"/>
            <w:right w:val="none" w:sz="0" w:space="0" w:color="auto"/>
          </w:divBdr>
        </w:div>
      </w:divsChild>
    </w:div>
    <w:div w:id="812522437">
      <w:bodyDiv w:val="1"/>
      <w:marLeft w:val="0"/>
      <w:marRight w:val="0"/>
      <w:marTop w:val="0"/>
      <w:marBottom w:val="0"/>
      <w:divBdr>
        <w:top w:val="none" w:sz="0" w:space="0" w:color="auto"/>
        <w:left w:val="none" w:sz="0" w:space="0" w:color="auto"/>
        <w:bottom w:val="none" w:sz="0" w:space="0" w:color="auto"/>
        <w:right w:val="none" w:sz="0" w:space="0" w:color="auto"/>
      </w:divBdr>
      <w:divsChild>
        <w:div w:id="531721852">
          <w:marLeft w:val="0"/>
          <w:marRight w:val="0"/>
          <w:marTop w:val="0"/>
          <w:marBottom w:val="0"/>
          <w:divBdr>
            <w:top w:val="none" w:sz="0" w:space="0" w:color="auto"/>
            <w:left w:val="none" w:sz="0" w:space="0" w:color="auto"/>
            <w:bottom w:val="none" w:sz="0" w:space="0" w:color="auto"/>
            <w:right w:val="none" w:sz="0" w:space="0" w:color="auto"/>
          </w:divBdr>
          <w:divsChild>
            <w:div w:id="756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1631">
      <w:bodyDiv w:val="1"/>
      <w:marLeft w:val="0"/>
      <w:marRight w:val="0"/>
      <w:marTop w:val="0"/>
      <w:marBottom w:val="0"/>
      <w:divBdr>
        <w:top w:val="none" w:sz="0" w:space="0" w:color="auto"/>
        <w:left w:val="none" w:sz="0" w:space="0" w:color="auto"/>
        <w:bottom w:val="none" w:sz="0" w:space="0" w:color="auto"/>
        <w:right w:val="none" w:sz="0" w:space="0" w:color="auto"/>
      </w:divBdr>
      <w:divsChild>
        <w:div w:id="1422722543">
          <w:marLeft w:val="0"/>
          <w:marRight w:val="0"/>
          <w:marTop w:val="0"/>
          <w:marBottom w:val="0"/>
          <w:divBdr>
            <w:top w:val="none" w:sz="0" w:space="0" w:color="auto"/>
            <w:left w:val="none" w:sz="0" w:space="0" w:color="auto"/>
            <w:bottom w:val="none" w:sz="0" w:space="0" w:color="auto"/>
            <w:right w:val="none" w:sz="0" w:space="0" w:color="auto"/>
          </w:divBdr>
          <w:divsChild>
            <w:div w:id="1577284742">
              <w:marLeft w:val="0"/>
              <w:marRight w:val="0"/>
              <w:marTop w:val="0"/>
              <w:marBottom w:val="0"/>
              <w:divBdr>
                <w:top w:val="none" w:sz="0" w:space="0" w:color="auto"/>
                <w:left w:val="none" w:sz="0" w:space="0" w:color="auto"/>
                <w:bottom w:val="none" w:sz="0" w:space="0" w:color="auto"/>
                <w:right w:val="none" w:sz="0" w:space="0" w:color="auto"/>
              </w:divBdr>
              <w:divsChild>
                <w:div w:id="40510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711610">
      <w:bodyDiv w:val="1"/>
      <w:marLeft w:val="0"/>
      <w:marRight w:val="0"/>
      <w:marTop w:val="0"/>
      <w:marBottom w:val="0"/>
      <w:divBdr>
        <w:top w:val="none" w:sz="0" w:space="0" w:color="auto"/>
        <w:left w:val="none" w:sz="0" w:space="0" w:color="auto"/>
        <w:bottom w:val="none" w:sz="0" w:space="0" w:color="auto"/>
        <w:right w:val="none" w:sz="0" w:space="0" w:color="auto"/>
      </w:divBdr>
    </w:div>
    <w:div w:id="1012683349">
      <w:bodyDiv w:val="1"/>
      <w:marLeft w:val="0"/>
      <w:marRight w:val="0"/>
      <w:marTop w:val="0"/>
      <w:marBottom w:val="0"/>
      <w:divBdr>
        <w:top w:val="none" w:sz="0" w:space="0" w:color="auto"/>
        <w:left w:val="none" w:sz="0" w:space="0" w:color="auto"/>
        <w:bottom w:val="none" w:sz="0" w:space="0" w:color="auto"/>
        <w:right w:val="none" w:sz="0" w:space="0" w:color="auto"/>
      </w:divBdr>
    </w:div>
    <w:div w:id="1067538363">
      <w:bodyDiv w:val="1"/>
      <w:marLeft w:val="0"/>
      <w:marRight w:val="0"/>
      <w:marTop w:val="0"/>
      <w:marBottom w:val="0"/>
      <w:divBdr>
        <w:top w:val="none" w:sz="0" w:space="0" w:color="auto"/>
        <w:left w:val="none" w:sz="0" w:space="0" w:color="auto"/>
        <w:bottom w:val="none" w:sz="0" w:space="0" w:color="auto"/>
        <w:right w:val="none" w:sz="0" w:space="0" w:color="auto"/>
      </w:divBdr>
    </w:div>
    <w:div w:id="1090930947">
      <w:bodyDiv w:val="1"/>
      <w:marLeft w:val="0"/>
      <w:marRight w:val="0"/>
      <w:marTop w:val="0"/>
      <w:marBottom w:val="0"/>
      <w:divBdr>
        <w:top w:val="none" w:sz="0" w:space="0" w:color="auto"/>
        <w:left w:val="none" w:sz="0" w:space="0" w:color="auto"/>
        <w:bottom w:val="none" w:sz="0" w:space="0" w:color="auto"/>
        <w:right w:val="none" w:sz="0" w:space="0" w:color="auto"/>
      </w:divBdr>
    </w:div>
    <w:div w:id="1119687099">
      <w:bodyDiv w:val="1"/>
      <w:marLeft w:val="0"/>
      <w:marRight w:val="0"/>
      <w:marTop w:val="0"/>
      <w:marBottom w:val="0"/>
      <w:divBdr>
        <w:top w:val="none" w:sz="0" w:space="0" w:color="auto"/>
        <w:left w:val="none" w:sz="0" w:space="0" w:color="auto"/>
        <w:bottom w:val="none" w:sz="0" w:space="0" w:color="auto"/>
        <w:right w:val="none" w:sz="0" w:space="0" w:color="auto"/>
      </w:divBdr>
    </w:div>
    <w:div w:id="1277519713">
      <w:bodyDiv w:val="1"/>
      <w:marLeft w:val="0"/>
      <w:marRight w:val="0"/>
      <w:marTop w:val="0"/>
      <w:marBottom w:val="0"/>
      <w:divBdr>
        <w:top w:val="none" w:sz="0" w:space="0" w:color="auto"/>
        <w:left w:val="none" w:sz="0" w:space="0" w:color="auto"/>
        <w:bottom w:val="none" w:sz="0" w:space="0" w:color="auto"/>
        <w:right w:val="none" w:sz="0" w:space="0" w:color="auto"/>
      </w:divBdr>
    </w:div>
    <w:div w:id="1355690402">
      <w:bodyDiv w:val="1"/>
      <w:marLeft w:val="0"/>
      <w:marRight w:val="0"/>
      <w:marTop w:val="0"/>
      <w:marBottom w:val="0"/>
      <w:divBdr>
        <w:top w:val="none" w:sz="0" w:space="0" w:color="auto"/>
        <w:left w:val="none" w:sz="0" w:space="0" w:color="auto"/>
        <w:bottom w:val="none" w:sz="0" w:space="0" w:color="auto"/>
        <w:right w:val="none" w:sz="0" w:space="0" w:color="auto"/>
      </w:divBdr>
      <w:divsChild>
        <w:div w:id="909385832">
          <w:marLeft w:val="0"/>
          <w:marRight w:val="0"/>
          <w:marTop w:val="0"/>
          <w:marBottom w:val="0"/>
          <w:divBdr>
            <w:top w:val="none" w:sz="0" w:space="0" w:color="auto"/>
            <w:left w:val="none" w:sz="0" w:space="0" w:color="auto"/>
            <w:bottom w:val="none" w:sz="0" w:space="0" w:color="auto"/>
            <w:right w:val="none" w:sz="0" w:space="0" w:color="auto"/>
          </w:divBdr>
        </w:div>
      </w:divsChild>
    </w:div>
    <w:div w:id="1456867219">
      <w:bodyDiv w:val="1"/>
      <w:marLeft w:val="0"/>
      <w:marRight w:val="0"/>
      <w:marTop w:val="0"/>
      <w:marBottom w:val="0"/>
      <w:divBdr>
        <w:top w:val="none" w:sz="0" w:space="0" w:color="auto"/>
        <w:left w:val="none" w:sz="0" w:space="0" w:color="auto"/>
        <w:bottom w:val="none" w:sz="0" w:space="0" w:color="auto"/>
        <w:right w:val="none" w:sz="0" w:space="0" w:color="auto"/>
      </w:divBdr>
      <w:divsChild>
        <w:div w:id="479811400">
          <w:marLeft w:val="0"/>
          <w:marRight w:val="0"/>
          <w:marTop w:val="0"/>
          <w:marBottom w:val="0"/>
          <w:divBdr>
            <w:top w:val="none" w:sz="0" w:space="0" w:color="auto"/>
            <w:left w:val="none" w:sz="0" w:space="0" w:color="auto"/>
            <w:bottom w:val="none" w:sz="0" w:space="0" w:color="auto"/>
            <w:right w:val="none" w:sz="0" w:space="0" w:color="auto"/>
          </w:divBdr>
        </w:div>
        <w:div w:id="134875563">
          <w:marLeft w:val="0"/>
          <w:marRight w:val="0"/>
          <w:marTop w:val="0"/>
          <w:marBottom w:val="0"/>
          <w:divBdr>
            <w:top w:val="none" w:sz="0" w:space="0" w:color="auto"/>
            <w:left w:val="none" w:sz="0" w:space="0" w:color="auto"/>
            <w:bottom w:val="none" w:sz="0" w:space="0" w:color="auto"/>
            <w:right w:val="none" w:sz="0" w:space="0" w:color="auto"/>
          </w:divBdr>
        </w:div>
        <w:div w:id="2023580972">
          <w:marLeft w:val="0"/>
          <w:marRight w:val="0"/>
          <w:marTop w:val="0"/>
          <w:marBottom w:val="0"/>
          <w:divBdr>
            <w:top w:val="none" w:sz="0" w:space="0" w:color="auto"/>
            <w:left w:val="none" w:sz="0" w:space="0" w:color="auto"/>
            <w:bottom w:val="none" w:sz="0" w:space="0" w:color="auto"/>
            <w:right w:val="none" w:sz="0" w:space="0" w:color="auto"/>
          </w:divBdr>
        </w:div>
        <w:div w:id="1903711426">
          <w:marLeft w:val="0"/>
          <w:marRight w:val="0"/>
          <w:marTop w:val="0"/>
          <w:marBottom w:val="0"/>
          <w:divBdr>
            <w:top w:val="none" w:sz="0" w:space="0" w:color="auto"/>
            <w:left w:val="none" w:sz="0" w:space="0" w:color="auto"/>
            <w:bottom w:val="none" w:sz="0" w:space="0" w:color="auto"/>
            <w:right w:val="none" w:sz="0" w:space="0" w:color="auto"/>
          </w:divBdr>
        </w:div>
        <w:div w:id="963006602">
          <w:marLeft w:val="0"/>
          <w:marRight w:val="0"/>
          <w:marTop w:val="0"/>
          <w:marBottom w:val="0"/>
          <w:divBdr>
            <w:top w:val="none" w:sz="0" w:space="0" w:color="auto"/>
            <w:left w:val="none" w:sz="0" w:space="0" w:color="auto"/>
            <w:bottom w:val="none" w:sz="0" w:space="0" w:color="auto"/>
            <w:right w:val="none" w:sz="0" w:space="0" w:color="auto"/>
          </w:divBdr>
        </w:div>
        <w:div w:id="1649552874">
          <w:marLeft w:val="0"/>
          <w:marRight w:val="0"/>
          <w:marTop w:val="0"/>
          <w:marBottom w:val="0"/>
          <w:divBdr>
            <w:top w:val="none" w:sz="0" w:space="0" w:color="auto"/>
            <w:left w:val="none" w:sz="0" w:space="0" w:color="auto"/>
            <w:bottom w:val="none" w:sz="0" w:space="0" w:color="auto"/>
            <w:right w:val="none" w:sz="0" w:space="0" w:color="auto"/>
          </w:divBdr>
        </w:div>
        <w:div w:id="176163129">
          <w:marLeft w:val="0"/>
          <w:marRight w:val="0"/>
          <w:marTop w:val="0"/>
          <w:marBottom w:val="0"/>
          <w:divBdr>
            <w:top w:val="none" w:sz="0" w:space="0" w:color="auto"/>
            <w:left w:val="none" w:sz="0" w:space="0" w:color="auto"/>
            <w:bottom w:val="none" w:sz="0" w:space="0" w:color="auto"/>
            <w:right w:val="none" w:sz="0" w:space="0" w:color="auto"/>
          </w:divBdr>
        </w:div>
        <w:div w:id="1447695931">
          <w:marLeft w:val="0"/>
          <w:marRight w:val="0"/>
          <w:marTop w:val="0"/>
          <w:marBottom w:val="0"/>
          <w:divBdr>
            <w:top w:val="none" w:sz="0" w:space="0" w:color="auto"/>
            <w:left w:val="none" w:sz="0" w:space="0" w:color="auto"/>
            <w:bottom w:val="none" w:sz="0" w:space="0" w:color="auto"/>
            <w:right w:val="none" w:sz="0" w:space="0" w:color="auto"/>
          </w:divBdr>
        </w:div>
        <w:div w:id="1472284240">
          <w:marLeft w:val="0"/>
          <w:marRight w:val="0"/>
          <w:marTop w:val="0"/>
          <w:marBottom w:val="0"/>
          <w:divBdr>
            <w:top w:val="none" w:sz="0" w:space="0" w:color="auto"/>
            <w:left w:val="none" w:sz="0" w:space="0" w:color="auto"/>
            <w:bottom w:val="none" w:sz="0" w:space="0" w:color="auto"/>
            <w:right w:val="none" w:sz="0" w:space="0" w:color="auto"/>
          </w:divBdr>
        </w:div>
        <w:div w:id="271743350">
          <w:marLeft w:val="0"/>
          <w:marRight w:val="0"/>
          <w:marTop w:val="0"/>
          <w:marBottom w:val="0"/>
          <w:divBdr>
            <w:top w:val="none" w:sz="0" w:space="0" w:color="auto"/>
            <w:left w:val="none" w:sz="0" w:space="0" w:color="auto"/>
            <w:bottom w:val="none" w:sz="0" w:space="0" w:color="auto"/>
            <w:right w:val="none" w:sz="0" w:space="0" w:color="auto"/>
          </w:divBdr>
        </w:div>
        <w:div w:id="1594820798">
          <w:marLeft w:val="0"/>
          <w:marRight w:val="0"/>
          <w:marTop w:val="0"/>
          <w:marBottom w:val="0"/>
          <w:divBdr>
            <w:top w:val="none" w:sz="0" w:space="0" w:color="auto"/>
            <w:left w:val="none" w:sz="0" w:space="0" w:color="auto"/>
            <w:bottom w:val="none" w:sz="0" w:space="0" w:color="auto"/>
            <w:right w:val="none" w:sz="0" w:space="0" w:color="auto"/>
          </w:divBdr>
        </w:div>
        <w:div w:id="1874461525">
          <w:marLeft w:val="0"/>
          <w:marRight w:val="0"/>
          <w:marTop w:val="0"/>
          <w:marBottom w:val="0"/>
          <w:divBdr>
            <w:top w:val="none" w:sz="0" w:space="0" w:color="auto"/>
            <w:left w:val="none" w:sz="0" w:space="0" w:color="auto"/>
            <w:bottom w:val="none" w:sz="0" w:space="0" w:color="auto"/>
            <w:right w:val="none" w:sz="0" w:space="0" w:color="auto"/>
          </w:divBdr>
        </w:div>
        <w:div w:id="1663197783">
          <w:marLeft w:val="0"/>
          <w:marRight w:val="0"/>
          <w:marTop w:val="0"/>
          <w:marBottom w:val="0"/>
          <w:divBdr>
            <w:top w:val="none" w:sz="0" w:space="0" w:color="auto"/>
            <w:left w:val="none" w:sz="0" w:space="0" w:color="auto"/>
            <w:bottom w:val="none" w:sz="0" w:space="0" w:color="auto"/>
            <w:right w:val="none" w:sz="0" w:space="0" w:color="auto"/>
          </w:divBdr>
        </w:div>
        <w:div w:id="955983485">
          <w:marLeft w:val="0"/>
          <w:marRight w:val="0"/>
          <w:marTop w:val="0"/>
          <w:marBottom w:val="0"/>
          <w:divBdr>
            <w:top w:val="none" w:sz="0" w:space="0" w:color="auto"/>
            <w:left w:val="none" w:sz="0" w:space="0" w:color="auto"/>
            <w:bottom w:val="none" w:sz="0" w:space="0" w:color="auto"/>
            <w:right w:val="none" w:sz="0" w:space="0" w:color="auto"/>
          </w:divBdr>
        </w:div>
        <w:div w:id="681056152">
          <w:marLeft w:val="0"/>
          <w:marRight w:val="0"/>
          <w:marTop w:val="0"/>
          <w:marBottom w:val="0"/>
          <w:divBdr>
            <w:top w:val="none" w:sz="0" w:space="0" w:color="auto"/>
            <w:left w:val="none" w:sz="0" w:space="0" w:color="auto"/>
            <w:bottom w:val="none" w:sz="0" w:space="0" w:color="auto"/>
            <w:right w:val="none" w:sz="0" w:space="0" w:color="auto"/>
          </w:divBdr>
        </w:div>
        <w:div w:id="928581001">
          <w:marLeft w:val="0"/>
          <w:marRight w:val="0"/>
          <w:marTop w:val="0"/>
          <w:marBottom w:val="0"/>
          <w:divBdr>
            <w:top w:val="none" w:sz="0" w:space="0" w:color="auto"/>
            <w:left w:val="none" w:sz="0" w:space="0" w:color="auto"/>
            <w:bottom w:val="none" w:sz="0" w:space="0" w:color="auto"/>
            <w:right w:val="none" w:sz="0" w:space="0" w:color="auto"/>
          </w:divBdr>
        </w:div>
        <w:div w:id="1438022910">
          <w:marLeft w:val="0"/>
          <w:marRight w:val="0"/>
          <w:marTop w:val="0"/>
          <w:marBottom w:val="0"/>
          <w:divBdr>
            <w:top w:val="none" w:sz="0" w:space="0" w:color="auto"/>
            <w:left w:val="none" w:sz="0" w:space="0" w:color="auto"/>
            <w:bottom w:val="none" w:sz="0" w:space="0" w:color="auto"/>
            <w:right w:val="none" w:sz="0" w:space="0" w:color="auto"/>
          </w:divBdr>
        </w:div>
        <w:div w:id="1451438622">
          <w:marLeft w:val="0"/>
          <w:marRight w:val="0"/>
          <w:marTop w:val="0"/>
          <w:marBottom w:val="0"/>
          <w:divBdr>
            <w:top w:val="none" w:sz="0" w:space="0" w:color="auto"/>
            <w:left w:val="none" w:sz="0" w:space="0" w:color="auto"/>
            <w:bottom w:val="none" w:sz="0" w:space="0" w:color="auto"/>
            <w:right w:val="none" w:sz="0" w:space="0" w:color="auto"/>
          </w:divBdr>
        </w:div>
        <w:div w:id="751271732">
          <w:marLeft w:val="0"/>
          <w:marRight w:val="0"/>
          <w:marTop w:val="0"/>
          <w:marBottom w:val="0"/>
          <w:divBdr>
            <w:top w:val="none" w:sz="0" w:space="0" w:color="auto"/>
            <w:left w:val="none" w:sz="0" w:space="0" w:color="auto"/>
            <w:bottom w:val="none" w:sz="0" w:space="0" w:color="auto"/>
            <w:right w:val="none" w:sz="0" w:space="0" w:color="auto"/>
          </w:divBdr>
        </w:div>
        <w:div w:id="380787646">
          <w:marLeft w:val="0"/>
          <w:marRight w:val="0"/>
          <w:marTop w:val="0"/>
          <w:marBottom w:val="0"/>
          <w:divBdr>
            <w:top w:val="none" w:sz="0" w:space="0" w:color="auto"/>
            <w:left w:val="none" w:sz="0" w:space="0" w:color="auto"/>
            <w:bottom w:val="none" w:sz="0" w:space="0" w:color="auto"/>
            <w:right w:val="none" w:sz="0" w:space="0" w:color="auto"/>
          </w:divBdr>
        </w:div>
        <w:div w:id="760419505">
          <w:marLeft w:val="0"/>
          <w:marRight w:val="0"/>
          <w:marTop w:val="0"/>
          <w:marBottom w:val="0"/>
          <w:divBdr>
            <w:top w:val="none" w:sz="0" w:space="0" w:color="auto"/>
            <w:left w:val="none" w:sz="0" w:space="0" w:color="auto"/>
            <w:bottom w:val="none" w:sz="0" w:space="0" w:color="auto"/>
            <w:right w:val="none" w:sz="0" w:space="0" w:color="auto"/>
          </w:divBdr>
        </w:div>
        <w:div w:id="1729068870">
          <w:marLeft w:val="0"/>
          <w:marRight w:val="0"/>
          <w:marTop w:val="0"/>
          <w:marBottom w:val="0"/>
          <w:divBdr>
            <w:top w:val="none" w:sz="0" w:space="0" w:color="auto"/>
            <w:left w:val="none" w:sz="0" w:space="0" w:color="auto"/>
            <w:bottom w:val="none" w:sz="0" w:space="0" w:color="auto"/>
            <w:right w:val="none" w:sz="0" w:space="0" w:color="auto"/>
          </w:divBdr>
        </w:div>
        <w:div w:id="1080642989">
          <w:marLeft w:val="0"/>
          <w:marRight w:val="0"/>
          <w:marTop w:val="0"/>
          <w:marBottom w:val="0"/>
          <w:divBdr>
            <w:top w:val="none" w:sz="0" w:space="0" w:color="auto"/>
            <w:left w:val="none" w:sz="0" w:space="0" w:color="auto"/>
            <w:bottom w:val="none" w:sz="0" w:space="0" w:color="auto"/>
            <w:right w:val="none" w:sz="0" w:space="0" w:color="auto"/>
          </w:divBdr>
        </w:div>
        <w:div w:id="67315998">
          <w:marLeft w:val="0"/>
          <w:marRight w:val="0"/>
          <w:marTop w:val="0"/>
          <w:marBottom w:val="0"/>
          <w:divBdr>
            <w:top w:val="none" w:sz="0" w:space="0" w:color="auto"/>
            <w:left w:val="none" w:sz="0" w:space="0" w:color="auto"/>
            <w:bottom w:val="none" w:sz="0" w:space="0" w:color="auto"/>
            <w:right w:val="none" w:sz="0" w:space="0" w:color="auto"/>
          </w:divBdr>
        </w:div>
        <w:div w:id="2043555010">
          <w:marLeft w:val="0"/>
          <w:marRight w:val="0"/>
          <w:marTop w:val="0"/>
          <w:marBottom w:val="0"/>
          <w:divBdr>
            <w:top w:val="none" w:sz="0" w:space="0" w:color="auto"/>
            <w:left w:val="none" w:sz="0" w:space="0" w:color="auto"/>
            <w:bottom w:val="none" w:sz="0" w:space="0" w:color="auto"/>
            <w:right w:val="none" w:sz="0" w:space="0" w:color="auto"/>
          </w:divBdr>
        </w:div>
        <w:div w:id="915549377">
          <w:marLeft w:val="0"/>
          <w:marRight w:val="0"/>
          <w:marTop w:val="0"/>
          <w:marBottom w:val="0"/>
          <w:divBdr>
            <w:top w:val="none" w:sz="0" w:space="0" w:color="auto"/>
            <w:left w:val="none" w:sz="0" w:space="0" w:color="auto"/>
            <w:bottom w:val="none" w:sz="0" w:space="0" w:color="auto"/>
            <w:right w:val="none" w:sz="0" w:space="0" w:color="auto"/>
          </w:divBdr>
        </w:div>
        <w:div w:id="1991278361">
          <w:marLeft w:val="0"/>
          <w:marRight w:val="0"/>
          <w:marTop w:val="0"/>
          <w:marBottom w:val="0"/>
          <w:divBdr>
            <w:top w:val="none" w:sz="0" w:space="0" w:color="auto"/>
            <w:left w:val="none" w:sz="0" w:space="0" w:color="auto"/>
            <w:bottom w:val="none" w:sz="0" w:space="0" w:color="auto"/>
            <w:right w:val="none" w:sz="0" w:space="0" w:color="auto"/>
          </w:divBdr>
        </w:div>
        <w:div w:id="259066541">
          <w:marLeft w:val="0"/>
          <w:marRight w:val="0"/>
          <w:marTop w:val="0"/>
          <w:marBottom w:val="0"/>
          <w:divBdr>
            <w:top w:val="none" w:sz="0" w:space="0" w:color="auto"/>
            <w:left w:val="none" w:sz="0" w:space="0" w:color="auto"/>
            <w:bottom w:val="none" w:sz="0" w:space="0" w:color="auto"/>
            <w:right w:val="none" w:sz="0" w:space="0" w:color="auto"/>
          </w:divBdr>
        </w:div>
        <w:div w:id="550003027">
          <w:marLeft w:val="0"/>
          <w:marRight w:val="0"/>
          <w:marTop w:val="0"/>
          <w:marBottom w:val="0"/>
          <w:divBdr>
            <w:top w:val="none" w:sz="0" w:space="0" w:color="auto"/>
            <w:left w:val="none" w:sz="0" w:space="0" w:color="auto"/>
            <w:bottom w:val="none" w:sz="0" w:space="0" w:color="auto"/>
            <w:right w:val="none" w:sz="0" w:space="0" w:color="auto"/>
          </w:divBdr>
        </w:div>
        <w:div w:id="1635135313">
          <w:marLeft w:val="0"/>
          <w:marRight w:val="0"/>
          <w:marTop w:val="0"/>
          <w:marBottom w:val="0"/>
          <w:divBdr>
            <w:top w:val="none" w:sz="0" w:space="0" w:color="auto"/>
            <w:left w:val="none" w:sz="0" w:space="0" w:color="auto"/>
            <w:bottom w:val="none" w:sz="0" w:space="0" w:color="auto"/>
            <w:right w:val="none" w:sz="0" w:space="0" w:color="auto"/>
          </w:divBdr>
        </w:div>
        <w:div w:id="1292634471">
          <w:marLeft w:val="0"/>
          <w:marRight w:val="0"/>
          <w:marTop w:val="0"/>
          <w:marBottom w:val="0"/>
          <w:divBdr>
            <w:top w:val="none" w:sz="0" w:space="0" w:color="auto"/>
            <w:left w:val="none" w:sz="0" w:space="0" w:color="auto"/>
            <w:bottom w:val="none" w:sz="0" w:space="0" w:color="auto"/>
            <w:right w:val="none" w:sz="0" w:space="0" w:color="auto"/>
          </w:divBdr>
        </w:div>
        <w:div w:id="800611228">
          <w:marLeft w:val="0"/>
          <w:marRight w:val="0"/>
          <w:marTop w:val="0"/>
          <w:marBottom w:val="0"/>
          <w:divBdr>
            <w:top w:val="none" w:sz="0" w:space="0" w:color="auto"/>
            <w:left w:val="none" w:sz="0" w:space="0" w:color="auto"/>
            <w:bottom w:val="none" w:sz="0" w:space="0" w:color="auto"/>
            <w:right w:val="none" w:sz="0" w:space="0" w:color="auto"/>
          </w:divBdr>
        </w:div>
        <w:div w:id="293096542">
          <w:marLeft w:val="0"/>
          <w:marRight w:val="0"/>
          <w:marTop w:val="0"/>
          <w:marBottom w:val="0"/>
          <w:divBdr>
            <w:top w:val="none" w:sz="0" w:space="0" w:color="auto"/>
            <w:left w:val="none" w:sz="0" w:space="0" w:color="auto"/>
            <w:bottom w:val="none" w:sz="0" w:space="0" w:color="auto"/>
            <w:right w:val="none" w:sz="0" w:space="0" w:color="auto"/>
          </w:divBdr>
        </w:div>
        <w:div w:id="1328288064">
          <w:marLeft w:val="0"/>
          <w:marRight w:val="0"/>
          <w:marTop w:val="0"/>
          <w:marBottom w:val="0"/>
          <w:divBdr>
            <w:top w:val="none" w:sz="0" w:space="0" w:color="auto"/>
            <w:left w:val="none" w:sz="0" w:space="0" w:color="auto"/>
            <w:bottom w:val="none" w:sz="0" w:space="0" w:color="auto"/>
            <w:right w:val="none" w:sz="0" w:space="0" w:color="auto"/>
          </w:divBdr>
        </w:div>
        <w:div w:id="1222986566">
          <w:marLeft w:val="0"/>
          <w:marRight w:val="0"/>
          <w:marTop w:val="0"/>
          <w:marBottom w:val="0"/>
          <w:divBdr>
            <w:top w:val="none" w:sz="0" w:space="0" w:color="auto"/>
            <w:left w:val="none" w:sz="0" w:space="0" w:color="auto"/>
            <w:bottom w:val="none" w:sz="0" w:space="0" w:color="auto"/>
            <w:right w:val="none" w:sz="0" w:space="0" w:color="auto"/>
          </w:divBdr>
        </w:div>
        <w:div w:id="1835142179">
          <w:marLeft w:val="0"/>
          <w:marRight w:val="0"/>
          <w:marTop w:val="0"/>
          <w:marBottom w:val="0"/>
          <w:divBdr>
            <w:top w:val="none" w:sz="0" w:space="0" w:color="auto"/>
            <w:left w:val="none" w:sz="0" w:space="0" w:color="auto"/>
            <w:bottom w:val="none" w:sz="0" w:space="0" w:color="auto"/>
            <w:right w:val="none" w:sz="0" w:space="0" w:color="auto"/>
          </w:divBdr>
        </w:div>
        <w:div w:id="908854771">
          <w:marLeft w:val="0"/>
          <w:marRight w:val="0"/>
          <w:marTop w:val="0"/>
          <w:marBottom w:val="0"/>
          <w:divBdr>
            <w:top w:val="none" w:sz="0" w:space="0" w:color="auto"/>
            <w:left w:val="none" w:sz="0" w:space="0" w:color="auto"/>
            <w:bottom w:val="none" w:sz="0" w:space="0" w:color="auto"/>
            <w:right w:val="none" w:sz="0" w:space="0" w:color="auto"/>
          </w:divBdr>
        </w:div>
        <w:div w:id="951978067">
          <w:marLeft w:val="0"/>
          <w:marRight w:val="0"/>
          <w:marTop w:val="0"/>
          <w:marBottom w:val="0"/>
          <w:divBdr>
            <w:top w:val="none" w:sz="0" w:space="0" w:color="auto"/>
            <w:left w:val="none" w:sz="0" w:space="0" w:color="auto"/>
            <w:bottom w:val="none" w:sz="0" w:space="0" w:color="auto"/>
            <w:right w:val="none" w:sz="0" w:space="0" w:color="auto"/>
          </w:divBdr>
        </w:div>
        <w:div w:id="1469666999">
          <w:marLeft w:val="0"/>
          <w:marRight w:val="0"/>
          <w:marTop w:val="0"/>
          <w:marBottom w:val="0"/>
          <w:divBdr>
            <w:top w:val="none" w:sz="0" w:space="0" w:color="auto"/>
            <w:left w:val="none" w:sz="0" w:space="0" w:color="auto"/>
            <w:bottom w:val="none" w:sz="0" w:space="0" w:color="auto"/>
            <w:right w:val="none" w:sz="0" w:space="0" w:color="auto"/>
          </w:divBdr>
        </w:div>
        <w:div w:id="1117329134">
          <w:marLeft w:val="0"/>
          <w:marRight w:val="0"/>
          <w:marTop w:val="0"/>
          <w:marBottom w:val="0"/>
          <w:divBdr>
            <w:top w:val="none" w:sz="0" w:space="0" w:color="auto"/>
            <w:left w:val="none" w:sz="0" w:space="0" w:color="auto"/>
            <w:bottom w:val="none" w:sz="0" w:space="0" w:color="auto"/>
            <w:right w:val="none" w:sz="0" w:space="0" w:color="auto"/>
          </w:divBdr>
        </w:div>
        <w:div w:id="921647886">
          <w:marLeft w:val="0"/>
          <w:marRight w:val="0"/>
          <w:marTop w:val="0"/>
          <w:marBottom w:val="0"/>
          <w:divBdr>
            <w:top w:val="none" w:sz="0" w:space="0" w:color="auto"/>
            <w:left w:val="none" w:sz="0" w:space="0" w:color="auto"/>
            <w:bottom w:val="none" w:sz="0" w:space="0" w:color="auto"/>
            <w:right w:val="none" w:sz="0" w:space="0" w:color="auto"/>
          </w:divBdr>
        </w:div>
        <w:div w:id="335353761">
          <w:marLeft w:val="0"/>
          <w:marRight w:val="0"/>
          <w:marTop w:val="0"/>
          <w:marBottom w:val="0"/>
          <w:divBdr>
            <w:top w:val="none" w:sz="0" w:space="0" w:color="auto"/>
            <w:left w:val="none" w:sz="0" w:space="0" w:color="auto"/>
            <w:bottom w:val="none" w:sz="0" w:space="0" w:color="auto"/>
            <w:right w:val="none" w:sz="0" w:space="0" w:color="auto"/>
          </w:divBdr>
        </w:div>
        <w:div w:id="2080251552">
          <w:marLeft w:val="0"/>
          <w:marRight w:val="0"/>
          <w:marTop w:val="0"/>
          <w:marBottom w:val="0"/>
          <w:divBdr>
            <w:top w:val="none" w:sz="0" w:space="0" w:color="auto"/>
            <w:left w:val="none" w:sz="0" w:space="0" w:color="auto"/>
            <w:bottom w:val="none" w:sz="0" w:space="0" w:color="auto"/>
            <w:right w:val="none" w:sz="0" w:space="0" w:color="auto"/>
          </w:divBdr>
        </w:div>
        <w:div w:id="1683046910">
          <w:marLeft w:val="0"/>
          <w:marRight w:val="0"/>
          <w:marTop w:val="0"/>
          <w:marBottom w:val="0"/>
          <w:divBdr>
            <w:top w:val="none" w:sz="0" w:space="0" w:color="auto"/>
            <w:left w:val="none" w:sz="0" w:space="0" w:color="auto"/>
            <w:bottom w:val="none" w:sz="0" w:space="0" w:color="auto"/>
            <w:right w:val="none" w:sz="0" w:space="0" w:color="auto"/>
          </w:divBdr>
        </w:div>
        <w:div w:id="1534920392">
          <w:marLeft w:val="0"/>
          <w:marRight w:val="0"/>
          <w:marTop w:val="0"/>
          <w:marBottom w:val="0"/>
          <w:divBdr>
            <w:top w:val="none" w:sz="0" w:space="0" w:color="auto"/>
            <w:left w:val="none" w:sz="0" w:space="0" w:color="auto"/>
            <w:bottom w:val="none" w:sz="0" w:space="0" w:color="auto"/>
            <w:right w:val="none" w:sz="0" w:space="0" w:color="auto"/>
          </w:divBdr>
        </w:div>
        <w:div w:id="864683346">
          <w:marLeft w:val="0"/>
          <w:marRight w:val="0"/>
          <w:marTop w:val="0"/>
          <w:marBottom w:val="0"/>
          <w:divBdr>
            <w:top w:val="none" w:sz="0" w:space="0" w:color="auto"/>
            <w:left w:val="none" w:sz="0" w:space="0" w:color="auto"/>
            <w:bottom w:val="none" w:sz="0" w:space="0" w:color="auto"/>
            <w:right w:val="none" w:sz="0" w:space="0" w:color="auto"/>
          </w:divBdr>
        </w:div>
        <w:div w:id="521820278">
          <w:marLeft w:val="0"/>
          <w:marRight w:val="0"/>
          <w:marTop w:val="0"/>
          <w:marBottom w:val="0"/>
          <w:divBdr>
            <w:top w:val="none" w:sz="0" w:space="0" w:color="auto"/>
            <w:left w:val="none" w:sz="0" w:space="0" w:color="auto"/>
            <w:bottom w:val="none" w:sz="0" w:space="0" w:color="auto"/>
            <w:right w:val="none" w:sz="0" w:space="0" w:color="auto"/>
          </w:divBdr>
        </w:div>
        <w:div w:id="1387989563">
          <w:marLeft w:val="0"/>
          <w:marRight w:val="0"/>
          <w:marTop w:val="0"/>
          <w:marBottom w:val="0"/>
          <w:divBdr>
            <w:top w:val="none" w:sz="0" w:space="0" w:color="auto"/>
            <w:left w:val="none" w:sz="0" w:space="0" w:color="auto"/>
            <w:bottom w:val="none" w:sz="0" w:space="0" w:color="auto"/>
            <w:right w:val="none" w:sz="0" w:space="0" w:color="auto"/>
          </w:divBdr>
        </w:div>
        <w:div w:id="358625439">
          <w:marLeft w:val="0"/>
          <w:marRight w:val="0"/>
          <w:marTop w:val="0"/>
          <w:marBottom w:val="0"/>
          <w:divBdr>
            <w:top w:val="none" w:sz="0" w:space="0" w:color="auto"/>
            <w:left w:val="none" w:sz="0" w:space="0" w:color="auto"/>
            <w:bottom w:val="none" w:sz="0" w:space="0" w:color="auto"/>
            <w:right w:val="none" w:sz="0" w:space="0" w:color="auto"/>
          </w:divBdr>
        </w:div>
        <w:div w:id="1294486788">
          <w:marLeft w:val="0"/>
          <w:marRight w:val="0"/>
          <w:marTop w:val="0"/>
          <w:marBottom w:val="0"/>
          <w:divBdr>
            <w:top w:val="none" w:sz="0" w:space="0" w:color="auto"/>
            <w:left w:val="none" w:sz="0" w:space="0" w:color="auto"/>
            <w:bottom w:val="none" w:sz="0" w:space="0" w:color="auto"/>
            <w:right w:val="none" w:sz="0" w:space="0" w:color="auto"/>
          </w:divBdr>
        </w:div>
        <w:div w:id="1074013212">
          <w:marLeft w:val="0"/>
          <w:marRight w:val="0"/>
          <w:marTop w:val="0"/>
          <w:marBottom w:val="0"/>
          <w:divBdr>
            <w:top w:val="none" w:sz="0" w:space="0" w:color="auto"/>
            <w:left w:val="none" w:sz="0" w:space="0" w:color="auto"/>
            <w:bottom w:val="none" w:sz="0" w:space="0" w:color="auto"/>
            <w:right w:val="none" w:sz="0" w:space="0" w:color="auto"/>
          </w:divBdr>
        </w:div>
      </w:divsChild>
    </w:div>
    <w:div w:id="1463233382">
      <w:bodyDiv w:val="1"/>
      <w:marLeft w:val="0"/>
      <w:marRight w:val="0"/>
      <w:marTop w:val="0"/>
      <w:marBottom w:val="0"/>
      <w:divBdr>
        <w:top w:val="none" w:sz="0" w:space="0" w:color="auto"/>
        <w:left w:val="none" w:sz="0" w:space="0" w:color="auto"/>
        <w:bottom w:val="none" w:sz="0" w:space="0" w:color="auto"/>
        <w:right w:val="none" w:sz="0" w:space="0" w:color="auto"/>
      </w:divBdr>
      <w:divsChild>
        <w:div w:id="220025233">
          <w:marLeft w:val="0"/>
          <w:marRight w:val="0"/>
          <w:marTop w:val="0"/>
          <w:marBottom w:val="0"/>
          <w:divBdr>
            <w:top w:val="none" w:sz="0" w:space="0" w:color="auto"/>
            <w:left w:val="none" w:sz="0" w:space="0" w:color="auto"/>
            <w:bottom w:val="none" w:sz="0" w:space="0" w:color="auto"/>
            <w:right w:val="none" w:sz="0" w:space="0" w:color="auto"/>
          </w:divBdr>
          <w:divsChild>
            <w:div w:id="1417483720">
              <w:marLeft w:val="0"/>
              <w:marRight w:val="0"/>
              <w:marTop w:val="0"/>
              <w:marBottom w:val="0"/>
              <w:divBdr>
                <w:top w:val="none" w:sz="0" w:space="0" w:color="auto"/>
                <w:left w:val="none" w:sz="0" w:space="0" w:color="auto"/>
                <w:bottom w:val="none" w:sz="0" w:space="0" w:color="auto"/>
                <w:right w:val="none" w:sz="0" w:space="0" w:color="auto"/>
              </w:divBdr>
            </w:div>
            <w:div w:id="838233242">
              <w:marLeft w:val="0"/>
              <w:marRight w:val="0"/>
              <w:marTop w:val="0"/>
              <w:marBottom w:val="0"/>
              <w:divBdr>
                <w:top w:val="none" w:sz="0" w:space="0" w:color="auto"/>
                <w:left w:val="none" w:sz="0" w:space="0" w:color="auto"/>
                <w:bottom w:val="none" w:sz="0" w:space="0" w:color="auto"/>
                <w:right w:val="none" w:sz="0" w:space="0" w:color="auto"/>
              </w:divBdr>
            </w:div>
            <w:div w:id="1859192997">
              <w:marLeft w:val="0"/>
              <w:marRight w:val="0"/>
              <w:marTop w:val="0"/>
              <w:marBottom w:val="0"/>
              <w:divBdr>
                <w:top w:val="none" w:sz="0" w:space="0" w:color="auto"/>
                <w:left w:val="none" w:sz="0" w:space="0" w:color="auto"/>
                <w:bottom w:val="none" w:sz="0" w:space="0" w:color="auto"/>
                <w:right w:val="none" w:sz="0" w:space="0" w:color="auto"/>
              </w:divBdr>
            </w:div>
            <w:div w:id="714549944">
              <w:marLeft w:val="0"/>
              <w:marRight w:val="0"/>
              <w:marTop w:val="0"/>
              <w:marBottom w:val="0"/>
              <w:divBdr>
                <w:top w:val="none" w:sz="0" w:space="0" w:color="auto"/>
                <w:left w:val="none" w:sz="0" w:space="0" w:color="auto"/>
                <w:bottom w:val="none" w:sz="0" w:space="0" w:color="auto"/>
                <w:right w:val="none" w:sz="0" w:space="0" w:color="auto"/>
              </w:divBdr>
            </w:div>
            <w:div w:id="1723209417">
              <w:marLeft w:val="0"/>
              <w:marRight w:val="0"/>
              <w:marTop w:val="0"/>
              <w:marBottom w:val="0"/>
              <w:divBdr>
                <w:top w:val="none" w:sz="0" w:space="0" w:color="auto"/>
                <w:left w:val="none" w:sz="0" w:space="0" w:color="auto"/>
                <w:bottom w:val="none" w:sz="0" w:space="0" w:color="auto"/>
                <w:right w:val="none" w:sz="0" w:space="0" w:color="auto"/>
              </w:divBdr>
            </w:div>
            <w:div w:id="551622820">
              <w:marLeft w:val="0"/>
              <w:marRight w:val="0"/>
              <w:marTop w:val="0"/>
              <w:marBottom w:val="0"/>
              <w:divBdr>
                <w:top w:val="none" w:sz="0" w:space="0" w:color="auto"/>
                <w:left w:val="none" w:sz="0" w:space="0" w:color="auto"/>
                <w:bottom w:val="none" w:sz="0" w:space="0" w:color="auto"/>
                <w:right w:val="none" w:sz="0" w:space="0" w:color="auto"/>
              </w:divBdr>
            </w:div>
            <w:div w:id="1492720492">
              <w:marLeft w:val="0"/>
              <w:marRight w:val="0"/>
              <w:marTop w:val="0"/>
              <w:marBottom w:val="0"/>
              <w:divBdr>
                <w:top w:val="none" w:sz="0" w:space="0" w:color="auto"/>
                <w:left w:val="none" w:sz="0" w:space="0" w:color="auto"/>
                <w:bottom w:val="none" w:sz="0" w:space="0" w:color="auto"/>
                <w:right w:val="none" w:sz="0" w:space="0" w:color="auto"/>
              </w:divBdr>
            </w:div>
            <w:div w:id="55398981">
              <w:marLeft w:val="0"/>
              <w:marRight w:val="0"/>
              <w:marTop w:val="0"/>
              <w:marBottom w:val="0"/>
              <w:divBdr>
                <w:top w:val="none" w:sz="0" w:space="0" w:color="auto"/>
                <w:left w:val="none" w:sz="0" w:space="0" w:color="auto"/>
                <w:bottom w:val="none" w:sz="0" w:space="0" w:color="auto"/>
                <w:right w:val="none" w:sz="0" w:space="0" w:color="auto"/>
              </w:divBdr>
            </w:div>
            <w:div w:id="1339113211">
              <w:marLeft w:val="0"/>
              <w:marRight w:val="0"/>
              <w:marTop w:val="0"/>
              <w:marBottom w:val="0"/>
              <w:divBdr>
                <w:top w:val="none" w:sz="0" w:space="0" w:color="auto"/>
                <w:left w:val="none" w:sz="0" w:space="0" w:color="auto"/>
                <w:bottom w:val="none" w:sz="0" w:space="0" w:color="auto"/>
                <w:right w:val="none" w:sz="0" w:space="0" w:color="auto"/>
              </w:divBdr>
            </w:div>
            <w:div w:id="956252573">
              <w:marLeft w:val="0"/>
              <w:marRight w:val="0"/>
              <w:marTop w:val="0"/>
              <w:marBottom w:val="0"/>
              <w:divBdr>
                <w:top w:val="none" w:sz="0" w:space="0" w:color="auto"/>
                <w:left w:val="none" w:sz="0" w:space="0" w:color="auto"/>
                <w:bottom w:val="none" w:sz="0" w:space="0" w:color="auto"/>
                <w:right w:val="none" w:sz="0" w:space="0" w:color="auto"/>
              </w:divBdr>
            </w:div>
            <w:div w:id="878903319">
              <w:marLeft w:val="0"/>
              <w:marRight w:val="0"/>
              <w:marTop w:val="0"/>
              <w:marBottom w:val="0"/>
              <w:divBdr>
                <w:top w:val="none" w:sz="0" w:space="0" w:color="auto"/>
                <w:left w:val="none" w:sz="0" w:space="0" w:color="auto"/>
                <w:bottom w:val="none" w:sz="0" w:space="0" w:color="auto"/>
                <w:right w:val="none" w:sz="0" w:space="0" w:color="auto"/>
              </w:divBdr>
            </w:div>
            <w:div w:id="2083480940">
              <w:marLeft w:val="0"/>
              <w:marRight w:val="0"/>
              <w:marTop w:val="0"/>
              <w:marBottom w:val="0"/>
              <w:divBdr>
                <w:top w:val="none" w:sz="0" w:space="0" w:color="auto"/>
                <w:left w:val="none" w:sz="0" w:space="0" w:color="auto"/>
                <w:bottom w:val="none" w:sz="0" w:space="0" w:color="auto"/>
                <w:right w:val="none" w:sz="0" w:space="0" w:color="auto"/>
              </w:divBdr>
            </w:div>
            <w:div w:id="141851244">
              <w:marLeft w:val="0"/>
              <w:marRight w:val="0"/>
              <w:marTop w:val="0"/>
              <w:marBottom w:val="0"/>
              <w:divBdr>
                <w:top w:val="none" w:sz="0" w:space="0" w:color="auto"/>
                <w:left w:val="none" w:sz="0" w:space="0" w:color="auto"/>
                <w:bottom w:val="none" w:sz="0" w:space="0" w:color="auto"/>
                <w:right w:val="none" w:sz="0" w:space="0" w:color="auto"/>
              </w:divBdr>
            </w:div>
            <w:div w:id="685253528">
              <w:marLeft w:val="0"/>
              <w:marRight w:val="0"/>
              <w:marTop w:val="0"/>
              <w:marBottom w:val="0"/>
              <w:divBdr>
                <w:top w:val="none" w:sz="0" w:space="0" w:color="auto"/>
                <w:left w:val="none" w:sz="0" w:space="0" w:color="auto"/>
                <w:bottom w:val="none" w:sz="0" w:space="0" w:color="auto"/>
                <w:right w:val="none" w:sz="0" w:space="0" w:color="auto"/>
              </w:divBdr>
            </w:div>
            <w:div w:id="266425911">
              <w:marLeft w:val="0"/>
              <w:marRight w:val="0"/>
              <w:marTop w:val="0"/>
              <w:marBottom w:val="0"/>
              <w:divBdr>
                <w:top w:val="none" w:sz="0" w:space="0" w:color="auto"/>
                <w:left w:val="none" w:sz="0" w:space="0" w:color="auto"/>
                <w:bottom w:val="none" w:sz="0" w:space="0" w:color="auto"/>
                <w:right w:val="none" w:sz="0" w:space="0" w:color="auto"/>
              </w:divBdr>
            </w:div>
            <w:div w:id="413165877">
              <w:marLeft w:val="0"/>
              <w:marRight w:val="0"/>
              <w:marTop w:val="0"/>
              <w:marBottom w:val="0"/>
              <w:divBdr>
                <w:top w:val="none" w:sz="0" w:space="0" w:color="auto"/>
                <w:left w:val="none" w:sz="0" w:space="0" w:color="auto"/>
                <w:bottom w:val="none" w:sz="0" w:space="0" w:color="auto"/>
                <w:right w:val="none" w:sz="0" w:space="0" w:color="auto"/>
              </w:divBdr>
            </w:div>
            <w:div w:id="1323047548">
              <w:marLeft w:val="0"/>
              <w:marRight w:val="0"/>
              <w:marTop w:val="0"/>
              <w:marBottom w:val="0"/>
              <w:divBdr>
                <w:top w:val="none" w:sz="0" w:space="0" w:color="auto"/>
                <w:left w:val="none" w:sz="0" w:space="0" w:color="auto"/>
                <w:bottom w:val="none" w:sz="0" w:space="0" w:color="auto"/>
                <w:right w:val="none" w:sz="0" w:space="0" w:color="auto"/>
              </w:divBdr>
            </w:div>
            <w:div w:id="494683584">
              <w:marLeft w:val="0"/>
              <w:marRight w:val="0"/>
              <w:marTop w:val="0"/>
              <w:marBottom w:val="0"/>
              <w:divBdr>
                <w:top w:val="none" w:sz="0" w:space="0" w:color="auto"/>
                <w:left w:val="none" w:sz="0" w:space="0" w:color="auto"/>
                <w:bottom w:val="none" w:sz="0" w:space="0" w:color="auto"/>
                <w:right w:val="none" w:sz="0" w:space="0" w:color="auto"/>
              </w:divBdr>
            </w:div>
            <w:div w:id="1631934876">
              <w:marLeft w:val="0"/>
              <w:marRight w:val="0"/>
              <w:marTop w:val="0"/>
              <w:marBottom w:val="0"/>
              <w:divBdr>
                <w:top w:val="none" w:sz="0" w:space="0" w:color="auto"/>
                <w:left w:val="none" w:sz="0" w:space="0" w:color="auto"/>
                <w:bottom w:val="none" w:sz="0" w:space="0" w:color="auto"/>
                <w:right w:val="none" w:sz="0" w:space="0" w:color="auto"/>
              </w:divBdr>
            </w:div>
            <w:div w:id="1346712141">
              <w:marLeft w:val="0"/>
              <w:marRight w:val="0"/>
              <w:marTop w:val="0"/>
              <w:marBottom w:val="0"/>
              <w:divBdr>
                <w:top w:val="none" w:sz="0" w:space="0" w:color="auto"/>
                <w:left w:val="none" w:sz="0" w:space="0" w:color="auto"/>
                <w:bottom w:val="none" w:sz="0" w:space="0" w:color="auto"/>
                <w:right w:val="none" w:sz="0" w:space="0" w:color="auto"/>
              </w:divBdr>
            </w:div>
            <w:div w:id="1509514253">
              <w:marLeft w:val="0"/>
              <w:marRight w:val="0"/>
              <w:marTop w:val="0"/>
              <w:marBottom w:val="0"/>
              <w:divBdr>
                <w:top w:val="none" w:sz="0" w:space="0" w:color="auto"/>
                <w:left w:val="none" w:sz="0" w:space="0" w:color="auto"/>
                <w:bottom w:val="none" w:sz="0" w:space="0" w:color="auto"/>
                <w:right w:val="none" w:sz="0" w:space="0" w:color="auto"/>
              </w:divBdr>
            </w:div>
            <w:div w:id="1903831461">
              <w:marLeft w:val="0"/>
              <w:marRight w:val="0"/>
              <w:marTop w:val="0"/>
              <w:marBottom w:val="0"/>
              <w:divBdr>
                <w:top w:val="none" w:sz="0" w:space="0" w:color="auto"/>
                <w:left w:val="none" w:sz="0" w:space="0" w:color="auto"/>
                <w:bottom w:val="none" w:sz="0" w:space="0" w:color="auto"/>
                <w:right w:val="none" w:sz="0" w:space="0" w:color="auto"/>
              </w:divBdr>
            </w:div>
            <w:div w:id="1085612504">
              <w:marLeft w:val="0"/>
              <w:marRight w:val="0"/>
              <w:marTop w:val="0"/>
              <w:marBottom w:val="0"/>
              <w:divBdr>
                <w:top w:val="none" w:sz="0" w:space="0" w:color="auto"/>
                <w:left w:val="none" w:sz="0" w:space="0" w:color="auto"/>
                <w:bottom w:val="none" w:sz="0" w:space="0" w:color="auto"/>
                <w:right w:val="none" w:sz="0" w:space="0" w:color="auto"/>
              </w:divBdr>
            </w:div>
            <w:div w:id="1744178056">
              <w:marLeft w:val="0"/>
              <w:marRight w:val="0"/>
              <w:marTop w:val="0"/>
              <w:marBottom w:val="0"/>
              <w:divBdr>
                <w:top w:val="none" w:sz="0" w:space="0" w:color="auto"/>
                <w:left w:val="none" w:sz="0" w:space="0" w:color="auto"/>
                <w:bottom w:val="none" w:sz="0" w:space="0" w:color="auto"/>
                <w:right w:val="none" w:sz="0" w:space="0" w:color="auto"/>
              </w:divBdr>
            </w:div>
            <w:div w:id="1487356492">
              <w:marLeft w:val="0"/>
              <w:marRight w:val="0"/>
              <w:marTop w:val="0"/>
              <w:marBottom w:val="0"/>
              <w:divBdr>
                <w:top w:val="none" w:sz="0" w:space="0" w:color="auto"/>
                <w:left w:val="none" w:sz="0" w:space="0" w:color="auto"/>
                <w:bottom w:val="none" w:sz="0" w:space="0" w:color="auto"/>
                <w:right w:val="none" w:sz="0" w:space="0" w:color="auto"/>
              </w:divBdr>
            </w:div>
            <w:div w:id="1802575990">
              <w:marLeft w:val="0"/>
              <w:marRight w:val="0"/>
              <w:marTop w:val="0"/>
              <w:marBottom w:val="0"/>
              <w:divBdr>
                <w:top w:val="none" w:sz="0" w:space="0" w:color="auto"/>
                <w:left w:val="none" w:sz="0" w:space="0" w:color="auto"/>
                <w:bottom w:val="none" w:sz="0" w:space="0" w:color="auto"/>
                <w:right w:val="none" w:sz="0" w:space="0" w:color="auto"/>
              </w:divBdr>
            </w:div>
            <w:div w:id="1706371592">
              <w:marLeft w:val="0"/>
              <w:marRight w:val="0"/>
              <w:marTop w:val="0"/>
              <w:marBottom w:val="0"/>
              <w:divBdr>
                <w:top w:val="none" w:sz="0" w:space="0" w:color="auto"/>
                <w:left w:val="none" w:sz="0" w:space="0" w:color="auto"/>
                <w:bottom w:val="none" w:sz="0" w:space="0" w:color="auto"/>
                <w:right w:val="none" w:sz="0" w:space="0" w:color="auto"/>
              </w:divBdr>
            </w:div>
            <w:div w:id="226651075">
              <w:marLeft w:val="0"/>
              <w:marRight w:val="0"/>
              <w:marTop w:val="0"/>
              <w:marBottom w:val="0"/>
              <w:divBdr>
                <w:top w:val="none" w:sz="0" w:space="0" w:color="auto"/>
                <w:left w:val="none" w:sz="0" w:space="0" w:color="auto"/>
                <w:bottom w:val="none" w:sz="0" w:space="0" w:color="auto"/>
                <w:right w:val="none" w:sz="0" w:space="0" w:color="auto"/>
              </w:divBdr>
            </w:div>
            <w:div w:id="1355960508">
              <w:marLeft w:val="0"/>
              <w:marRight w:val="0"/>
              <w:marTop w:val="0"/>
              <w:marBottom w:val="0"/>
              <w:divBdr>
                <w:top w:val="none" w:sz="0" w:space="0" w:color="auto"/>
                <w:left w:val="none" w:sz="0" w:space="0" w:color="auto"/>
                <w:bottom w:val="none" w:sz="0" w:space="0" w:color="auto"/>
                <w:right w:val="none" w:sz="0" w:space="0" w:color="auto"/>
              </w:divBdr>
            </w:div>
            <w:div w:id="1461997099">
              <w:marLeft w:val="0"/>
              <w:marRight w:val="0"/>
              <w:marTop w:val="0"/>
              <w:marBottom w:val="0"/>
              <w:divBdr>
                <w:top w:val="none" w:sz="0" w:space="0" w:color="auto"/>
                <w:left w:val="none" w:sz="0" w:space="0" w:color="auto"/>
                <w:bottom w:val="none" w:sz="0" w:space="0" w:color="auto"/>
                <w:right w:val="none" w:sz="0" w:space="0" w:color="auto"/>
              </w:divBdr>
            </w:div>
            <w:div w:id="1603490167">
              <w:marLeft w:val="0"/>
              <w:marRight w:val="0"/>
              <w:marTop w:val="0"/>
              <w:marBottom w:val="0"/>
              <w:divBdr>
                <w:top w:val="none" w:sz="0" w:space="0" w:color="auto"/>
                <w:left w:val="none" w:sz="0" w:space="0" w:color="auto"/>
                <w:bottom w:val="none" w:sz="0" w:space="0" w:color="auto"/>
                <w:right w:val="none" w:sz="0" w:space="0" w:color="auto"/>
              </w:divBdr>
            </w:div>
            <w:div w:id="1707831054">
              <w:marLeft w:val="0"/>
              <w:marRight w:val="0"/>
              <w:marTop w:val="0"/>
              <w:marBottom w:val="0"/>
              <w:divBdr>
                <w:top w:val="none" w:sz="0" w:space="0" w:color="auto"/>
                <w:left w:val="none" w:sz="0" w:space="0" w:color="auto"/>
                <w:bottom w:val="none" w:sz="0" w:space="0" w:color="auto"/>
                <w:right w:val="none" w:sz="0" w:space="0" w:color="auto"/>
              </w:divBdr>
            </w:div>
            <w:div w:id="639655047">
              <w:marLeft w:val="0"/>
              <w:marRight w:val="0"/>
              <w:marTop w:val="0"/>
              <w:marBottom w:val="0"/>
              <w:divBdr>
                <w:top w:val="none" w:sz="0" w:space="0" w:color="auto"/>
                <w:left w:val="none" w:sz="0" w:space="0" w:color="auto"/>
                <w:bottom w:val="none" w:sz="0" w:space="0" w:color="auto"/>
                <w:right w:val="none" w:sz="0" w:space="0" w:color="auto"/>
              </w:divBdr>
            </w:div>
            <w:div w:id="1027828285">
              <w:marLeft w:val="0"/>
              <w:marRight w:val="0"/>
              <w:marTop w:val="0"/>
              <w:marBottom w:val="0"/>
              <w:divBdr>
                <w:top w:val="none" w:sz="0" w:space="0" w:color="auto"/>
                <w:left w:val="none" w:sz="0" w:space="0" w:color="auto"/>
                <w:bottom w:val="none" w:sz="0" w:space="0" w:color="auto"/>
                <w:right w:val="none" w:sz="0" w:space="0" w:color="auto"/>
              </w:divBdr>
            </w:div>
            <w:div w:id="1442263545">
              <w:marLeft w:val="0"/>
              <w:marRight w:val="0"/>
              <w:marTop w:val="0"/>
              <w:marBottom w:val="0"/>
              <w:divBdr>
                <w:top w:val="none" w:sz="0" w:space="0" w:color="auto"/>
                <w:left w:val="none" w:sz="0" w:space="0" w:color="auto"/>
                <w:bottom w:val="none" w:sz="0" w:space="0" w:color="auto"/>
                <w:right w:val="none" w:sz="0" w:space="0" w:color="auto"/>
              </w:divBdr>
            </w:div>
            <w:div w:id="958686685">
              <w:marLeft w:val="0"/>
              <w:marRight w:val="0"/>
              <w:marTop w:val="0"/>
              <w:marBottom w:val="0"/>
              <w:divBdr>
                <w:top w:val="none" w:sz="0" w:space="0" w:color="auto"/>
                <w:left w:val="none" w:sz="0" w:space="0" w:color="auto"/>
                <w:bottom w:val="none" w:sz="0" w:space="0" w:color="auto"/>
                <w:right w:val="none" w:sz="0" w:space="0" w:color="auto"/>
              </w:divBdr>
            </w:div>
            <w:div w:id="2063283275">
              <w:marLeft w:val="0"/>
              <w:marRight w:val="0"/>
              <w:marTop w:val="0"/>
              <w:marBottom w:val="0"/>
              <w:divBdr>
                <w:top w:val="none" w:sz="0" w:space="0" w:color="auto"/>
                <w:left w:val="none" w:sz="0" w:space="0" w:color="auto"/>
                <w:bottom w:val="none" w:sz="0" w:space="0" w:color="auto"/>
                <w:right w:val="none" w:sz="0" w:space="0" w:color="auto"/>
              </w:divBdr>
            </w:div>
            <w:div w:id="773210599">
              <w:marLeft w:val="0"/>
              <w:marRight w:val="0"/>
              <w:marTop w:val="0"/>
              <w:marBottom w:val="0"/>
              <w:divBdr>
                <w:top w:val="none" w:sz="0" w:space="0" w:color="auto"/>
                <w:left w:val="none" w:sz="0" w:space="0" w:color="auto"/>
                <w:bottom w:val="none" w:sz="0" w:space="0" w:color="auto"/>
                <w:right w:val="none" w:sz="0" w:space="0" w:color="auto"/>
              </w:divBdr>
            </w:div>
            <w:div w:id="1523014149">
              <w:marLeft w:val="0"/>
              <w:marRight w:val="0"/>
              <w:marTop w:val="0"/>
              <w:marBottom w:val="0"/>
              <w:divBdr>
                <w:top w:val="none" w:sz="0" w:space="0" w:color="auto"/>
                <w:left w:val="none" w:sz="0" w:space="0" w:color="auto"/>
                <w:bottom w:val="none" w:sz="0" w:space="0" w:color="auto"/>
                <w:right w:val="none" w:sz="0" w:space="0" w:color="auto"/>
              </w:divBdr>
            </w:div>
            <w:div w:id="230507613">
              <w:marLeft w:val="0"/>
              <w:marRight w:val="0"/>
              <w:marTop w:val="0"/>
              <w:marBottom w:val="0"/>
              <w:divBdr>
                <w:top w:val="none" w:sz="0" w:space="0" w:color="auto"/>
                <w:left w:val="none" w:sz="0" w:space="0" w:color="auto"/>
                <w:bottom w:val="none" w:sz="0" w:space="0" w:color="auto"/>
                <w:right w:val="none" w:sz="0" w:space="0" w:color="auto"/>
              </w:divBdr>
            </w:div>
            <w:div w:id="978147836">
              <w:marLeft w:val="0"/>
              <w:marRight w:val="0"/>
              <w:marTop w:val="0"/>
              <w:marBottom w:val="0"/>
              <w:divBdr>
                <w:top w:val="none" w:sz="0" w:space="0" w:color="auto"/>
                <w:left w:val="none" w:sz="0" w:space="0" w:color="auto"/>
                <w:bottom w:val="none" w:sz="0" w:space="0" w:color="auto"/>
                <w:right w:val="none" w:sz="0" w:space="0" w:color="auto"/>
              </w:divBdr>
            </w:div>
            <w:div w:id="975372368">
              <w:marLeft w:val="0"/>
              <w:marRight w:val="0"/>
              <w:marTop w:val="0"/>
              <w:marBottom w:val="0"/>
              <w:divBdr>
                <w:top w:val="none" w:sz="0" w:space="0" w:color="auto"/>
                <w:left w:val="none" w:sz="0" w:space="0" w:color="auto"/>
                <w:bottom w:val="none" w:sz="0" w:space="0" w:color="auto"/>
                <w:right w:val="none" w:sz="0" w:space="0" w:color="auto"/>
              </w:divBdr>
            </w:div>
            <w:div w:id="592587">
              <w:marLeft w:val="0"/>
              <w:marRight w:val="0"/>
              <w:marTop w:val="0"/>
              <w:marBottom w:val="0"/>
              <w:divBdr>
                <w:top w:val="none" w:sz="0" w:space="0" w:color="auto"/>
                <w:left w:val="none" w:sz="0" w:space="0" w:color="auto"/>
                <w:bottom w:val="none" w:sz="0" w:space="0" w:color="auto"/>
                <w:right w:val="none" w:sz="0" w:space="0" w:color="auto"/>
              </w:divBdr>
            </w:div>
            <w:div w:id="289940354">
              <w:marLeft w:val="0"/>
              <w:marRight w:val="0"/>
              <w:marTop w:val="0"/>
              <w:marBottom w:val="0"/>
              <w:divBdr>
                <w:top w:val="none" w:sz="0" w:space="0" w:color="auto"/>
                <w:left w:val="none" w:sz="0" w:space="0" w:color="auto"/>
                <w:bottom w:val="none" w:sz="0" w:space="0" w:color="auto"/>
                <w:right w:val="none" w:sz="0" w:space="0" w:color="auto"/>
              </w:divBdr>
            </w:div>
            <w:div w:id="879325489">
              <w:marLeft w:val="0"/>
              <w:marRight w:val="0"/>
              <w:marTop w:val="0"/>
              <w:marBottom w:val="0"/>
              <w:divBdr>
                <w:top w:val="none" w:sz="0" w:space="0" w:color="auto"/>
                <w:left w:val="none" w:sz="0" w:space="0" w:color="auto"/>
                <w:bottom w:val="none" w:sz="0" w:space="0" w:color="auto"/>
                <w:right w:val="none" w:sz="0" w:space="0" w:color="auto"/>
              </w:divBdr>
            </w:div>
            <w:div w:id="195167694">
              <w:marLeft w:val="0"/>
              <w:marRight w:val="0"/>
              <w:marTop w:val="0"/>
              <w:marBottom w:val="0"/>
              <w:divBdr>
                <w:top w:val="none" w:sz="0" w:space="0" w:color="auto"/>
                <w:left w:val="none" w:sz="0" w:space="0" w:color="auto"/>
                <w:bottom w:val="none" w:sz="0" w:space="0" w:color="auto"/>
                <w:right w:val="none" w:sz="0" w:space="0" w:color="auto"/>
              </w:divBdr>
            </w:div>
            <w:div w:id="1281032990">
              <w:marLeft w:val="0"/>
              <w:marRight w:val="0"/>
              <w:marTop w:val="0"/>
              <w:marBottom w:val="0"/>
              <w:divBdr>
                <w:top w:val="none" w:sz="0" w:space="0" w:color="auto"/>
                <w:left w:val="none" w:sz="0" w:space="0" w:color="auto"/>
                <w:bottom w:val="none" w:sz="0" w:space="0" w:color="auto"/>
                <w:right w:val="none" w:sz="0" w:space="0" w:color="auto"/>
              </w:divBdr>
            </w:div>
            <w:div w:id="447090337">
              <w:marLeft w:val="0"/>
              <w:marRight w:val="0"/>
              <w:marTop w:val="0"/>
              <w:marBottom w:val="0"/>
              <w:divBdr>
                <w:top w:val="none" w:sz="0" w:space="0" w:color="auto"/>
                <w:left w:val="none" w:sz="0" w:space="0" w:color="auto"/>
                <w:bottom w:val="none" w:sz="0" w:space="0" w:color="auto"/>
                <w:right w:val="none" w:sz="0" w:space="0" w:color="auto"/>
              </w:divBdr>
            </w:div>
            <w:div w:id="851989281">
              <w:marLeft w:val="0"/>
              <w:marRight w:val="0"/>
              <w:marTop w:val="0"/>
              <w:marBottom w:val="0"/>
              <w:divBdr>
                <w:top w:val="none" w:sz="0" w:space="0" w:color="auto"/>
                <w:left w:val="none" w:sz="0" w:space="0" w:color="auto"/>
                <w:bottom w:val="none" w:sz="0" w:space="0" w:color="auto"/>
                <w:right w:val="none" w:sz="0" w:space="0" w:color="auto"/>
              </w:divBdr>
            </w:div>
            <w:div w:id="799806521">
              <w:marLeft w:val="0"/>
              <w:marRight w:val="0"/>
              <w:marTop w:val="0"/>
              <w:marBottom w:val="0"/>
              <w:divBdr>
                <w:top w:val="none" w:sz="0" w:space="0" w:color="auto"/>
                <w:left w:val="none" w:sz="0" w:space="0" w:color="auto"/>
                <w:bottom w:val="none" w:sz="0" w:space="0" w:color="auto"/>
                <w:right w:val="none" w:sz="0" w:space="0" w:color="auto"/>
              </w:divBdr>
            </w:div>
            <w:div w:id="1355964459">
              <w:marLeft w:val="0"/>
              <w:marRight w:val="0"/>
              <w:marTop w:val="0"/>
              <w:marBottom w:val="0"/>
              <w:divBdr>
                <w:top w:val="none" w:sz="0" w:space="0" w:color="auto"/>
                <w:left w:val="none" w:sz="0" w:space="0" w:color="auto"/>
                <w:bottom w:val="none" w:sz="0" w:space="0" w:color="auto"/>
                <w:right w:val="none" w:sz="0" w:space="0" w:color="auto"/>
              </w:divBdr>
            </w:div>
            <w:div w:id="1746105682">
              <w:marLeft w:val="0"/>
              <w:marRight w:val="0"/>
              <w:marTop w:val="0"/>
              <w:marBottom w:val="0"/>
              <w:divBdr>
                <w:top w:val="none" w:sz="0" w:space="0" w:color="auto"/>
                <w:left w:val="none" w:sz="0" w:space="0" w:color="auto"/>
                <w:bottom w:val="none" w:sz="0" w:space="0" w:color="auto"/>
                <w:right w:val="none" w:sz="0" w:space="0" w:color="auto"/>
              </w:divBdr>
            </w:div>
            <w:div w:id="2048525985">
              <w:marLeft w:val="0"/>
              <w:marRight w:val="0"/>
              <w:marTop w:val="0"/>
              <w:marBottom w:val="0"/>
              <w:divBdr>
                <w:top w:val="none" w:sz="0" w:space="0" w:color="auto"/>
                <w:left w:val="none" w:sz="0" w:space="0" w:color="auto"/>
                <w:bottom w:val="none" w:sz="0" w:space="0" w:color="auto"/>
                <w:right w:val="none" w:sz="0" w:space="0" w:color="auto"/>
              </w:divBdr>
            </w:div>
            <w:div w:id="1307275448">
              <w:marLeft w:val="0"/>
              <w:marRight w:val="0"/>
              <w:marTop w:val="0"/>
              <w:marBottom w:val="0"/>
              <w:divBdr>
                <w:top w:val="none" w:sz="0" w:space="0" w:color="auto"/>
                <w:left w:val="none" w:sz="0" w:space="0" w:color="auto"/>
                <w:bottom w:val="none" w:sz="0" w:space="0" w:color="auto"/>
                <w:right w:val="none" w:sz="0" w:space="0" w:color="auto"/>
              </w:divBdr>
            </w:div>
            <w:div w:id="1702507706">
              <w:marLeft w:val="0"/>
              <w:marRight w:val="0"/>
              <w:marTop w:val="0"/>
              <w:marBottom w:val="0"/>
              <w:divBdr>
                <w:top w:val="none" w:sz="0" w:space="0" w:color="auto"/>
                <w:left w:val="none" w:sz="0" w:space="0" w:color="auto"/>
                <w:bottom w:val="none" w:sz="0" w:space="0" w:color="auto"/>
                <w:right w:val="none" w:sz="0" w:space="0" w:color="auto"/>
              </w:divBdr>
            </w:div>
            <w:div w:id="1266037098">
              <w:marLeft w:val="0"/>
              <w:marRight w:val="0"/>
              <w:marTop w:val="0"/>
              <w:marBottom w:val="0"/>
              <w:divBdr>
                <w:top w:val="none" w:sz="0" w:space="0" w:color="auto"/>
                <w:left w:val="none" w:sz="0" w:space="0" w:color="auto"/>
                <w:bottom w:val="none" w:sz="0" w:space="0" w:color="auto"/>
                <w:right w:val="none" w:sz="0" w:space="0" w:color="auto"/>
              </w:divBdr>
            </w:div>
            <w:div w:id="879514448">
              <w:marLeft w:val="0"/>
              <w:marRight w:val="0"/>
              <w:marTop w:val="0"/>
              <w:marBottom w:val="0"/>
              <w:divBdr>
                <w:top w:val="none" w:sz="0" w:space="0" w:color="auto"/>
                <w:left w:val="none" w:sz="0" w:space="0" w:color="auto"/>
                <w:bottom w:val="none" w:sz="0" w:space="0" w:color="auto"/>
                <w:right w:val="none" w:sz="0" w:space="0" w:color="auto"/>
              </w:divBdr>
            </w:div>
            <w:div w:id="1404646368">
              <w:marLeft w:val="0"/>
              <w:marRight w:val="0"/>
              <w:marTop w:val="0"/>
              <w:marBottom w:val="0"/>
              <w:divBdr>
                <w:top w:val="none" w:sz="0" w:space="0" w:color="auto"/>
                <w:left w:val="none" w:sz="0" w:space="0" w:color="auto"/>
                <w:bottom w:val="none" w:sz="0" w:space="0" w:color="auto"/>
                <w:right w:val="none" w:sz="0" w:space="0" w:color="auto"/>
              </w:divBdr>
            </w:div>
            <w:div w:id="759370759">
              <w:marLeft w:val="0"/>
              <w:marRight w:val="0"/>
              <w:marTop w:val="0"/>
              <w:marBottom w:val="0"/>
              <w:divBdr>
                <w:top w:val="none" w:sz="0" w:space="0" w:color="auto"/>
                <w:left w:val="none" w:sz="0" w:space="0" w:color="auto"/>
                <w:bottom w:val="none" w:sz="0" w:space="0" w:color="auto"/>
                <w:right w:val="none" w:sz="0" w:space="0" w:color="auto"/>
              </w:divBdr>
            </w:div>
            <w:div w:id="1891990144">
              <w:marLeft w:val="0"/>
              <w:marRight w:val="0"/>
              <w:marTop w:val="0"/>
              <w:marBottom w:val="0"/>
              <w:divBdr>
                <w:top w:val="none" w:sz="0" w:space="0" w:color="auto"/>
                <w:left w:val="none" w:sz="0" w:space="0" w:color="auto"/>
                <w:bottom w:val="none" w:sz="0" w:space="0" w:color="auto"/>
                <w:right w:val="none" w:sz="0" w:space="0" w:color="auto"/>
              </w:divBdr>
            </w:div>
            <w:div w:id="725909312">
              <w:marLeft w:val="0"/>
              <w:marRight w:val="0"/>
              <w:marTop w:val="0"/>
              <w:marBottom w:val="0"/>
              <w:divBdr>
                <w:top w:val="none" w:sz="0" w:space="0" w:color="auto"/>
                <w:left w:val="none" w:sz="0" w:space="0" w:color="auto"/>
                <w:bottom w:val="none" w:sz="0" w:space="0" w:color="auto"/>
                <w:right w:val="none" w:sz="0" w:space="0" w:color="auto"/>
              </w:divBdr>
            </w:div>
            <w:div w:id="1599563150">
              <w:marLeft w:val="0"/>
              <w:marRight w:val="0"/>
              <w:marTop w:val="0"/>
              <w:marBottom w:val="0"/>
              <w:divBdr>
                <w:top w:val="none" w:sz="0" w:space="0" w:color="auto"/>
                <w:left w:val="none" w:sz="0" w:space="0" w:color="auto"/>
                <w:bottom w:val="none" w:sz="0" w:space="0" w:color="auto"/>
                <w:right w:val="none" w:sz="0" w:space="0" w:color="auto"/>
              </w:divBdr>
            </w:div>
            <w:div w:id="583681613">
              <w:marLeft w:val="0"/>
              <w:marRight w:val="0"/>
              <w:marTop w:val="0"/>
              <w:marBottom w:val="0"/>
              <w:divBdr>
                <w:top w:val="none" w:sz="0" w:space="0" w:color="auto"/>
                <w:left w:val="none" w:sz="0" w:space="0" w:color="auto"/>
                <w:bottom w:val="none" w:sz="0" w:space="0" w:color="auto"/>
                <w:right w:val="none" w:sz="0" w:space="0" w:color="auto"/>
              </w:divBdr>
            </w:div>
            <w:div w:id="363016153">
              <w:marLeft w:val="0"/>
              <w:marRight w:val="0"/>
              <w:marTop w:val="0"/>
              <w:marBottom w:val="0"/>
              <w:divBdr>
                <w:top w:val="none" w:sz="0" w:space="0" w:color="auto"/>
                <w:left w:val="none" w:sz="0" w:space="0" w:color="auto"/>
                <w:bottom w:val="none" w:sz="0" w:space="0" w:color="auto"/>
                <w:right w:val="none" w:sz="0" w:space="0" w:color="auto"/>
              </w:divBdr>
            </w:div>
            <w:div w:id="532428624">
              <w:marLeft w:val="0"/>
              <w:marRight w:val="0"/>
              <w:marTop w:val="0"/>
              <w:marBottom w:val="0"/>
              <w:divBdr>
                <w:top w:val="none" w:sz="0" w:space="0" w:color="auto"/>
                <w:left w:val="none" w:sz="0" w:space="0" w:color="auto"/>
                <w:bottom w:val="none" w:sz="0" w:space="0" w:color="auto"/>
                <w:right w:val="none" w:sz="0" w:space="0" w:color="auto"/>
              </w:divBdr>
            </w:div>
            <w:div w:id="348946119">
              <w:marLeft w:val="0"/>
              <w:marRight w:val="0"/>
              <w:marTop w:val="0"/>
              <w:marBottom w:val="0"/>
              <w:divBdr>
                <w:top w:val="none" w:sz="0" w:space="0" w:color="auto"/>
                <w:left w:val="none" w:sz="0" w:space="0" w:color="auto"/>
                <w:bottom w:val="none" w:sz="0" w:space="0" w:color="auto"/>
                <w:right w:val="none" w:sz="0" w:space="0" w:color="auto"/>
              </w:divBdr>
            </w:div>
            <w:div w:id="1164592982">
              <w:marLeft w:val="0"/>
              <w:marRight w:val="0"/>
              <w:marTop w:val="0"/>
              <w:marBottom w:val="0"/>
              <w:divBdr>
                <w:top w:val="none" w:sz="0" w:space="0" w:color="auto"/>
                <w:left w:val="none" w:sz="0" w:space="0" w:color="auto"/>
                <w:bottom w:val="none" w:sz="0" w:space="0" w:color="auto"/>
                <w:right w:val="none" w:sz="0" w:space="0" w:color="auto"/>
              </w:divBdr>
            </w:div>
            <w:div w:id="1055660820">
              <w:marLeft w:val="0"/>
              <w:marRight w:val="0"/>
              <w:marTop w:val="0"/>
              <w:marBottom w:val="0"/>
              <w:divBdr>
                <w:top w:val="none" w:sz="0" w:space="0" w:color="auto"/>
                <w:left w:val="none" w:sz="0" w:space="0" w:color="auto"/>
                <w:bottom w:val="none" w:sz="0" w:space="0" w:color="auto"/>
                <w:right w:val="none" w:sz="0" w:space="0" w:color="auto"/>
              </w:divBdr>
            </w:div>
            <w:div w:id="1433891514">
              <w:marLeft w:val="0"/>
              <w:marRight w:val="0"/>
              <w:marTop w:val="0"/>
              <w:marBottom w:val="0"/>
              <w:divBdr>
                <w:top w:val="none" w:sz="0" w:space="0" w:color="auto"/>
                <w:left w:val="none" w:sz="0" w:space="0" w:color="auto"/>
                <w:bottom w:val="none" w:sz="0" w:space="0" w:color="auto"/>
                <w:right w:val="none" w:sz="0" w:space="0" w:color="auto"/>
              </w:divBdr>
            </w:div>
            <w:div w:id="1682508779">
              <w:marLeft w:val="0"/>
              <w:marRight w:val="0"/>
              <w:marTop w:val="0"/>
              <w:marBottom w:val="0"/>
              <w:divBdr>
                <w:top w:val="none" w:sz="0" w:space="0" w:color="auto"/>
                <w:left w:val="none" w:sz="0" w:space="0" w:color="auto"/>
                <w:bottom w:val="none" w:sz="0" w:space="0" w:color="auto"/>
                <w:right w:val="none" w:sz="0" w:space="0" w:color="auto"/>
              </w:divBdr>
            </w:div>
            <w:div w:id="837575852">
              <w:marLeft w:val="0"/>
              <w:marRight w:val="0"/>
              <w:marTop w:val="0"/>
              <w:marBottom w:val="0"/>
              <w:divBdr>
                <w:top w:val="none" w:sz="0" w:space="0" w:color="auto"/>
                <w:left w:val="none" w:sz="0" w:space="0" w:color="auto"/>
                <w:bottom w:val="none" w:sz="0" w:space="0" w:color="auto"/>
                <w:right w:val="none" w:sz="0" w:space="0" w:color="auto"/>
              </w:divBdr>
            </w:div>
            <w:div w:id="1074745832">
              <w:marLeft w:val="0"/>
              <w:marRight w:val="0"/>
              <w:marTop w:val="0"/>
              <w:marBottom w:val="0"/>
              <w:divBdr>
                <w:top w:val="none" w:sz="0" w:space="0" w:color="auto"/>
                <w:left w:val="none" w:sz="0" w:space="0" w:color="auto"/>
                <w:bottom w:val="none" w:sz="0" w:space="0" w:color="auto"/>
                <w:right w:val="none" w:sz="0" w:space="0" w:color="auto"/>
              </w:divBdr>
            </w:div>
            <w:div w:id="1064183581">
              <w:marLeft w:val="0"/>
              <w:marRight w:val="0"/>
              <w:marTop w:val="0"/>
              <w:marBottom w:val="0"/>
              <w:divBdr>
                <w:top w:val="none" w:sz="0" w:space="0" w:color="auto"/>
                <w:left w:val="none" w:sz="0" w:space="0" w:color="auto"/>
                <w:bottom w:val="none" w:sz="0" w:space="0" w:color="auto"/>
                <w:right w:val="none" w:sz="0" w:space="0" w:color="auto"/>
              </w:divBdr>
            </w:div>
            <w:div w:id="301548098">
              <w:marLeft w:val="0"/>
              <w:marRight w:val="0"/>
              <w:marTop w:val="0"/>
              <w:marBottom w:val="0"/>
              <w:divBdr>
                <w:top w:val="none" w:sz="0" w:space="0" w:color="auto"/>
                <w:left w:val="none" w:sz="0" w:space="0" w:color="auto"/>
                <w:bottom w:val="none" w:sz="0" w:space="0" w:color="auto"/>
                <w:right w:val="none" w:sz="0" w:space="0" w:color="auto"/>
              </w:divBdr>
            </w:div>
            <w:div w:id="1932855915">
              <w:marLeft w:val="0"/>
              <w:marRight w:val="0"/>
              <w:marTop w:val="0"/>
              <w:marBottom w:val="0"/>
              <w:divBdr>
                <w:top w:val="none" w:sz="0" w:space="0" w:color="auto"/>
                <w:left w:val="none" w:sz="0" w:space="0" w:color="auto"/>
                <w:bottom w:val="none" w:sz="0" w:space="0" w:color="auto"/>
                <w:right w:val="none" w:sz="0" w:space="0" w:color="auto"/>
              </w:divBdr>
            </w:div>
            <w:div w:id="845678550">
              <w:marLeft w:val="0"/>
              <w:marRight w:val="0"/>
              <w:marTop w:val="0"/>
              <w:marBottom w:val="0"/>
              <w:divBdr>
                <w:top w:val="none" w:sz="0" w:space="0" w:color="auto"/>
                <w:left w:val="none" w:sz="0" w:space="0" w:color="auto"/>
                <w:bottom w:val="none" w:sz="0" w:space="0" w:color="auto"/>
                <w:right w:val="none" w:sz="0" w:space="0" w:color="auto"/>
              </w:divBdr>
            </w:div>
            <w:div w:id="878585462">
              <w:marLeft w:val="0"/>
              <w:marRight w:val="0"/>
              <w:marTop w:val="0"/>
              <w:marBottom w:val="0"/>
              <w:divBdr>
                <w:top w:val="none" w:sz="0" w:space="0" w:color="auto"/>
                <w:left w:val="none" w:sz="0" w:space="0" w:color="auto"/>
                <w:bottom w:val="none" w:sz="0" w:space="0" w:color="auto"/>
                <w:right w:val="none" w:sz="0" w:space="0" w:color="auto"/>
              </w:divBdr>
            </w:div>
            <w:div w:id="101463738">
              <w:marLeft w:val="0"/>
              <w:marRight w:val="0"/>
              <w:marTop w:val="0"/>
              <w:marBottom w:val="0"/>
              <w:divBdr>
                <w:top w:val="none" w:sz="0" w:space="0" w:color="auto"/>
                <w:left w:val="none" w:sz="0" w:space="0" w:color="auto"/>
                <w:bottom w:val="none" w:sz="0" w:space="0" w:color="auto"/>
                <w:right w:val="none" w:sz="0" w:space="0" w:color="auto"/>
              </w:divBdr>
            </w:div>
            <w:div w:id="601300007">
              <w:marLeft w:val="0"/>
              <w:marRight w:val="0"/>
              <w:marTop w:val="0"/>
              <w:marBottom w:val="0"/>
              <w:divBdr>
                <w:top w:val="none" w:sz="0" w:space="0" w:color="auto"/>
                <w:left w:val="none" w:sz="0" w:space="0" w:color="auto"/>
                <w:bottom w:val="none" w:sz="0" w:space="0" w:color="auto"/>
                <w:right w:val="none" w:sz="0" w:space="0" w:color="auto"/>
              </w:divBdr>
            </w:div>
            <w:div w:id="37704845">
              <w:marLeft w:val="0"/>
              <w:marRight w:val="0"/>
              <w:marTop w:val="0"/>
              <w:marBottom w:val="0"/>
              <w:divBdr>
                <w:top w:val="none" w:sz="0" w:space="0" w:color="auto"/>
                <w:left w:val="none" w:sz="0" w:space="0" w:color="auto"/>
                <w:bottom w:val="none" w:sz="0" w:space="0" w:color="auto"/>
                <w:right w:val="none" w:sz="0" w:space="0" w:color="auto"/>
              </w:divBdr>
            </w:div>
            <w:div w:id="1022123842">
              <w:marLeft w:val="0"/>
              <w:marRight w:val="0"/>
              <w:marTop w:val="0"/>
              <w:marBottom w:val="0"/>
              <w:divBdr>
                <w:top w:val="none" w:sz="0" w:space="0" w:color="auto"/>
                <w:left w:val="none" w:sz="0" w:space="0" w:color="auto"/>
                <w:bottom w:val="none" w:sz="0" w:space="0" w:color="auto"/>
                <w:right w:val="none" w:sz="0" w:space="0" w:color="auto"/>
              </w:divBdr>
            </w:div>
            <w:div w:id="301472613">
              <w:marLeft w:val="0"/>
              <w:marRight w:val="0"/>
              <w:marTop w:val="0"/>
              <w:marBottom w:val="0"/>
              <w:divBdr>
                <w:top w:val="none" w:sz="0" w:space="0" w:color="auto"/>
                <w:left w:val="none" w:sz="0" w:space="0" w:color="auto"/>
                <w:bottom w:val="none" w:sz="0" w:space="0" w:color="auto"/>
                <w:right w:val="none" w:sz="0" w:space="0" w:color="auto"/>
              </w:divBdr>
            </w:div>
            <w:div w:id="114102196">
              <w:marLeft w:val="0"/>
              <w:marRight w:val="0"/>
              <w:marTop w:val="0"/>
              <w:marBottom w:val="0"/>
              <w:divBdr>
                <w:top w:val="none" w:sz="0" w:space="0" w:color="auto"/>
                <w:left w:val="none" w:sz="0" w:space="0" w:color="auto"/>
                <w:bottom w:val="none" w:sz="0" w:space="0" w:color="auto"/>
                <w:right w:val="none" w:sz="0" w:space="0" w:color="auto"/>
              </w:divBdr>
            </w:div>
            <w:div w:id="21128881">
              <w:marLeft w:val="0"/>
              <w:marRight w:val="0"/>
              <w:marTop w:val="0"/>
              <w:marBottom w:val="0"/>
              <w:divBdr>
                <w:top w:val="none" w:sz="0" w:space="0" w:color="auto"/>
                <w:left w:val="none" w:sz="0" w:space="0" w:color="auto"/>
                <w:bottom w:val="none" w:sz="0" w:space="0" w:color="auto"/>
                <w:right w:val="none" w:sz="0" w:space="0" w:color="auto"/>
              </w:divBdr>
            </w:div>
            <w:div w:id="1282609899">
              <w:marLeft w:val="0"/>
              <w:marRight w:val="0"/>
              <w:marTop w:val="0"/>
              <w:marBottom w:val="0"/>
              <w:divBdr>
                <w:top w:val="none" w:sz="0" w:space="0" w:color="auto"/>
                <w:left w:val="none" w:sz="0" w:space="0" w:color="auto"/>
                <w:bottom w:val="none" w:sz="0" w:space="0" w:color="auto"/>
                <w:right w:val="none" w:sz="0" w:space="0" w:color="auto"/>
              </w:divBdr>
            </w:div>
            <w:div w:id="1164316879">
              <w:marLeft w:val="0"/>
              <w:marRight w:val="0"/>
              <w:marTop w:val="0"/>
              <w:marBottom w:val="0"/>
              <w:divBdr>
                <w:top w:val="none" w:sz="0" w:space="0" w:color="auto"/>
                <w:left w:val="none" w:sz="0" w:space="0" w:color="auto"/>
                <w:bottom w:val="none" w:sz="0" w:space="0" w:color="auto"/>
                <w:right w:val="none" w:sz="0" w:space="0" w:color="auto"/>
              </w:divBdr>
            </w:div>
            <w:div w:id="1646933141">
              <w:marLeft w:val="0"/>
              <w:marRight w:val="0"/>
              <w:marTop w:val="0"/>
              <w:marBottom w:val="0"/>
              <w:divBdr>
                <w:top w:val="none" w:sz="0" w:space="0" w:color="auto"/>
                <w:left w:val="none" w:sz="0" w:space="0" w:color="auto"/>
                <w:bottom w:val="none" w:sz="0" w:space="0" w:color="auto"/>
                <w:right w:val="none" w:sz="0" w:space="0" w:color="auto"/>
              </w:divBdr>
            </w:div>
            <w:div w:id="1524250244">
              <w:marLeft w:val="0"/>
              <w:marRight w:val="0"/>
              <w:marTop w:val="0"/>
              <w:marBottom w:val="0"/>
              <w:divBdr>
                <w:top w:val="none" w:sz="0" w:space="0" w:color="auto"/>
                <w:left w:val="none" w:sz="0" w:space="0" w:color="auto"/>
                <w:bottom w:val="none" w:sz="0" w:space="0" w:color="auto"/>
                <w:right w:val="none" w:sz="0" w:space="0" w:color="auto"/>
              </w:divBdr>
            </w:div>
            <w:div w:id="1975405286">
              <w:marLeft w:val="0"/>
              <w:marRight w:val="0"/>
              <w:marTop w:val="0"/>
              <w:marBottom w:val="0"/>
              <w:divBdr>
                <w:top w:val="none" w:sz="0" w:space="0" w:color="auto"/>
                <w:left w:val="none" w:sz="0" w:space="0" w:color="auto"/>
                <w:bottom w:val="none" w:sz="0" w:space="0" w:color="auto"/>
                <w:right w:val="none" w:sz="0" w:space="0" w:color="auto"/>
              </w:divBdr>
            </w:div>
            <w:div w:id="1786196912">
              <w:marLeft w:val="0"/>
              <w:marRight w:val="0"/>
              <w:marTop w:val="0"/>
              <w:marBottom w:val="0"/>
              <w:divBdr>
                <w:top w:val="none" w:sz="0" w:space="0" w:color="auto"/>
                <w:left w:val="none" w:sz="0" w:space="0" w:color="auto"/>
                <w:bottom w:val="none" w:sz="0" w:space="0" w:color="auto"/>
                <w:right w:val="none" w:sz="0" w:space="0" w:color="auto"/>
              </w:divBdr>
            </w:div>
            <w:div w:id="261185091">
              <w:marLeft w:val="0"/>
              <w:marRight w:val="0"/>
              <w:marTop w:val="0"/>
              <w:marBottom w:val="0"/>
              <w:divBdr>
                <w:top w:val="none" w:sz="0" w:space="0" w:color="auto"/>
                <w:left w:val="none" w:sz="0" w:space="0" w:color="auto"/>
                <w:bottom w:val="none" w:sz="0" w:space="0" w:color="auto"/>
                <w:right w:val="none" w:sz="0" w:space="0" w:color="auto"/>
              </w:divBdr>
            </w:div>
            <w:div w:id="1158152196">
              <w:marLeft w:val="0"/>
              <w:marRight w:val="0"/>
              <w:marTop w:val="0"/>
              <w:marBottom w:val="0"/>
              <w:divBdr>
                <w:top w:val="none" w:sz="0" w:space="0" w:color="auto"/>
                <w:left w:val="none" w:sz="0" w:space="0" w:color="auto"/>
                <w:bottom w:val="none" w:sz="0" w:space="0" w:color="auto"/>
                <w:right w:val="none" w:sz="0" w:space="0" w:color="auto"/>
              </w:divBdr>
            </w:div>
            <w:div w:id="588656198">
              <w:marLeft w:val="0"/>
              <w:marRight w:val="0"/>
              <w:marTop w:val="0"/>
              <w:marBottom w:val="0"/>
              <w:divBdr>
                <w:top w:val="none" w:sz="0" w:space="0" w:color="auto"/>
                <w:left w:val="none" w:sz="0" w:space="0" w:color="auto"/>
                <w:bottom w:val="none" w:sz="0" w:space="0" w:color="auto"/>
                <w:right w:val="none" w:sz="0" w:space="0" w:color="auto"/>
              </w:divBdr>
            </w:div>
            <w:div w:id="1539126208">
              <w:marLeft w:val="0"/>
              <w:marRight w:val="0"/>
              <w:marTop w:val="0"/>
              <w:marBottom w:val="0"/>
              <w:divBdr>
                <w:top w:val="none" w:sz="0" w:space="0" w:color="auto"/>
                <w:left w:val="none" w:sz="0" w:space="0" w:color="auto"/>
                <w:bottom w:val="none" w:sz="0" w:space="0" w:color="auto"/>
                <w:right w:val="none" w:sz="0" w:space="0" w:color="auto"/>
              </w:divBdr>
            </w:div>
            <w:div w:id="1449279411">
              <w:marLeft w:val="0"/>
              <w:marRight w:val="0"/>
              <w:marTop w:val="0"/>
              <w:marBottom w:val="0"/>
              <w:divBdr>
                <w:top w:val="none" w:sz="0" w:space="0" w:color="auto"/>
                <w:left w:val="none" w:sz="0" w:space="0" w:color="auto"/>
                <w:bottom w:val="none" w:sz="0" w:space="0" w:color="auto"/>
                <w:right w:val="none" w:sz="0" w:space="0" w:color="auto"/>
              </w:divBdr>
            </w:div>
            <w:div w:id="1665473457">
              <w:marLeft w:val="0"/>
              <w:marRight w:val="0"/>
              <w:marTop w:val="0"/>
              <w:marBottom w:val="0"/>
              <w:divBdr>
                <w:top w:val="none" w:sz="0" w:space="0" w:color="auto"/>
                <w:left w:val="none" w:sz="0" w:space="0" w:color="auto"/>
                <w:bottom w:val="none" w:sz="0" w:space="0" w:color="auto"/>
                <w:right w:val="none" w:sz="0" w:space="0" w:color="auto"/>
              </w:divBdr>
            </w:div>
            <w:div w:id="1403722108">
              <w:marLeft w:val="0"/>
              <w:marRight w:val="0"/>
              <w:marTop w:val="0"/>
              <w:marBottom w:val="0"/>
              <w:divBdr>
                <w:top w:val="none" w:sz="0" w:space="0" w:color="auto"/>
                <w:left w:val="none" w:sz="0" w:space="0" w:color="auto"/>
                <w:bottom w:val="none" w:sz="0" w:space="0" w:color="auto"/>
                <w:right w:val="none" w:sz="0" w:space="0" w:color="auto"/>
              </w:divBdr>
            </w:div>
            <w:div w:id="987395137">
              <w:marLeft w:val="0"/>
              <w:marRight w:val="0"/>
              <w:marTop w:val="0"/>
              <w:marBottom w:val="0"/>
              <w:divBdr>
                <w:top w:val="none" w:sz="0" w:space="0" w:color="auto"/>
                <w:left w:val="none" w:sz="0" w:space="0" w:color="auto"/>
                <w:bottom w:val="none" w:sz="0" w:space="0" w:color="auto"/>
                <w:right w:val="none" w:sz="0" w:space="0" w:color="auto"/>
              </w:divBdr>
            </w:div>
            <w:div w:id="2100102077">
              <w:marLeft w:val="0"/>
              <w:marRight w:val="0"/>
              <w:marTop w:val="0"/>
              <w:marBottom w:val="0"/>
              <w:divBdr>
                <w:top w:val="none" w:sz="0" w:space="0" w:color="auto"/>
                <w:left w:val="none" w:sz="0" w:space="0" w:color="auto"/>
                <w:bottom w:val="none" w:sz="0" w:space="0" w:color="auto"/>
                <w:right w:val="none" w:sz="0" w:space="0" w:color="auto"/>
              </w:divBdr>
            </w:div>
            <w:div w:id="2029137252">
              <w:marLeft w:val="0"/>
              <w:marRight w:val="0"/>
              <w:marTop w:val="0"/>
              <w:marBottom w:val="0"/>
              <w:divBdr>
                <w:top w:val="none" w:sz="0" w:space="0" w:color="auto"/>
                <w:left w:val="none" w:sz="0" w:space="0" w:color="auto"/>
                <w:bottom w:val="none" w:sz="0" w:space="0" w:color="auto"/>
                <w:right w:val="none" w:sz="0" w:space="0" w:color="auto"/>
              </w:divBdr>
            </w:div>
            <w:div w:id="1474835881">
              <w:marLeft w:val="0"/>
              <w:marRight w:val="0"/>
              <w:marTop w:val="0"/>
              <w:marBottom w:val="0"/>
              <w:divBdr>
                <w:top w:val="none" w:sz="0" w:space="0" w:color="auto"/>
                <w:left w:val="none" w:sz="0" w:space="0" w:color="auto"/>
                <w:bottom w:val="none" w:sz="0" w:space="0" w:color="auto"/>
                <w:right w:val="none" w:sz="0" w:space="0" w:color="auto"/>
              </w:divBdr>
            </w:div>
            <w:div w:id="991761485">
              <w:marLeft w:val="0"/>
              <w:marRight w:val="0"/>
              <w:marTop w:val="0"/>
              <w:marBottom w:val="0"/>
              <w:divBdr>
                <w:top w:val="none" w:sz="0" w:space="0" w:color="auto"/>
                <w:left w:val="none" w:sz="0" w:space="0" w:color="auto"/>
                <w:bottom w:val="none" w:sz="0" w:space="0" w:color="auto"/>
                <w:right w:val="none" w:sz="0" w:space="0" w:color="auto"/>
              </w:divBdr>
            </w:div>
            <w:div w:id="1490514048">
              <w:marLeft w:val="0"/>
              <w:marRight w:val="0"/>
              <w:marTop w:val="0"/>
              <w:marBottom w:val="0"/>
              <w:divBdr>
                <w:top w:val="none" w:sz="0" w:space="0" w:color="auto"/>
                <w:left w:val="none" w:sz="0" w:space="0" w:color="auto"/>
                <w:bottom w:val="none" w:sz="0" w:space="0" w:color="auto"/>
                <w:right w:val="none" w:sz="0" w:space="0" w:color="auto"/>
              </w:divBdr>
            </w:div>
            <w:div w:id="40641504">
              <w:marLeft w:val="0"/>
              <w:marRight w:val="0"/>
              <w:marTop w:val="0"/>
              <w:marBottom w:val="0"/>
              <w:divBdr>
                <w:top w:val="none" w:sz="0" w:space="0" w:color="auto"/>
                <w:left w:val="none" w:sz="0" w:space="0" w:color="auto"/>
                <w:bottom w:val="none" w:sz="0" w:space="0" w:color="auto"/>
                <w:right w:val="none" w:sz="0" w:space="0" w:color="auto"/>
              </w:divBdr>
            </w:div>
            <w:div w:id="1479221570">
              <w:marLeft w:val="0"/>
              <w:marRight w:val="0"/>
              <w:marTop w:val="0"/>
              <w:marBottom w:val="0"/>
              <w:divBdr>
                <w:top w:val="none" w:sz="0" w:space="0" w:color="auto"/>
                <w:left w:val="none" w:sz="0" w:space="0" w:color="auto"/>
                <w:bottom w:val="none" w:sz="0" w:space="0" w:color="auto"/>
                <w:right w:val="none" w:sz="0" w:space="0" w:color="auto"/>
              </w:divBdr>
            </w:div>
            <w:div w:id="4214194">
              <w:marLeft w:val="0"/>
              <w:marRight w:val="0"/>
              <w:marTop w:val="0"/>
              <w:marBottom w:val="0"/>
              <w:divBdr>
                <w:top w:val="none" w:sz="0" w:space="0" w:color="auto"/>
                <w:left w:val="none" w:sz="0" w:space="0" w:color="auto"/>
                <w:bottom w:val="none" w:sz="0" w:space="0" w:color="auto"/>
                <w:right w:val="none" w:sz="0" w:space="0" w:color="auto"/>
              </w:divBdr>
            </w:div>
            <w:div w:id="975917952">
              <w:marLeft w:val="0"/>
              <w:marRight w:val="0"/>
              <w:marTop w:val="0"/>
              <w:marBottom w:val="0"/>
              <w:divBdr>
                <w:top w:val="none" w:sz="0" w:space="0" w:color="auto"/>
                <w:left w:val="none" w:sz="0" w:space="0" w:color="auto"/>
                <w:bottom w:val="none" w:sz="0" w:space="0" w:color="auto"/>
                <w:right w:val="none" w:sz="0" w:space="0" w:color="auto"/>
              </w:divBdr>
            </w:div>
            <w:div w:id="1927112537">
              <w:marLeft w:val="0"/>
              <w:marRight w:val="0"/>
              <w:marTop w:val="0"/>
              <w:marBottom w:val="0"/>
              <w:divBdr>
                <w:top w:val="none" w:sz="0" w:space="0" w:color="auto"/>
                <w:left w:val="none" w:sz="0" w:space="0" w:color="auto"/>
                <w:bottom w:val="none" w:sz="0" w:space="0" w:color="auto"/>
                <w:right w:val="none" w:sz="0" w:space="0" w:color="auto"/>
              </w:divBdr>
            </w:div>
            <w:div w:id="1880438173">
              <w:marLeft w:val="0"/>
              <w:marRight w:val="0"/>
              <w:marTop w:val="0"/>
              <w:marBottom w:val="0"/>
              <w:divBdr>
                <w:top w:val="none" w:sz="0" w:space="0" w:color="auto"/>
                <w:left w:val="none" w:sz="0" w:space="0" w:color="auto"/>
                <w:bottom w:val="none" w:sz="0" w:space="0" w:color="auto"/>
                <w:right w:val="none" w:sz="0" w:space="0" w:color="auto"/>
              </w:divBdr>
            </w:div>
            <w:div w:id="1544636800">
              <w:marLeft w:val="0"/>
              <w:marRight w:val="0"/>
              <w:marTop w:val="0"/>
              <w:marBottom w:val="0"/>
              <w:divBdr>
                <w:top w:val="none" w:sz="0" w:space="0" w:color="auto"/>
                <w:left w:val="none" w:sz="0" w:space="0" w:color="auto"/>
                <w:bottom w:val="none" w:sz="0" w:space="0" w:color="auto"/>
                <w:right w:val="none" w:sz="0" w:space="0" w:color="auto"/>
              </w:divBdr>
            </w:div>
            <w:div w:id="1179269152">
              <w:marLeft w:val="0"/>
              <w:marRight w:val="0"/>
              <w:marTop w:val="0"/>
              <w:marBottom w:val="0"/>
              <w:divBdr>
                <w:top w:val="none" w:sz="0" w:space="0" w:color="auto"/>
                <w:left w:val="none" w:sz="0" w:space="0" w:color="auto"/>
                <w:bottom w:val="none" w:sz="0" w:space="0" w:color="auto"/>
                <w:right w:val="none" w:sz="0" w:space="0" w:color="auto"/>
              </w:divBdr>
            </w:div>
            <w:div w:id="893547202">
              <w:marLeft w:val="0"/>
              <w:marRight w:val="0"/>
              <w:marTop w:val="0"/>
              <w:marBottom w:val="0"/>
              <w:divBdr>
                <w:top w:val="none" w:sz="0" w:space="0" w:color="auto"/>
                <w:left w:val="none" w:sz="0" w:space="0" w:color="auto"/>
                <w:bottom w:val="none" w:sz="0" w:space="0" w:color="auto"/>
                <w:right w:val="none" w:sz="0" w:space="0" w:color="auto"/>
              </w:divBdr>
            </w:div>
            <w:div w:id="526721690">
              <w:marLeft w:val="0"/>
              <w:marRight w:val="0"/>
              <w:marTop w:val="0"/>
              <w:marBottom w:val="0"/>
              <w:divBdr>
                <w:top w:val="none" w:sz="0" w:space="0" w:color="auto"/>
                <w:left w:val="none" w:sz="0" w:space="0" w:color="auto"/>
                <w:bottom w:val="none" w:sz="0" w:space="0" w:color="auto"/>
                <w:right w:val="none" w:sz="0" w:space="0" w:color="auto"/>
              </w:divBdr>
            </w:div>
            <w:div w:id="270095600">
              <w:marLeft w:val="0"/>
              <w:marRight w:val="0"/>
              <w:marTop w:val="0"/>
              <w:marBottom w:val="0"/>
              <w:divBdr>
                <w:top w:val="none" w:sz="0" w:space="0" w:color="auto"/>
                <w:left w:val="none" w:sz="0" w:space="0" w:color="auto"/>
                <w:bottom w:val="none" w:sz="0" w:space="0" w:color="auto"/>
                <w:right w:val="none" w:sz="0" w:space="0" w:color="auto"/>
              </w:divBdr>
            </w:div>
            <w:div w:id="503470474">
              <w:marLeft w:val="0"/>
              <w:marRight w:val="0"/>
              <w:marTop w:val="0"/>
              <w:marBottom w:val="0"/>
              <w:divBdr>
                <w:top w:val="none" w:sz="0" w:space="0" w:color="auto"/>
                <w:left w:val="none" w:sz="0" w:space="0" w:color="auto"/>
                <w:bottom w:val="none" w:sz="0" w:space="0" w:color="auto"/>
                <w:right w:val="none" w:sz="0" w:space="0" w:color="auto"/>
              </w:divBdr>
            </w:div>
            <w:div w:id="637684339">
              <w:marLeft w:val="0"/>
              <w:marRight w:val="0"/>
              <w:marTop w:val="0"/>
              <w:marBottom w:val="0"/>
              <w:divBdr>
                <w:top w:val="none" w:sz="0" w:space="0" w:color="auto"/>
                <w:left w:val="none" w:sz="0" w:space="0" w:color="auto"/>
                <w:bottom w:val="none" w:sz="0" w:space="0" w:color="auto"/>
                <w:right w:val="none" w:sz="0" w:space="0" w:color="auto"/>
              </w:divBdr>
            </w:div>
            <w:div w:id="1203861383">
              <w:marLeft w:val="0"/>
              <w:marRight w:val="0"/>
              <w:marTop w:val="0"/>
              <w:marBottom w:val="0"/>
              <w:divBdr>
                <w:top w:val="none" w:sz="0" w:space="0" w:color="auto"/>
                <w:left w:val="none" w:sz="0" w:space="0" w:color="auto"/>
                <w:bottom w:val="none" w:sz="0" w:space="0" w:color="auto"/>
                <w:right w:val="none" w:sz="0" w:space="0" w:color="auto"/>
              </w:divBdr>
            </w:div>
            <w:div w:id="627079842">
              <w:marLeft w:val="0"/>
              <w:marRight w:val="0"/>
              <w:marTop w:val="0"/>
              <w:marBottom w:val="0"/>
              <w:divBdr>
                <w:top w:val="none" w:sz="0" w:space="0" w:color="auto"/>
                <w:left w:val="none" w:sz="0" w:space="0" w:color="auto"/>
                <w:bottom w:val="none" w:sz="0" w:space="0" w:color="auto"/>
                <w:right w:val="none" w:sz="0" w:space="0" w:color="auto"/>
              </w:divBdr>
            </w:div>
            <w:div w:id="930895608">
              <w:marLeft w:val="0"/>
              <w:marRight w:val="0"/>
              <w:marTop w:val="0"/>
              <w:marBottom w:val="0"/>
              <w:divBdr>
                <w:top w:val="none" w:sz="0" w:space="0" w:color="auto"/>
                <w:left w:val="none" w:sz="0" w:space="0" w:color="auto"/>
                <w:bottom w:val="none" w:sz="0" w:space="0" w:color="auto"/>
                <w:right w:val="none" w:sz="0" w:space="0" w:color="auto"/>
              </w:divBdr>
            </w:div>
            <w:div w:id="70086764">
              <w:marLeft w:val="0"/>
              <w:marRight w:val="0"/>
              <w:marTop w:val="0"/>
              <w:marBottom w:val="0"/>
              <w:divBdr>
                <w:top w:val="none" w:sz="0" w:space="0" w:color="auto"/>
                <w:left w:val="none" w:sz="0" w:space="0" w:color="auto"/>
                <w:bottom w:val="none" w:sz="0" w:space="0" w:color="auto"/>
                <w:right w:val="none" w:sz="0" w:space="0" w:color="auto"/>
              </w:divBdr>
            </w:div>
            <w:div w:id="2051177175">
              <w:marLeft w:val="0"/>
              <w:marRight w:val="0"/>
              <w:marTop w:val="0"/>
              <w:marBottom w:val="0"/>
              <w:divBdr>
                <w:top w:val="none" w:sz="0" w:space="0" w:color="auto"/>
                <w:left w:val="none" w:sz="0" w:space="0" w:color="auto"/>
                <w:bottom w:val="none" w:sz="0" w:space="0" w:color="auto"/>
                <w:right w:val="none" w:sz="0" w:space="0" w:color="auto"/>
              </w:divBdr>
            </w:div>
            <w:div w:id="744763271">
              <w:marLeft w:val="0"/>
              <w:marRight w:val="0"/>
              <w:marTop w:val="0"/>
              <w:marBottom w:val="0"/>
              <w:divBdr>
                <w:top w:val="none" w:sz="0" w:space="0" w:color="auto"/>
                <w:left w:val="none" w:sz="0" w:space="0" w:color="auto"/>
                <w:bottom w:val="none" w:sz="0" w:space="0" w:color="auto"/>
                <w:right w:val="none" w:sz="0" w:space="0" w:color="auto"/>
              </w:divBdr>
            </w:div>
            <w:div w:id="1636637938">
              <w:marLeft w:val="0"/>
              <w:marRight w:val="0"/>
              <w:marTop w:val="0"/>
              <w:marBottom w:val="0"/>
              <w:divBdr>
                <w:top w:val="none" w:sz="0" w:space="0" w:color="auto"/>
                <w:left w:val="none" w:sz="0" w:space="0" w:color="auto"/>
                <w:bottom w:val="none" w:sz="0" w:space="0" w:color="auto"/>
                <w:right w:val="none" w:sz="0" w:space="0" w:color="auto"/>
              </w:divBdr>
            </w:div>
            <w:div w:id="203182190">
              <w:marLeft w:val="0"/>
              <w:marRight w:val="0"/>
              <w:marTop w:val="0"/>
              <w:marBottom w:val="0"/>
              <w:divBdr>
                <w:top w:val="none" w:sz="0" w:space="0" w:color="auto"/>
                <w:left w:val="none" w:sz="0" w:space="0" w:color="auto"/>
                <w:bottom w:val="none" w:sz="0" w:space="0" w:color="auto"/>
                <w:right w:val="none" w:sz="0" w:space="0" w:color="auto"/>
              </w:divBdr>
            </w:div>
            <w:div w:id="659192591">
              <w:marLeft w:val="0"/>
              <w:marRight w:val="0"/>
              <w:marTop w:val="0"/>
              <w:marBottom w:val="0"/>
              <w:divBdr>
                <w:top w:val="none" w:sz="0" w:space="0" w:color="auto"/>
                <w:left w:val="none" w:sz="0" w:space="0" w:color="auto"/>
                <w:bottom w:val="none" w:sz="0" w:space="0" w:color="auto"/>
                <w:right w:val="none" w:sz="0" w:space="0" w:color="auto"/>
              </w:divBdr>
            </w:div>
            <w:div w:id="376128683">
              <w:marLeft w:val="0"/>
              <w:marRight w:val="0"/>
              <w:marTop w:val="0"/>
              <w:marBottom w:val="0"/>
              <w:divBdr>
                <w:top w:val="none" w:sz="0" w:space="0" w:color="auto"/>
                <w:left w:val="none" w:sz="0" w:space="0" w:color="auto"/>
                <w:bottom w:val="none" w:sz="0" w:space="0" w:color="auto"/>
                <w:right w:val="none" w:sz="0" w:space="0" w:color="auto"/>
              </w:divBdr>
            </w:div>
            <w:div w:id="1580749158">
              <w:marLeft w:val="0"/>
              <w:marRight w:val="0"/>
              <w:marTop w:val="0"/>
              <w:marBottom w:val="0"/>
              <w:divBdr>
                <w:top w:val="none" w:sz="0" w:space="0" w:color="auto"/>
                <w:left w:val="none" w:sz="0" w:space="0" w:color="auto"/>
                <w:bottom w:val="none" w:sz="0" w:space="0" w:color="auto"/>
                <w:right w:val="none" w:sz="0" w:space="0" w:color="auto"/>
              </w:divBdr>
            </w:div>
            <w:div w:id="17324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122247">
      <w:bodyDiv w:val="1"/>
      <w:marLeft w:val="0"/>
      <w:marRight w:val="0"/>
      <w:marTop w:val="0"/>
      <w:marBottom w:val="0"/>
      <w:divBdr>
        <w:top w:val="none" w:sz="0" w:space="0" w:color="auto"/>
        <w:left w:val="none" w:sz="0" w:space="0" w:color="auto"/>
        <w:bottom w:val="none" w:sz="0" w:space="0" w:color="auto"/>
        <w:right w:val="none" w:sz="0" w:space="0" w:color="auto"/>
      </w:divBdr>
    </w:div>
    <w:div w:id="1558739396">
      <w:bodyDiv w:val="1"/>
      <w:marLeft w:val="0"/>
      <w:marRight w:val="0"/>
      <w:marTop w:val="0"/>
      <w:marBottom w:val="0"/>
      <w:divBdr>
        <w:top w:val="none" w:sz="0" w:space="0" w:color="auto"/>
        <w:left w:val="none" w:sz="0" w:space="0" w:color="auto"/>
        <w:bottom w:val="none" w:sz="0" w:space="0" w:color="auto"/>
        <w:right w:val="none" w:sz="0" w:space="0" w:color="auto"/>
      </w:divBdr>
      <w:divsChild>
        <w:div w:id="1707372424">
          <w:marLeft w:val="0"/>
          <w:marRight w:val="0"/>
          <w:marTop w:val="0"/>
          <w:marBottom w:val="0"/>
          <w:divBdr>
            <w:top w:val="none" w:sz="0" w:space="0" w:color="auto"/>
            <w:left w:val="none" w:sz="0" w:space="0" w:color="auto"/>
            <w:bottom w:val="none" w:sz="0" w:space="0" w:color="auto"/>
            <w:right w:val="none" w:sz="0" w:space="0" w:color="auto"/>
          </w:divBdr>
          <w:divsChild>
            <w:div w:id="334962528">
              <w:marLeft w:val="0"/>
              <w:marRight w:val="0"/>
              <w:marTop w:val="0"/>
              <w:marBottom w:val="0"/>
              <w:divBdr>
                <w:top w:val="none" w:sz="0" w:space="0" w:color="auto"/>
                <w:left w:val="none" w:sz="0" w:space="0" w:color="auto"/>
                <w:bottom w:val="none" w:sz="0" w:space="0" w:color="auto"/>
                <w:right w:val="none" w:sz="0" w:space="0" w:color="auto"/>
              </w:divBdr>
            </w:div>
            <w:div w:id="918245687">
              <w:marLeft w:val="0"/>
              <w:marRight w:val="0"/>
              <w:marTop w:val="0"/>
              <w:marBottom w:val="0"/>
              <w:divBdr>
                <w:top w:val="none" w:sz="0" w:space="0" w:color="auto"/>
                <w:left w:val="none" w:sz="0" w:space="0" w:color="auto"/>
                <w:bottom w:val="none" w:sz="0" w:space="0" w:color="auto"/>
                <w:right w:val="none" w:sz="0" w:space="0" w:color="auto"/>
              </w:divBdr>
            </w:div>
            <w:div w:id="1104350871">
              <w:marLeft w:val="0"/>
              <w:marRight w:val="0"/>
              <w:marTop w:val="0"/>
              <w:marBottom w:val="0"/>
              <w:divBdr>
                <w:top w:val="none" w:sz="0" w:space="0" w:color="auto"/>
                <w:left w:val="none" w:sz="0" w:space="0" w:color="auto"/>
                <w:bottom w:val="none" w:sz="0" w:space="0" w:color="auto"/>
                <w:right w:val="none" w:sz="0" w:space="0" w:color="auto"/>
              </w:divBdr>
            </w:div>
            <w:div w:id="1371152003">
              <w:marLeft w:val="0"/>
              <w:marRight w:val="0"/>
              <w:marTop w:val="0"/>
              <w:marBottom w:val="0"/>
              <w:divBdr>
                <w:top w:val="none" w:sz="0" w:space="0" w:color="auto"/>
                <w:left w:val="none" w:sz="0" w:space="0" w:color="auto"/>
                <w:bottom w:val="none" w:sz="0" w:space="0" w:color="auto"/>
                <w:right w:val="none" w:sz="0" w:space="0" w:color="auto"/>
              </w:divBdr>
            </w:div>
            <w:div w:id="123696854">
              <w:marLeft w:val="0"/>
              <w:marRight w:val="0"/>
              <w:marTop w:val="0"/>
              <w:marBottom w:val="0"/>
              <w:divBdr>
                <w:top w:val="none" w:sz="0" w:space="0" w:color="auto"/>
                <w:left w:val="none" w:sz="0" w:space="0" w:color="auto"/>
                <w:bottom w:val="none" w:sz="0" w:space="0" w:color="auto"/>
                <w:right w:val="none" w:sz="0" w:space="0" w:color="auto"/>
              </w:divBdr>
            </w:div>
            <w:div w:id="421731304">
              <w:marLeft w:val="0"/>
              <w:marRight w:val="0"/>
              <w:marTop w:val="0"/>
              <w:marBottom w:val="0"/>
              <w:divBdr>
                <w:top w:val="none" w:sz="0" w:space="0" w:color="auto"/>
                <w:left w:val="none" w:sz="0" w:space="0" w:color="auto"/>
                <w:bottom w:val="none" w:sz="0" w:space="0" w:color="auto"/>
                <w:right w:val="none" w:sz="0" w:space="0" w:color="auto"/>
              </w:divBdr>
            </w:div>
            <w:div w:id="762800119">
              <w:marLeft w:val="0"/>
              <w:marRight w:val="0"/>
              <w:marTop w:val="0"/>
              <w:marBottom w:val="0"/>
              <w:divBdr>
                <w:top w:val="none" w:sz="0" w:space="0" w:color="auto"/>
                <w:left w:val="none" w:sz="0" w:space="0" w:color="auto"/>
                <w:bottom w:val="none" w:sz="0" w:space="0" w:color="auto"/>
                <w:right w:val="none" w:sz="0" w:space="0" w:color="auto"/>
              </w:divBdr>
            </w:div>
            <w:div w:id="664942131">
              <w:marLeft w:val="0"/>
              <w:marRight w:val="0"/>
              <w:marTop w:val="0"/>
              <w:marBottom w:val="0"/>
              <w:divBdr>
                <w:top w:val="none" w:sz="0" w:space="0" w:color="auto"/>
                <w:left w:val="none" w:sz="0" w:space="0" w:color="auto"/>
                <w:bottom w:val="none" w:sz="0" w:space="0" w:color="auto"/>
                <w:right w:val="none" w:sz="0" w:space="0" w:color="auto"/>
              </w:divBdr>
            </w:div>
            <w:div w:id="1456482522">
              <w:marLeft w:val="0"/>
              <w:marRight w:val="0"/>
              <w:marTop w:val="0"/>
              <w:marBottom w:val="0"/>
              <w:divBdr>
                <w:top w:val="none" w:sz="0" w:space="0" w:color="auto"/>
                <w:left w:val="none" w:sz="0" w:space="0" w:color="auto"/>
                <w:bottom w:val="none" w:sz="0" w:space="0" w:color="auto"/>
                <w:right w:val="none" w:sz="0" w:space="0" w:color="auto"/>
              </w:divBdr>
            </w:div>
            <w:div w:id="1493791314">
              <w:marLeft w:val="0"/>
              <w:marRight w:val="0"/>
              <w:marTop w:val="0"/>
              <w:marBottom w:val="0"/>
              <w:divBdr>
                <w:top w:val="none" w:sz="0" w:space="0" w:color="auto"/>
                <w:left w:val="none" w:sz="0" w:space="0" w:color="auto"/>
                <w:bottom w:val="none" w:sz="0" w:space="0" w:color="auto"/>
                <w:right w:val="none" w:sz="0" w:space="0" w:color="auto"/>
              </w:divBdr>
            </w:div>
            <w:div w:id="1447653171">
              <w:marLeft w:val="0"/>
              <w:marRight w:val="0"/>
              <w:marTop w:val="0"/>
              <w:marBottom w:val="0"/>
              <w:divBdr>
                <w:top w:val="none" w:sz="0" w:space="0" w:color="auto"/>
                <w:left w:val="none" w:sz="0" w:space="0" w:color="auto"/>
                <w:bottom w:val="none" w:sz="0" w:space="0" w:color="auto"/>
                <w:right w:val="none" w:sz="0" w:space="0" w:color="auto"/>
              </w:divBdr>
            </w:div>
            <w:div w:id="664207365">
              <w:marLeft w:val="0"/>
              <w:marRight w:val="0"/>
              <w:marTop w:val="0"/>
              <w:marBottom w:val="0"/>
              <w:divBdr>
                <w:top w:val="none" w:sz="0" w:space="0" w:color="auto"/>
                <w:left w:val="none" w:sz="0" w:space="0" w:color="auto"/>
                <w:bottom w:val="none" w:sz="0" w:space="0" w:color="auto"/>
                <w:right w:val="none" w:sz="0" w:space="0" w:color="auto"/>
              </w:divBdr>
            </w:div>
            <w:div w:id="11896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5043">
      <w:bodyDiv w:val="1"/>
      <w:marLeft w:val="0"/>
      <w:marRight w:val="0"/>
      <w:marTop w:val="0"/>
      <w:marBottom w:val="0"/>
      <w:divBdr>
        <w:top w:val="none" w:sz="0" w:space="0" w:color="auto"/>
        <w:left w:val="none" w:sz="0" w:space="0" w:color="auto"/>
        <w:bottom w:val="none" w:sz="0" w:space="0" w:color="auto"/>
        <w:right w:val="none" w:sz="0" w:space="0" w:color="auto"/>
      </w:divBdr>
      <w:divsChild>
        <w:div w:id="368728278">
          <w:marLeft w:val="0"/>
          <w:marRight w:val="0"/>
          <w:marTop w:val="0"/>
          <w:marBottom w:val="0"/>
          <w:divBdr>
            <w:top w:val="none" w:sz="0" w:space="0" w:color="auto"/>
            <w:left w:val="none" w:sz="0" w:space="0" w:color="auto"/>
            <w:bottom w:val="none" w:sz="0" w:space="0" w:color="auto"/>
            <w:right w:val="none" w:sz="0" w:space="0" w:color="auto"/>
          </w:divBdr>
        </w:div>
        <w:div w:id="1011299670">
          <w:marLeft w:val="0"/>
          <w:marRight w:val="0"/>
          <w:marTop w:val="0"/>
          <w:marBottom w:val="0"/>
          <w:divBdr>
            <w:top w:val="none" w:sz="0" w:space="0" w:color="auto"/>
            <w:left w:val="none" w:sz="0" w:space="0" w:color="auto"/>
            <w:bottom w:val="none" w:sz="0" w:space="0" w:color="auto"/>
            <w:right w:val="none" w:sz="0" w:space="0" w:color="auto"/>
          </w:divBdr>
        </w:div>
        <w:div w:id="1153375749">
          <w:marLeft w:val="0"/>
          <w:marRight w:val="0"/>
          <w:marTop w:val="0"/>
          <w:marBottom w:val="0"/>
          <w:divBdr>
            <w:top w:val="none" w:sz="0" w:space="0" w:color="auto"/>
            <w:left w:val="none" w:sz="0" w:space="0" w:color="auto"/>
            <w:bottom w:val="none" w:sz="0" w:space="0" w:color="auto"/>
            <w:right w:val="none" w:sz="0" w:space="0" w:color="auto"/>
          </w:divBdr>
        </w:div>
        <w:div w:id="996684641">
          <w:marLeft w:val="0"/>
          <w:marRight w:val="0"/>
          <w:marTop w:val="0"/>
          <w:marBottom w:val="0"/>
          <w:divBdr>
            <w:top w:val="none" w:sz="0" w:space="0" w:color="auto"/>
            <w:left w:val="none" w:sz="0" w:space="0" w:color="auto"/>
            <w:bottom w:val="none" w:sz="0" w:space="0" w:color="auto"/>
            <w:right w:val="none" w:sz="0" w:space="0" w:color="auto"/>
          </w:divBdr>
        </w:div>
        <w:div w:id="919217010">
          <w:marLeft w:val="0"/>
          <w:marRight w:val="0"/>
          <w:marTop w:val="0"/>
          <w:marBottom w:val="0"/>
          <w:divBdr>
            <w:top w:val="none" w:sz="0" w:space="0" w:color="auto"/>
            <w:left w:val="none" w:sz="0" w:space="0" w:color="auto"/>
            <w:bottom w:val="none" w:sz="0" w:space="0" w:color="auto"/>
            <w:right w:val="none" w:sz="0" w:space="0" w:color="auto"/>
          </w:divBdr>
        </w:div>
        <w:div w:id="1730957487">
          <w:marLeft w:val="0"/>
          <w:marRight w:val="0"/>
          <w:marTop w:val="0"/>
          <w:marBottom w:val="0"/>
          <w:divBdr>
            <w:top w:val="none" w:sz="0" w:space="0" w:color="auto"/>
            <w:left w:val="none" w:sz="0" w:space="0" w:color="auto"/>
            <w:bottom w:val="none" w:sz="0" w:space="0" w:color="auto"/>
            <w:right w:val="none" w:sz="0" w:space="0" w:color="auto"/>
          </w:divBdr>
        </w:div>
        <w:div w:id="1629503750">
          <w:marLeft w:val="0"/>
          <w:marRight w:val="0"/>
          <w:marTop w:val="0"/>
          <w:marBottom w:val="0"/>
          <w:divBdr>
            <w:top w:val="none" w:sz="0" w:space="0" w:color="auto"/>
            <w:left w:val="none" w:sz="0" w:space="0" w:color="auto"/>
            <w:bottom w:val="none" w:sz="0" w:space="0" w:color="auto"/>
            <w:right w:val="none" w:sz="0" w:space="0" w:color="auto"/>
          </w:divBdr>
        </w:div>
        <w:div w:id="287902607">
          <w:marLeft w:val="0"/>
          <w:marRight w:val="0"/>
          <w:marTop w:val="0"/>
          <w:marBottom w:val="0"/>
          <w:divBdr>
            <w:top w:val="none" w:sz="0" w:space="0" w:color="auto"/>
            <w:left w:val="none" w:sz="0" w:space="0" w:color="auto"/>
            <w:bottom w:val="none" w:sz="0" w:space="0" w:color="auto"/>
            <w:right w:val="none" w:sz="0" w:space="0" w:color="auto"/>
          </w:divBdr>
        </w:div>
        <w:div w:id="160511057">
          <w:marLeft w:val="0"/>
          <w:marRight w:val="0"/>
          <w:marTop w:val="0"/>
          <w:marBottom w:val="0"/>
          <w:divBdr>
            <w:top w:val="none" w:sz="0" w:space="0" w:color="auto"/>
            <w:left w:val="none" w:sz="0" w:space="0" w:color="auto"/>
            <w:bottom w:val="none" w:sz="0" w:space="0" w:color="auto"/>
            <w:right w:val="none" w:sz="0" w:space="0" w:color="auto"/>
          </w:divBdr>
        </w:div>
        <w:div w:id="393356035">
          <w:marLeft w:val="0"/>
          <w:marRight w:val="0"/>
          <w:marTop w:val="0"/>
          <w:marBottom w:val="0"/>
          <w:divBdr>
            <w:top w:val="none" w:sz="0" w:space="0" w:color="auto"/>
            <w:left w:val="none" w:sz="0" w:space="0" w:color="auto"/>
            <w:bottom w:val="none" w:sz="0" w:space="0" w:color="auto"/>
            <w:right w:val="none" w:sz="0" w:space="0" w:color="auto"/>
          </w:divBdr>
        </w:div>
        <w:div w:id="1088692944">
          <w:marLeft w:val="0"/>
          <w:marRight w:val="0"/>
          <w:marTop w:val="0"/>
          <w:marBottom w:val="0"/>
          <w:divBdr>
            <w:top w:val="none" w:sz="0" w:space="0" w:color="auto"/>
            <w:left w:val="none" w:sz="0" w:space="0" w:color="auto"/>
            <w:bottom w:val="none" w:sz="0" w:space="0" w:color="auto"/>
            <w:right w:val="none" w:sz="0" w:space="0" w:color="auto"/>
          </w:divBdr>
        </w:div>
        <w:div w:id="591552044">
          <w:marLeft w:val="0"/>
          <w:marRight w:val="0"/>
          <w:marTop w:val="0"/>
          <w:marBottom w:val="0"/>
          <w:divBdr>
            <w:top w:val="none" w:sz="0" w:space="0" w:color="auto"/>
            <w:left w:val="none" w:sz="0" w:space="0" w:color="auto"/>
            <w:bottom w:val="none" w:sz="0" w:space="0" w:color="auto"/>
            <w:right w:val="none" w:sz="0" w:space="0" w:color="auto"/>
          </w:divBdr>
        </w:div>
        <w:div w:id="1450514487">
          <w:marLeft w:val="0"/>
          <w:marRight w:val="0"/>
          <w:marTop w:val="0"/>
          <w:marBottom w:val="0"/>
          <w:divBdr>
            <w:top w:val="none" w:sz="0" w:space="0" w:color="auto"/>
            <w:left w:val="none" w:sz="0" w:space="0" w:color="auto"/>
            <w:bottom w:val="none" w:sz="0" w:space="0" w:color="auto"/>
            <w:right w:val="none" w:sz="0" w:space="0" w:color="auto"/>
          </w:divBdr>
        </w:div>
        <w:div w:id="83384307">
          <w:marLeft w:val="0"/>
          <w:marRight w:val="0"/>
          <w:marTop w:val="0"/>
          <w:marBottom w:val="0"/>
          <w:divBdr>
            <w:top w:val="none" w:sz="0" w:space="0" w:color="auto"/>
            <w:left w:val="none" w:sz="0" w:space="0" w:color="auto"/>
            <w:bottom w:val="none" w:sz="0" w:space="0" w:color="auto"/>
            <w:right w:val="none" w:sz="0" w:space="0" w:color="auto"/>
          </w:divBdr>
        </w:div>
        <w:div w:id="687416425">
          <w:marLeft w:val="0"/>
          <w:marRight w:val="0"/>
          <w:marTop w:val="0"/>
          <w:marBottom w:val="0"/>
          <w:divBdr>
            <w:top w:val="none" w:sz="0" w:space="0" w:color="auto"/>
            <w:left w:val="none" w:sz="0" w:space="0" w:color="auto"/>
            <w:bottom w:val="none" w:sz="0" w:space="0" w:color="auto"/>
            <w:right w:val="none" w:sz="0" w:space="0" w:color="auto"/>
          </w:divBdr>
        </w:div>
      </w:divsChild>
    </w:div>
    <w:div w:id="1600287198">
      <w:bodyDiv w:val="1"/>
      <w:marLeft w:val="0"/>
      <w:marRight w:val="0"/>
      <w:marTop w:val="0"/>
      <w:marBottom w:val="0"/>
      <w:divBdr>
        <w:top w:val="none" w:sz="0" w:space="0" w:color="auto"/>
        <w:left w:val="none" w:sz="0" w:space="0" w:color="auto"/>
        <w:bottom w:val="none" w:sz="0" w:space="0" w:color="auto"/>
        <w:right w:val="none" w:sz="0" w:space="0" w:color="auto"/>
      </w:divBdr>
      <w:divsChild>
        <w:div w:id="364060660">
          <w:marLeft w:val="0"/>
          <w:marRight w:val="0"/>
          <w:marTop w:val="0"/>
          <w:marBottom w:val="0"/>
          <w:divBdr>
            <w:top w:val="none" w:sz="0" w:space="0" w:color="auto"/>
            <w:left w:val="none" w:sz="0" w:space="0" w:color="auto"/>
            <w:bottom w:val="none" w:sz="0" w:space="0" w:color="auto"/>
            <w:right w:val="none" w:sz="0" w:space="0" w:color="auto"/>
          </w:divBdr>
        </w:div>
        <w:div w:id="1648320358">
          <w:marLeft w:val="0"/>
          <w:marRight w:val="0"/>
          <w:marTop w:val="0"/>
          <w:marBottom w:val="0"/>
          <w:divBdr>
            <w:top w:val="none" w:sz="0" w:space="0" w:color="auto"/>
            <w:left w:val="none" w:sz="0" w:space="0" w:color="auto"/>
            <w:bottom w:val="none" w:sz="0" w:space="0" w:color="auto"/>
            <w:right w:val="none" w:sz="0" w:space="0" w:color="auto"/>
          </w:divBdr>
        </w:div>
      </w:divsChild>
    </w:div>
    <w:div w:id="1688868594">
      <w:bodyDiv w:val="1"/>
      <w:marLeft w:val="0"/>
      <w:marRight w:val="0"/>
      <w:marTop w:val="0"/>
      <w:marBottom w:val="0"/>
      <w:divBdr>
        <w:top w:val="none" w:sz="0" w:space="0" w:color="auto"/>
        <w:left w:val="none" w:sz="0" w:space="0" w:color="auto"/>
        <w:bottom w:val="none" w:sz="0" w:space="0" w:color="auto"/>
        <w:right w:val="none" w:sz="0" w:space="0" w:color="auto"/>
      </w:divBdr>
    </w:div>
    <w:div w:id="1901361243">
      <w:bodyDiv w:val="1"/>
      <w:marLeft w:val="0"/>
      <w:marRight w:val="0"/>
      <w:marTop w:val="0"/>
      <w:marBottom w:val="0"/>
      <w:divBdr>
        <w:top w:val="none" w:sz="0" w:space="0" w:color="auto"/>
        <w:left w:val="none" w:sz="0" w:space="0" w:color="auto"/>
        <w:bottom w:val="none" w:sz="0" w:space="0" w:color="auto"/>
        <w:right w:val="none" w:sz="0" w:space="0" w:color="auto"/>
      </w:divBdr>
    </w:div>
    <w:div w:id="1903908060">
      <w:bodyDiv w:val="1"/>
      <w:marLeft w:val="0"/>
      <w:marRight w:val="0"/>
      <w:marTop w:val="0"/>
      <w:marBottom w:val="0"/>
      <w:divBdr>
        <w:top w:val="none" w:sz="0" w:space="0" w:color="auto"/>
        <w:left w:val="none" w:sz="0" w:space="0" w:color="auto"/>
        <w:bottom w:val="none" w:sz="0" w:space="0" w:color="auto"/>
        <w:right w:val="none" w:sz="0" w:space="0" w:color="auto"/>
      </w:divBdr>
    </w:div>
    <w:div w:id="1971520312">
      <w:bodyDiv w:val="1"/>
      <w:marLeft w:val="0"/>
      <w:marRight w:val="0"/>
      <w:marTop w:val="0"/>
      <w:marBottom w:val="0"/>
      <w:divBdr>
        <w:top w:val="none" w:sz="0" w:space="0" w:color="auto"/>
        <w:left w:val="none" w:sz="0" w:space="0" w:color="auto"/>
        <w:bottom w:val="none" w:sz="0" w:space="0" w:color="auto"/>
        <w:right w:val="none" w:sz="0" w:space="0" w:color="auto"/>
      </w:divBdr>
      <w:divsChild>
        <w:div w:id="558899210">
          <w:marLeft w:val="0"/>
          <w:marRight w:val="0"/>
          <w:marTop w:val="0"/>
          <w:marBottom w:val="0"/>
          <w:divBdr>
            <w:top w:val="none" w:sz="0" w:space="0" w:color="auto"/>
            <w:left w:val="none" w:sz="0" w:space="0" w:color="auto"/>
            <w:bottom w:val="none" w:sz="0" w:space="0" w:color="auto"/>
            <w:right w:val="none" w:sz="0" w:space="0" w:color="auto"/>
          </w:divBdr>
        </w:div>
        <w:div w:id="599339785">
          <w:marLeft w:val="0"/>
          <w:marRight w:val="0"/>
          <w:marTop w:val="0"/>
          <w:marBottom w:val="0"/>
          <w:divBdr>
            <w:top w:val="none" w:sz="0" w:space="0" w:color="auto"/>
            <w:left w:val="none" w:sz="0" w:space="0" w:color="auto"/>
            <w:bottom w:val="none" w:sz="0" w:space="0" w:color="auto"/>
            <w:right w:val="none" w:sz="0" w:space="0" w:color="auto"/>
          </w:divBdr>
        </w:div>
      </w:divsChild>
    </w:div>
    <w:div w:id="2028096531">
      <w:bodyDiv w:val="1"/>
      <w:marLeft w:val="0"/>
      <w:marRight w:val="0"/>
      <w:marTop w:val="0"/>
      <w:marBottom w:val="0"/>
      <w:divBdr>
        <w:top w:val="none" w:sz="0" w:space="0" w:color="auto"/>
        <w:left w:val="none" w:sz="0" w:space="0" w:color="auto"/>
        <w:bottom w:val="none" w:sz="0" w:space="0" w:color="auto"/>
        <w:right w:val="none" w:sz="0" w:space="0" w:color="auto"/>
      </w:divBdr>
    </w:div>
    <w:div w:id="2033071360">
      <w:bodyDiv w:val="1"/>
      <w:marLeft w:val="0"/>
      <w:marRight w:val="0"/>
      <w:marTop w:val="0"/>
      <w:marBottom w:val="0"/>
      <w:divBdr>
        <w:top w:val="none" w:sz="0" w:space="0" w:color="auto"/>
        <w:left w:val="none" w:sz="0" w:space="0" w:color="auto"/>
        <w:bottom w:val="none" w:sz="0" w:space="0" w:color="auto"/>
        <w:right w:val="none" w:sz="0" w:space="0" w:color="auto"/>
      </w:divBdr>
    </w:div>
    <w:div w:id="2073700449">
      <w:bodyDiv w:val="1"/>
      <w:marLeft w:val="0"/>
      <w:marRight w:val="0"/>
      <w:marTop w:val="0"/>
      <w:marBottom w:val="0"/>
      <w:divBdr>
        <w:top w:val="none" w:sz="0" w:space="0" w:color="auto"/>
        <w:left w:val="none" w:sz="0" w:space="0" w:color="auto"/>
        <w:bottom w:val="none" w:sz="0" w:space="0" w:color="auto"/>
        <w:right w:val="none" w:sz="0" w:space="0" w:color="auto"/>
      </w:divBdr>
    </w:div>
    <w:div w:id="2114519942">
      <w:bodyDiv w:val="1"/>
      <w:marLeft w:val="0"/>
      <w:marRight w:val="0"/>
      <w:marTop w:val="0"/>
      <w:marBottom w:val="0"/>
      <w:divBdr>
        <w:top w:val="none" w:sz="0" w:space="0" w:color="auto"/>
        <w:left w:val="none" w:sz="0" w:space="0" w:color="auto"/>
        <w:bottom w:val="none" w:sz="0" w:space="0" w:color="auto"/>
        <w:right w:val="none" w:sz="0" w:space="0" w:color="auto"/>
      </w:divBdr>
      <w:divsChild>
        <w:div w:id="1697925661">
          <w:marLeft w:val="0"/>
          <w:marRight w:val="0"/>
          <w:marTop w:val="0"/>
          <w:marBottom w:val="0"/>
          <w:divBdr>
            <w:top w:val="none" w:sz="0" w:space="0" w:color="auto"/>
            <w:left w:val="none" w:sz="0" w:space="0" w:color="auto"/>
            <w:bottom w:val="none" w:sz="0" w:space="0" w:color="auto"/>
            <w:right w:val="none" w:sz="0" w:space="0" w:color="auto"/>
          </w:divBdr>
        </w:div>
        <w:div w:id="1175340181">
          <w:marLeft w:val="0"/>
          <w:marRight w:val="0"/>
          <w:marTop w:val="0"/>
          <w:marBottom w:val="0"/>
          <w:divBdr>
            <w:top w:val="none" w:sz="0" w:space="0" w:color="auto"/>
            <w:left w:val="none" w:sz="0" w:space="0" w:color="auto"/>
            <w:bottom w:val="none" w:sz="0" w:space="0" w:color="auto"/>
            <w:right w:val="none" w:sz="0" w:space="0" w:color="auto"/>
          </w:divBdr>
        </w:div>
        <w:div w:id="506870427">
          <w:marLeft w:val="0"/>
          <w:marRight w:val="0"/>
          <w:marTop w:val="0"/>
          <w:marBottom w:val="0"/>
          <w:divBdr>
            <w:top w:val="none" w:sz="0" w:space="0" w:color="auto"/>
            <w:left w:val="none" w:sz="0" w:space="0" w:color="auto"/>
            <w:bottom w:val="none" w:sz="0" w:space="0" w:color="auto"/>
            <w:right w:val="none" w:sz="0" w:space="0" w:color="auto"/>
          </w:divBdr>
        </w:div>
        <w:div w:id="1445735685">
          <w:marLeft w:val="0"/>
          <w:marRight w:val="0"/>
          <w:marTop w:val="0"/>
          <w:marBottom w:val="0"/>
          <w:divBdr>
            <w:top w:val="none" w:sz="0" w:space="0" w:color="auto"/>
            <w:left w:val="none" w:sz="0" w:space="0" w:color="auto"/>
            <w:bottom w:val="none" w:sz="0" w:space="0" w:color="auto"/>
            <w:right w:val="none" w:sz="0" w:space="0" w:color="auto"/>
          </w:divBdr>
        </w:div>
        <w:div w:id="898201626">
          <w:marLeft w:val="0"/>
          <w:marRight w:val="0"/>
          <w:marTop w:val="0"/>
          <w:marBottom w:val="0"/>
          <w:divBdr>
            <w:top w:val="none" w:sz="0" w:space="0" w:color="auto"/>
            <w:left w:val="none" w:sz="0" w:space="0" w:color="auto"/>
            <w:bottom w:val="none" w:sz="0" w:space="0" w:color="auto"/>
            <w:right w:val="none" w:sz="0" w:space="0" w:color="auto"/>
          </w:divBdr>
        </w:div>
        <w:div w:id="539903759">
          <w:marLeft w:val="0"/>
          <w:marRight w:val="0"/>
          <w:marTop w:val="0"/>
          <w:marBottom w:val="0"/>
          <w:divBdr>
            <w:top w:val="none" w:sz="0" w:space="0" w:color="auto"/>
            <w:left w:val="none" w:sz="0" w:space="0" w:color="auto"/>
            <w:bottom w:val="none" w:sz="0" w:space="0" w:color="auto"/>
            <w:right w:val="none" w:sz="0" w:space="0" w:color="auto"/>
          </w:divBdr>
        </w:div>
        <w:div w:id="669257052">
          <w:marLeft w:val="0"/>
          <w:marRight w:val="0"/>
          <w:marTop w:val="0"/>
          <w:marBottom w:val="0"/>
          <w:divBdr>
            <w:top w:val="none" w:sz="0" w:space="0" w:color="auto"/>
            <w:left w:val="none" w:sz="0" w:space="0" w:color="auto"/>
            <w:bottom w:val="none" w:sz="0" w:space="0" w:color="auto"/>
            <w:right w:val="none" w:sz="0" w:space="0" w:color="auto"/>
          </w:divBdr>
        </w:div>
        <w:div w:id="10663102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69998593">
          <w:marLeft w:val="0"/>
          <w:marRight w:val="0"/>
          <w:marTop w:val="0"/>
          <w:marBottom w:val="0"/>
          <w:divBdr>
            <w:top w:val="none" w:sz="0" w:space="0" w:color="auto"/>
            <w:left w:val="none" w:sz="0" w:space="0" w:color="auto"/>
            <w:bottom w:val="none" w:sz="0" w:space="0" w:color="auto"/>
            <w:right w:val="none" w:sz="0" w:space="0" w:color="auto"/>
          </w:divBdr>
        </w:div>
        <w:div w:id="1372730671">
          <w:marLeft w:val="0"/>
          <w:marRight w:val="0"/>
          <w:marTop w:val="0"/>
          <w:marBottom w:val="0"/>
          <w:divBdr>
            <w:top w:val="none" w:sz="0" w:space="0" w:color="auto"/>
            <w:left w:val="none" w:sz="0" w:space="0" w:color="auto"/>
            <w:bottom w:val="none" w:sz="0" w:space="0" w:color="auto"/>
            <w:right w:val="none" w:sz="0" w:space="0" w:color="auto"/>
          </w:divBdr>
        </w:div>
        <w:div w:id="1751805301">
          <w:marLeft w:val="0"/>
          <w:marRight w:val="0"/>
          <w:marTop w:val="0"/>
          <w:marBottom w:val="0"/>
          <w:divBdr>
            <w:top w:val="none" w:sz="0" w:space="0" w:color="auto"/>
            <w:left w:val="none" w:sz="0" w:space="0" w:color="auto"/>
            <w:bottom w:val="none" w:sz="0" w:space="0" w:color="auto"/>
            <w:right w:val="none" w:sz="0" w:space="0" w:color="auto"/>
          </w:divBdr>
        </w:div>
        <w:div w:id="1411267124">
          <w:marLeft w:val="0"/>
          <w:marRight w:val="0"/>
          <w:marTop w:val="0"/>
          <w:marBottom w:val="0"/>
          <w:divBdr>
            <w:top w:val="none" w:sz="0" w:space="0" w:color="auto"/>
            <w:left w:val="none" w:sz="0" w:space="0" w:color="auto"/>
            <w:bottom w:val="none" w:sz="0" w:space="0" w:color="auto"/>
            <w:right w:val="none" w:sz="0" w:space="0" w:color="auto"/>
          </w:divBdr>
        </w:div>
        <w:div w:id="34425107">
          <w:marLeft w:val="0"/>
          <w:marRight w:val="0"/>
          <w:marTop w:val="0"/>
          <w:marBottom w:val="0"/>
          <w:divBdr>
            <w:top w:val="none" w:sz="0" w:space="0" w:color="auto"/>
            <w:left w:val="none" w:sz="0" w:space="0" w:color="auto"/>
            <w:bottom w:val="none" w:sz="0" w:space="0" w:color="auto"/>
            <w:right w:val="none" w:sz="0" w:space="0" w:color="auto"/>
          </w:divBdr>
        </w:div>
        <w:div w:id="77093233">
          <w:marLeft w:val="0"/>
          <w:marRight w:val="0"/>
          <w:marTop w:val="0"/>
          <w:marBottom w:val="0"/>
          <w:divBdr>
            <w:top w:val="none" w:sz="0" w:space="0" w:color="auto"/>
            <w:left w:val="none" w:sz="0" w:space="0" w:color="auto"/>
            <w:bottom w:val="none" w:sz="0" w:space="0" w:color="auto"/>
            <w:right w:val="none" w:sz="0" w:space="0" w:color="auto"/>
          </w:divBdr>
        </w:div>
        <w:div w:id="1897278088">
          <w:marLeft w:val="0"/>
          <w:marRight w:val="0"/>
          <w:marTop w:val="0"/>
          <w:marBottom w:val="0"/>
          <w:divBdr>
            <w:top w:val="none" w:sz="0" w:space="0" w:color="auto"/>
            <w:left w:val="none" w:sz="0" w:space="0" w:color="auto"/>
            <w:bottom w:val="none" w:sz="0" w:space="0" w:color="auto"/>
            <w:right w:val="none" w:sz="0" w:space="0" w:color="auto"/>
          </w:divBdr>
        </w:div>
        <w:div w:id="1002121960">
          <w:marLeft w:val="0"/>
          <w:marRight w:val="0"/>
          <w:marTop w:val="0"/>
          <w:marBottom w:val="0"/>
          <w:divBdr>
            <w:top w:val="none" w:sz="0" w:space="0" w:color="auto"/>
            <w:left w:val="none" w:sz="0" w:space="0" w:color="auto"/>
            <w:bottom w:val="none" w:sz="0" w:space="0" w:color="auto"/>
            <w:right w:val="none" w:sz="0" w:space="0" w:color="auto"/>
          </w:divBdr>
        </w:div>
        <w:div w:id="653409610">
          <w:marLeft w:val="0"/>
          <w:marRight w:val="0"/>
          <w:marTop w:val="0"/>
          <w:marBottom w:val="0"/>
          <w:divBdr>
            <w:top w:val="none" w:sz="0" w:space="0" w:color="auto"/>
            <w:left w:val="none" w:sz="0" w:space="0" w:color="auto"/>
            <w:bottom w:val="none" w:sz="0" w:space="0" w:color="auto"/>
            <w:right w:val="none" w:sz="0" w:space="0" w:color="auto"/>
          </w:divBdr>
        </w:div>
        <w:div w:id="1765687461">
          <w:marLeft w:val="0"/>
          <w:marRight w:val="0"/>
          <w:marTop w:val="0"/>
          <w:marBottom w:val="0"/>
          <w:divBdr>
            <w:top w:val="none" w:sz="0" w:space="0" w:color="auto"/>
            <w:left w:val="none" w:sz="0" w:space="0" w:color="auto"/>
            <w:bottom w:val="none" w:sz="0" w:space="0" w:color="auto"/>
            <w:right w:val="none" w:sz="0" w:space="0" w:color="auto"/>
          </w:divBdr>
        </w:div>
        <w:div w:id="58341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oodle.aprelia.org/course/view.php?id=5" TargetMode="External"/><Relationship Id="rId18" Type="http://schemas.openxmlformats.org/officeDocument/2006/relationships/hyperlink" Target="https://pacte.confemen.org/wp-content/uploads/sites/4/2022/10/POUR-UNE-NOUVELLE-DYNAMIQUE-DE-LA-GESTION-SCOLAIRE-27-juin-2007.pdf" TargetMode="External"/><Relationship Id="rId26" Type="http://schemas.openxmlformats.org/officeDocument/2006/relationships/hyperlink" Target="https://aprelia.org/" TargetMode="External"/><Relationship Id="rId39" Type="http://schemas.openxmlformats.org/officeDocument/2006/relationships/hyperlink" Target="https://aprelia.org/acqa/BoiteOutilsPRI.pdf" TargetMode="External"/><Relationship Id="rId21" Type="http://schemas.openxmlformats.org/officeDocument/2006/relationships/hyperlink" Target="https://moodle.aprelia.org/pluginfile.php/217/mod_resource/content/7/Ressource%203%20Mod&#232;les%20de%20fiches%20d&#8217;action.pdf" TargetMode="External"/><Relationship Id="rId34" Type="http://schemas.openxmlformats.org/officeDocument/2006/relationships/hyperlink" Target="https://www.open.edu/openlearncreate/mod/oucontent/view.php?id=166642" TargetMode="External"/><Relationship Id="rId42" Type="http://schemas.openxmlformats.org/officeDocument/2006/relationships/hyperlink" Target="https://www.jica.go.jp/Resource/project/senegal/001/materials/ku57pq000013fk5q-att/cge_model_01.pdf" TargetMode="External"/><Relationship Id="rId47" Type="http://schemas.openxmlformats.org/officeDocument/2006/relationships/hyperlink" Target="https://aprelia.org/cahiers/c3/fichiers/C3_Accompagner_les_enseignants_coaching_et_mentorat.pdf" TargetMode="External"/><Relationship Id="rId50" Type="http://schemas.openxmlformats.org/officeDocument/2006/relationships/hyperlink" Target="http://aprelia.org/index.php/fr/2264" TargetMode="External"/><Relationship Id="rId55" Type="http://schemas.openxmlformats.org/officeDocument/2006/relationships/hyperlink" Target="https://www.open.edu/openlearncreate/mod/oucontent/view.php?id=16663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oodle.aprelia.org/pluginfile.php/173/mod_resource/content/1/Ressource%201.pdf" TargetMode="External"/><Relationship Id="rId29" Type="http://schemas.openxmlformats.org/officeDocument/2006/relationships/hyperlink" Target="https://moodle.aprelia.org/course/index.php?categoryid=3" TargetMode="External"/><Relationship Id="rId11" Type="http://schemas.openxmlformats.org/officeDocument/2006/relationships/image" Target="media/image3.png"/><Relationship Id="rId24" Type="http://schemas.openxmlformats.org/officeDocument/2006/relationships/hyperlink" Target="https://moodle.aprelia.org/pluginfile.php/219/mod_resource/content/5/Ressource%205%20PAV%20S&#233;n&#233;gal.pdf" TargetMode="External"/><Relationship Id="rId32" Type="http://schemas.openxmlformats.org/officeDocument/2006/relationships/hyperlink" Target="https://aprelia.org/cahiers/c3/fichiers/C3_Accompagner_les_enseignants_coaching_et_mentorat.pdf" TargetMode="External"/><Relationship Id="rId37" Type="http://schemas.openxmlformats.org/officeDocument/2006/relationships/hyperlink" Target="https://www.open.edu/openlearncreate/mod/oucontent/view.php?id=166638" TargetMode="External"/><Relationship Id="rId40" Type="http://schemas.openxmlformats.org/officeDocument/2006/relationships/hyperlink" Target="https://pacte.confemen.org/wp-content/uploads/sites/4/2022/10/POUR-UNE-NOUVELLE-DYNAMIQUE-DE-LA-GESTION-SCOLAIRE-27-juin-2007.pdf" TargetMode="External"/><Relationship Id="rId45" Type="http://schemas.openxmlformats.org/officeDocument/2006/relationships/hyperlink" Target="https://action-education.org/wp-content/uploads/2017/12/Livret-pedagogique-implication-enfants-institutions-scolaire-AEA-France.pdf" TargetMode="External"/><Relationship Id="rId53" Type="http://schemas.openxmlformats.org/officeDocument/2006/relationships/hyperlink" Target="https://www.jica.go.jp/Resource/project/senegal/001/materials/ku57pq000013fk5q-att/cge_model_01.pdf" TargetMode="External"/><Relationship Id="rId58" Type="http://schemas.openxmlformats.org/officeDocument/2006/relationships/hyperlink" Target="https://www.open.edu/openlearncreate/mod/oucontent/view.php?id=166622&amp;section=2" TargetMode="Externa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image" Target="media/image5.png"/><Relationship Id="rId14" Type="http://schemas.openxmlformats.org/officeDocument/2006/relationships/image" Target="media/image4.png"/><Relationship Id="rId22" Type="http://schemas.openxmlformats.org/officeDocument/2006/relationships/hyperlink" Target="https://moodle.aprelia.org/mod/resource/view.php?id=144" TargetMode="External"/><Relationship Id="rId27" Type="http://schemas.openxmlformats.org/officeDocument/2006/relationships/hyperlink" Target="http://www.tess-india.edu.in/" TargetMode="External"/><Relationship Id="rId30" Type="http://schemas.openxmlformats.org/officeDocument/2006/relationships/hyperlink" Target="https://aprelia.org/cahiers/c1/fichiers/C1_Conduire_le_developpement_professionnel_des_enseignants.pdf" TargetMode="External"/><Relationship Id="rId35" Type="http://schemas.openxmlformats.org/officeDocument/2006/relationships/hyperlink" Target="https://www.open.edu/openlearncreate/mod/oucontent/view.php?id=166640" TargetMode="External"/><Relationship Id="rId43" Type="http://schemas.openxmlformats.org/officeDocument/2006/relationships/hyperlink" Target="https://www.open.edu/openlearncreate/mod/oucontent/view.php?id=166622&amp;section=2" TargetMode="External"/><Relationship Id="rId48" Type="http://schemas.openxmlformats.org/officeDocument/2006/relationships/hyperlink" Target="https://aprelia.org/cahiers/c2/fichiers/C2_Soutenir_les_enseignants_pour_ameliorer_les_apprentissages.pdf" TargetMode="External"/><Relationship Id="rId56" Type="http://schemas.openxmlformats.org/officeDocument/2006/relationships/hyperlink" Target="https://www.open.edu/openlearncreate/mod/oucontent/view.php?id=166642" TargetMode="External"/><Relationship Id="rId8" Type="http://schemas.openxmlformats.org/officeDocument/2006/relationships/hyperlink" Target="http://aprelia.org/index.php/fr/1880" TargetMode="External"/><Relationship Id="rId51" Type="http://schemas.openxmlformats.org/officeDocument/2006/relationships/hyperlink" Target="https://aprelia.org/fr/?view=article&amp;id=2039" TargetMode="External"/><Relationship Id="rId3" Type="http://schemas.openxmlformats.org/officeDocument/2006/relationships/styles" Target="styles.xml"/><Relationship Id="rId12" Type="http://schemas.openxmlformats.org/officeDocument/2006/relationships/hyperlink" Target="http://creativecommons.org/licenses/by-sa/3.0/" TargetMode="External"/><Relationship Id="rId17" Type="http://schemas.openxmlformats.org/officeDocument/2006/relationships/hyperlink" Target="https://moodle.aprelia.org/pluginfile.php/174/mod_resource/content/1/Ressource%202.pdf" TargetMode="External"/><Relationship Id="rId25" Type="http://schemas.openxmlformats.org/officeDocument/2006/relationships/hyperlink" Target="https://www.jica.go.jp/project/senegal/001/materials/ku57pq000013fk5q-att/cge_model_01.pdf" TargetMode="External"/><Relationship Id="rId33" Type="http://schemas.openxmlformats.org/officeDocument/2006/relationships/hyperlink" Target="https://aprelia.org/cahiers/c4/fichiers/C4_Piloter_l_usage_des_TIC_dans_votre_etablissement.pdf" TargetMode="External"/><Relationship Id="rId38" Type="http://schemas.openxmlformats.org/officeDocument/2006/relationships/hyperlink" Target="http://aprelia.org/index.php/fr/2264" TargetMode="External"/><Relationship Id="rId46" Type="http://schemas.openxmlformats.org/officeDocument/2006/relationships/hyperlink" Target="https://aprelia.org/cahiers/c1/fichiers/C1_Conduire_le_developpement_professionnel_des_enseignants.pdf" TargetMode="External"/><Relationship Id="rId59" Type="http://schemas.openxmlformats.org/officeDocument/2006/relationships/footer" Target="footer1.xml"/><Relationship Id="rId20" Type="http://schemas.openxmlformats.org/officeDocument/2006/relationships/hyperlink" Target="https://moodle.aprelia.org/pluginfile.php/174/mod_resource/content/8/Ressource%202.pdf" TargetMode="External"/><Relationship Id="rId41" Type="http://schemas.openxmlformats.org/officeDocument/2006/relationships/hyperlink" Target="https://action-education.org/wp-content/uploads/2017/12/Livret-pedagogique-implication-enfants-institutions-scolaire-AEA-France.pdf" TargetMode="External"/><Relationship Id="rId54" Type="http://schemas.openxmlformats.org/officeDocument/2006/relationships/hyperlink" Target="http://www.tess-india.edu.in/"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moodle.aprelia.org/pluginfile.php/173/mod_resource/content/1/Ressource%201.pdf" TargetMode="External"/><Relationship Id="rId23" Type="http://schemas.openxmlformats.org/officeDocument/2006/relationships/hyperlink" Target="https://moodle.aprelia.org/pluginfile.php/174/mod_resource/content/8/Ressource%202.pdf" TargetMode="External"/><Relationship Id="rId28" Type="http://schemas.openxmlformats.org/officeDocument/2006/relationships/hyperlink" Target="https://aprelia.org/index.php/fr/ressources/1967" TargetMode="External"/><Relationship Id="rId36" Type="http://schemas.openxmlformats.org/officeDocument/2006/relationships/hyperlink" Target="http://www.open.edu/openlearncreate/mod/oucontent/view.php?id=123696" TargetMode="External"/><Relationship Id="rId49" Type="http://schemas.openxmlformats.org/officeDocument/2006/relationships/hyperlink" Target="http://wiki.aprelia.org/tiki-index.php" TargetMode="External"/><Relationship Id="rId57" Type="http://schemas.openxmlformats.org/officeDocument/2006/relationships/hyperlink" Target="https://www.open.edu/openlearncreate/mod/oucontent/view.php?id=166640" TargetMode="External"/><Relationship Id="rId10" Type="http://schemas.openxmlformats.org/officeDocument/2006/relationships/image" Target="media/image2.png"/><Relationship Id="rId31" Type="http://schemas.openxmlformats.org/officeDocument/2006/relationships/hyperlink" Target="https://aprelia.org/cahiers/c2/fichiers/C2_Soutenir_les_enseignants_pour_ameliorer_les_apprentissages.pdf" TargetMode="External"/><Relationship Id="rId44" Type="http://schemas.openxmlformats.org/officeDocument/2006/relationships/hyperlink" Target="http://wiki.aprelia.org/tiki-index.php" TargetMode="External"/><Relationship Id="rId52" Type="http://schemas.openxmlformats.org/officeDocument/2006/relationships/hyperlink" Target="https://pacte.confemen.org/wp-content/uploads/sites/4/2022/10/POUR-UNE-NOUVELLE-DYNAMIQUE-DE-LA-GESTION-SCOLAIRE-27-juin-2007.pdf"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8" Type="http://schemas.openxmlformats.org/officeDocument/2006/relationships/hyperlink" Target="https://www.jica.go.jp/project/senegal/001/materials/ku57pq000013fk5q-att/guide_02.pdf" TargetMode="External"/><Relationship Id="rId3" Type="http://schemas.openxmlformats.org/officeDocument/2006/relationships/hyperlink" Target="http://aprelia.org/cahiers/c5/" TargetMode="External"/><Relationship Id="rId7" Type="http://schemas.openxmlformats.org/officeDocument/2006/relationships/hyperlink" Target="https://moodle.aprelia.org/pluginfile.php/173/mod_resource/content/6/Ressource%201.pdf" TargetMode="External"/><Relationship Id="rId2" Type="http://schemas.openxmlformats.org/officeDocument/2006/relationships/hyperlink" Target="http://aprelia.org/index.php/fr/2264" TargetMode="External"/><Relationship Id="rId1" Type="http://schemas.openxmlformats.org/officeDocument/2006/relationships/hyperlink" Target="https://aprelia.org/index.php/fr/ressources/1967" TargetMode="External"/><Relationship Id="rId6" Type="http://schemas.openxmlformats.org/officeDocument/2006/relationships/hyperlink" Target="https://action-education.org/wp-content/uploads/2017/12/Livret-pedagogique-implication-enfants-institutions-scolaire-AEA-France.pdf" TargetMode="External"/><Relationship Id="rId5" Type="http://schemas.openxmlformats.org/officeDocument/2006/relationships/hyperlink" Target="http://aprelia.org/index.php/fr/1791" TargetMode="External"/><Relationship Id="rId4" Type="http://schemas.openxmlformats.org/officeDocument/2006/relationships/hyperlink" Target="http://aprelia.org/index.php/fr/226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Pierre\Documents\.DOCS.TEXTES\Docs%202017\Aprelia\Cahiers%20Chefs\mod&#232;le%20cahi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EF3FD-80D2-45AC-A2E1-C8CFC384B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cahier.dotx</Template>
  <TotalTime>2</TotalTime>
  <Pages>1</Pages>
  <Words>16030</Words>
  <Characters>88165</Characters>
  <Application>Microsoft Office Word</Application>
  <DocSecurity>0</DocSecurity>
  <Lines>734</Lines>
  <Paragraphs>207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Puiségur</dc:creator>
  <cp:keywords/>
  <dc:description/>
  <cp:lastModifiedBy>Pierre Puiségur</cp:lastModifiedBy>
  <cp:revision>5</cp:revision>
  <cp:lastPrinted>2024-03-13T13:59:00Z</cp:lastPrinted>
  <dcterms:created xsi:type="dcterms:W3CDTF">2024-03-06T19:03:00Z</dcterms:created>
  <dcterms:modified xsi:type="dcterms:W3CDTF">2024-03-13T14:00:00Z</dcterms:modified>
</cp:coreProperties>
</file>